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68" w:rsidRDefault="004B3A68" w:rsidP="004B3A68">
      <w:pPr>
        <w:spacing w:after="0"/>
        <w:ind w:left="120"/>
      </w:pPr>
      <w:bookmarkStart w:id="0" w:name="_GoBack"/>
      <w:bookmarkEnd w:id="0"/>
    </w:p>
    <w:p w:rsidR="004B3A68" w:rsidRDefault="004B3A68" w:rsidP="004B3A68">
      <w:pPr>
        <w:spacing w:after="0"/>
        <w:ind w:left="120"/>
      </w:pPr>
    </w:p>
    <w:p w:rsidR="00066EAA" w:rsidRPr="00066EAA" w:rsidRDefault="00066EAA" w:rsidP="00066E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66EAA" w:rsidRPr="00066EAA" w:rsidRDefault="00066EAA" w:rsidP="00066EA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9e261362-ffd0-48e2-97ec-67d0cfd64d9a"/>
    </w:p>
    <w:p w:rsidR="00066EAA" w:rsidRPr="00066EAA" w:rsidRDefault="00066EAA" w:rsidP="00066E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Чувашской Республики</w:t>
      </w:r>
      <w:bookmarkEnd w:id="1"/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66EAA" w:rsidRPr="00066EAA" w:rsidRDefault="00066EAA" w:rsidP="00066EA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a857474-d364-4484-b584-baf24ad6f13e"/>
    </w:p>
    <w:p w:rsidR="00066EAA" w:rsidRPr="00066EAA" w:rsidRDefault="00066EAA" w:rsidP="00066E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администрации города Чебоксары</w:t>
      </w:r>
      <w:bookmarkEnd w:id="2"/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066EA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66EAA" w:rsidRPr="00066EAA" w:rsidRDefault="00066EAA" w:rsidP="00066EA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</w:t>
      </w:r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>СОШ №41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» г. Чебоксары</w:t>
      </w:r>
    </w:p>
    <w:p w:rsidR="00066EAA" w:rsidRPr="00066EAA" w:rsidRDefault="00066EAA" w:rsidP="00066E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6EAA">
        <w:rPr>
          <w:rFonts w:ascii="Times New Roman" w:hAnsi="Times New Roman"/>
          <w:color w:val="000000"/>
          <w:sz w:val="24"/>
          <w:szCs w:val="24"/>
          <w:lang w:val="ru-RU"/>
        </w:rPr>
        <w:t>‌                                                                                           УТВЕРЖДЕНА</w:t>
      </w:r>
    </w:p>
    <w:p w:rsidR="00066EAA" w:rsidRPr="00066EAA" w:rsidRDefault="00066EAA" w:rsidP="00066EAA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6EA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D062E6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Приказом от </w:t>
      </w:r>
      <w:r w:rsidR="00D062E6" w:rsidRPr="00D062E6">
        <w:rPr>
          <w:rFonts w:ascii="Times New Roman" w:hAnsi="Times New Roman"/>
          <w:color w:val="FF0000"/>
          <w:sz w:val="24"/>
          <w:szCs w:val="24"/>
          <w:lang w:val="ru-RU"/>
        </w:rPr>
        <w:t>01 09.2025</w:t>
      </w:r>
      <w:r w:rsidRPr="00D062E6">
        <w:rPr>
          <w:rFonts w:ascii="Times New Roman" w:hAnsi="Times New Roman"/>
          <w:color w:val="FF0000"/>
          <w:sz w:val="24"/>
          <w:szCs w:val="24"/>
          <w:lang w:val="ru-RU"/>
        </w:rPr>
        <w:t xml:space="preserve"> г.</w:t>
      </w:r>
    </w:p>
    <w:p w:rsidR="00066EAA" w:rsidRPr="00066EAA" w:rsidRDefault="00066EAA" w:rsidP="00066EAA">
      <w:pPr>
        <w:spacing w:after="0" w:line="240" w:lineRule="auto"/>
        <w:ind w:left="120"/>
        <w:rPr>
          <w:sz w:val="24"/>
          <w:szCs w:val="24"/>
          <w:lang w:val="ru-RU"/>
        </w:rPr>
      </w:pPr>
      <w:r w:rsidRPr="00066EA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№ </w:t>
      </w:r>
      <w:r w:rsidRPr="00D062E6">
        <w:rPr>
          <w:rFonts w:ascii="Times New Roman" w:hAnsi="Times New Roman"/>
          <w:color w:val="FF0000"/>
          <w:sz w:val="24"/>
          <w:szCs w:val="24"/>
          <w:lang w:val="ru-RU"/>
        </w:rPr>
        <w:t>112-о</w:t>
      </w:r>
    </w:p>
    <w:p w:rsidR="00066EAA" w:rsidRPr="00066EAA" w:rsidRDefault="00066EAA" w:rsidP="00066E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rPr>
          <w:sz w:val="24"/>
          <w:szCs w:val="24"/>
          <w:lang w:val="ru-RU"/>
        </w:rPr>
      </w:pPr>
      <w:r w:rsidRPr="00066EAA">
        <w:rPr>
          <w:sz w:val="24"/>
          <w:szCs w:val="24"/>
          <w:lang w:val="ru-RU"/>
        </w:rPr>
        <w:t xml:space="preserve">  </w:t>
      </w:r>
    </w:p>
    <w:p w:rsidR="00066EAA" w:rsidRPr="00066EAA" w:rsidRDefault="00066EAA" w:rsidP="00066E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66EAA" w:rsidRPr="00066EAA" w:rsidRDefault="00066EAA" w:rsidP="00066EA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B3A68" w:rsidRDefault="004B3A68" w:rsidP="00066EAA">
      <w:pPr>
        <w:spacing w:after="0"/>
        <w:rPr>
          <w:lang w:val="ru-RU"/>
        </w:rPr>
      </w:pPr>
    </w:p>
    <w:p w:rsidR="00870C1E" w:rsidRPr="00870C1E" w:rsidRDefault="00870C1E" w:rsidP="00066EAA">
      <w:pPr>
        <w:spacing w:after="0"/>
        <w:rPr>
          <w:lang w:val="ru-RU"/>
        </w:rPr>
      </w:pPr>
    </w:p>
    <w:p w:rsidR="004B3A68" w:rsidRPr="00FA32C5" w:rsidRDefault="004B3A68" w:rsidP="004B3A68">
      <w:pPr>
        <w:spacing w:after="0" w:line="408" w:lineRule="auto"/>
        <w:ind w:left="120"/>
        <w:jc w:val="center"/>
        <w:rPr>
          <w:lang w:val="ru-RU"/>
        </w:rPr>
      </w:pPr>
      <w:r w:rsidRPr="00FA32C5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Литературное чтение на родном (чувашском) языке»</w:t>
      </w:r>
    </w:p>
    <w:p w:rsidR="004B3A68" w:rsidRPr="00FA32C5" w:rsidRDefault="004B3A68" w:rsidP="004B3A68">
      <w:pPr>
        <w:spacing w:after="0" w:line="408" w:lineRule="auto"/>
        <w:ind w:left="120"/>
        <w:jc w:val="center"/>
        <w:rPr>
          <w:lang w:val="ru-RU"/>
        </w:rPr>
      </w:pPr>
      <w:r w:rsidRPr="00FA32C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1-4</w:t>
      </w:r>
      <w:r w:rsidRPr="00FA32C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Default="004B3A68" w:rsidP="004B3A68">
      <w:pPr>
        <w:spacing w:after="0"/>
        <w:ind w:left="120"/>
        <w:jc w:val="center"/>
        <w:rPr>
          <w:lang w:val="ru-RU"/>
        </w:rPr>
      </w:pPr>
    </w:p>
    <w:p w:rsidR="00870C1E" w:rsidRDefault="00870C1E" w:rsidP="004B3A68">
      <w:pPr>
        <w:spacing w:after="0"/>
        <w:ind w:left="120"/>
        <w:jc w:val="center"/>
        <w:rPr>
          <w:lang w:val="ru-RU"/>
        </w:rPr>
      </w:pPr>
    </w:p>
    <w:p w:rsidR="009C5C8D" w:rsidRDefault="009C5C8D" w:rsidP="004B3A68">
      <w:pPr>
        <w:spacing w:after="0"/>
        <w:ind w:left="120"/>
        <w:jc w:val="center"/>
        <w:rPr>
          <w:lang w:val="ru-RU"/>
        </w:rPr>
      </w:pPr>
    </w:p>
    <w:p w:rsidR="009C5C8D" w:rsidRDefault="009C5C8D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lang w:val="ru-RU"/>
        </w:rPr>
      </w:pPr>
    </w:p>
    <w:p w:rsidR="004B3A68" w:rsidRPr="00FA32C5" w:rsidRDefault="004B3A68" w:rsidP="004B3A68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A32C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</w:p>
    <w:p w:rsidR="004B3A68" w:rsidRDefault="00066EAA" w:rsidP="004B3A68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bookmarkEnd w:id="3"/>
      <w:r w:rsidRPr="00794F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город Чебоксары </w:t>
      </w:r>
      <w:bookmarkEnd w:id="4"/>
      <w:r w:rsidRPr="00794F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22e736e0-d89d-49da-83ee-47ec29d46038"/>
      <w:r w:rsidRPr="00794F2E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5"/>
      <w:r w:rsidR="00D062E6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  <w:r w:rsidRPr="00794F2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94F2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B3A68" w:rsidRDefault="004B3A68">
      <w:pPr>
        <w:rPr>
          <w:lang w:val="ru-RU"/>
        </w:rPr>
      </w:pPr>
    </w:p>
    <w:p w:rsidR="004B3A68" w:rsidRDefault="004B3A68" w:rsidP="00105E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F79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B3A68" w:rsidRDefault="004B3A68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4B3A68">
        <w:rPr>
          <w:rFonts w:ascii="Times New Roman" w:hAnsi="Times New Roman"/>
          <w:sz w:val="24"/>
          <w:szCs w:val="24"/>
          <w:lang w:val="ru-RU"/>
        </w:rPr>
        <w:t xml:space="preserve">Рабочая </w:t>
      </w:r>
      <w:r w:rsidRPr="004B3A68">
        <w:rPr>
          <w:rFonts w:ascii="Times New Roman" w:hAnsi="Times New Roman"/>
          <w:bCs/>
          <w:sz w:val="24"/>
          <w:szCs w:val="24"/>
          <w:lang w:val="ru-RU" w:bidi="ru-RU"/>
        </w:rPr>
        <w:t xml:space="preserve">программа по учебному предмету «Литературное чтение на родном (чувашском) языке» </w:t>
      </w:r>
      <w:r w:rsidRPr="004B3A68">
        <w:rPr>
          <w:rFonts w:ascii="Times New Roman" w:hAnsi="Times New Roman"/>
          <w:sz w:val="24"/>
          <w:szCs w:val="24"/>
          <w:lang w:val="ru-RU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</w:t>
      </w:r>
      <w:r w:rsidRPr="004B3A68">
        <w:rPr>
          <w:rFonts w:ascii="Times New Roman" w:hAnsi="Times New Roman"/>
          <w:bCs/>
          <w:sz w:val="24"/>
          <w:szCs w:val="24"/>
          <w:lang w:val="ru-RU" w:bidi="ru-RU"/>
        </w:rPr>
        <w:t xml:space="preserve">«Литературное чтение на родном (чувашском) языке» </w:t>
      </w:r>
      <w:r w:rsidRPr="004B3A68">
        <w:rPr>
          <w:rFonts w:ascii="Times New Roman" w:hAnsi="Times New Roman"/>
          <w:sz w:val="24"/>
          <w:szCs w:val="24"/>
          <w:lang w:val="ru-RU"/>
        </w:rPr>
        <w:t xml:space="preserve">(далее – ФРП </w:t>
      </w:r>
      <w:r w:rsidRPr="004B3A68">
        <w:rPr>
          <w:rFonts w:ascii="Times New Roman" w:hAnsi="Times New Roman"/>
          <w:bCs/>
          <w:sz w:val="24"/>
          <w:szCs w:val="24"/>
          <w:lang w:val="ru-RU" w:bidi="ru-RU"/>
        </w:rPr>
        <w:t>«Литературное чтение на родном (чувашском) языке»</w:t>
      </w:r>
      <w:r w:rsidRPr="004B3A68">
        <w:rPr>
          <w:rFonts w:ascii="Times New Roman" w:hAnsi="Times New Roman"/>
          <w:sz w:val="24"/>
          <w:szCs w:val="24"/>
          <w:lang w:val="ru-RU"/>
        </w:rPr>
        <w:t xml:space="preserve">), а также ориентирована на целевые приоритеты, сформулированные </w:t>
      </w:r>
      <w:r w:rsidR="00105EA0">
        <w:rPr>
          <w:rFonts w:ascii="Times New Roman" w:hAnsi="Times New Roman"/>
          <w:sz w:val="24"/>
          <w:szCs w:val="24"/>
          <w:lang w:val="ru-RU"/>
        </w:rPr>
        <w:t>в федеральной рабочей программе,</w:t>
      </w:r>
      <w:r w:rsidRPr="004B3A68">
        <w:rPr>
          <w:rFonts w:ascii="Times New Roman" w:hAnsi="Times New Roman"/>
          <w:bCs/>
          <w:sz w:val="24"/>
          <w:szCs w:val="24"/>
          <w:lang w:val="ru-RU" w:bidi="ru-RU"/>
        </w:rPr>
        <w:t xml:space="preserve"> разработана для обучающихся, слабо владеющих и (или) не владеющих родным (чувашским) языком, и включает пояснительную записку, содержание обучения, планируемые результаты освоения программы по литературному чтению на родном (чувашском) языке. </w:t>
      </w:r>
    </w:p>
    <w:p w:rsidR="00105EA0" w:rsidRDefault="00105EA0" w:rsidP="00105EA0">
      <w:pPr>
        <w:pStyle w:val="1"/>
        <w:pBdr>
          <w:bottom w:val="none" w:sz="0" w:space="0" w:color="auto"/>
        </w:pBdr>
        <w:spacing w:before="0" w:line="240" w:lineRule="auto"/>
        <w:ind w:firstLine="709"/>
        <w:contextualSpacing/>
        <w:jc w:val="center"/>
        <w:rPr>
          <w:rStyle w:val="a3"/>
          <w:b/>
          <w:sz w:val="24"/>
          <w:szCs w:val="24"/>
          <w:shd w:val="clear" w:color="auto" w:fill="FFFFFF"/>
        </w:rPr>
      </w:pPr>
    </w:p>
    <w:p w:rsidR="00105EA0" w:rsidRPr="00105EA0" w:rsidRDefault="00105EA0" w:rsidP="00105EA0">
      <w:pPr>
        <w:pStyle w:val="1"/>
        <w:pBdr>
          <w:bottom w:val="none" w:sz="0" w:space="0" w:color="auto"/>
        </w:pBdr>
        <w:spacing w:before="0" w:line="240" w:lineRule="auto"/>
        <w:ind w:firstLine="709"/>
        <w:contextualSpacing/>
        <w:jc w:val="center"/>
        <w:rPr>
          <w:rStyle w:val="a3"/>
          <w:b/>
          <w:sz w:val="24"/>
          <w:szCs w:val="24"/>
          <w:shd w:val="clear" w:color="auto" w:fill="FFFFFF"/>
        </w:rPr>
      </w:pPr>
      <w:r w:rsidRPr="00105EA0">
        <w:rPr>
          <w:rStyle w:val="a3"/>
          <w:b/>
          <w:sz w:val="24"/>
          <w:szCs w:val="24"/>
          <w:shd w:val="clear" w:color="auto" w:fill="FFFFFF"/>
        </w:rPr>
        <w:t>ОБЩАЯ ХАРАКТЕРИСТИКА УЧЕБНОГО ПРЕДМЕТА</w:t>
      </w:r>
    </w:p>
    <w:p w:rsidR="00105EA0" w:rsidRPr="00105EA0" w:rsidRDefault="00105EA0" w:rsidP="00105EA0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5EA0">
        <w:rPr>
          <w:rFonts w:ascii="Times New Roman" w:hAnsi="Times New Roman"/>
          <w:b/>
          <w:sz w:val="24"/>
          <w:szCs w:val="24"/>
          <w:lang w:val="ru-RU" w:bidi="ru-RU"/>
        </w:rPr>
        <w:t>«</w:t>
      </w:r>
      <w:r>
        <w:rPr>
          <w:rFonts w:ascii="Times New Roman" w:hAnsi="Times New Roman"/>
          <w:b/>
          <w:sz w:val="24"/>
          <w:szCs w:val="24"/>
          <w:lang w:val="ru-RU" w:bidi="ru-RU"/>
        </w:rPr>
        <w:t>ЛИТЕРАТУРНОЕ ЧТЕНИЕ НА РОДНОМ (ЧУВАШСКОМ) ЯЗЫКЕ</w:t>
      </w:r>
      <w:r w:rsidRPr="00105EA0">
        <w:rPr>
          <w:rFonts w:ascii="Times New Roman" w:hAnsi="Times New Roman"/>
          <w:b/>
          <w:sz w:val="24"/>
          <w:szCs w:val="24"/>
          <w:lang w:val="ru-RU" w:bidi="ru-RU"/>
        </w:rPr>
        <w:t xml:space="preserve">» </w:t>
      </w:r>
    </w:p>
    <w:p w:rsid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Чувашский язык – национальный язык чувашского народа. Чувашский литературный язык сохраняется в первую очередь в чувашской литературе, через которую осуществляется приобщение к чувашской культуре, развивается грамматически правильная речь, обогащается словарный запас, что является одним из критериев формирования развитой личности.</w:t>
      </w:r>
    </w:p>
    <w:p w:rsid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Литературное чтение на родном (чувашском) языке формирует первоначальные знания в сфере литературного образования. Литературное чтение на родном (чувашском) языке» имеет большое значение в духовно-нравственном воспитании обучающихся. Произведения чувашской литературы знакомят обучающихся с духовными ценностями своего народа и человечества в целом, способствуют формированию у обучающихся этнического и национального самосознания, культуры межэтнических отношений.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 xml:space="preserve">Включенность литературного чтения на родном (чувашском) языке в общую систему начального общего образования обеспечивается содержательными связями с другими учебными предметами. 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 xml:space="preserve">В плане повышения уровня владения родной речью, обогащения словарного запаса на родном языке, формирования функциональной грамотности литературное чтение на родном (чувашском) языке» тесно связано с учебным предметом «Родной (чувашский) язык». 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 xml:space="preserve">Особенности, связанные с условиями двуязычия и бикультурности в Чувашской Республике, определяют линию связи литературного чтения на родном (чувашском) языке» с учебными предметами «Русский язык» и «Литературное чтение», что реализует возможность выхода на диалог русской и чувашской литератур и культур. 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Социализации личности, её речевому и духовному развитию способствуют связи с учебными предметами «Изобразительное искусство», «Музыка», «Окружающий мир».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 xml:space="preserve">В содержание программы по литературному чтению на родном (чувашском) языке выделяются следующие содержательные линии: 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развитие речи;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литературоведческая пропедевтика;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творческая деятельность обучающихся;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круг детского чтения.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 xml:space="preserve">Содержание учебного предмета обеспечивает развитие навыков аудирования, говорения, чтения и письма в их единстве, формирует культуру общения, включает работу с разными видами текстов, определяет круг литературоведческих понятий, обеспечивает первоначальное ознакомление с родами и жанрами литературы, средствами выразительности языка. Изучение литературного чтения на родном (чувашском) языке направлено на развитие у обучающихся навыков интерпретации литературных </w:t>
      </w: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произведений, ролевого чтения художественных текстов, драматизации, написания сочинений.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 xml:space="preserve">В содержание учебного предмета включены художественные, научно-популярные тексты для чтения, обеспечивающие формирование устойчивого интереса к самостоятельной читательской деятельности и читательских предпочтений обучающихся, приобщение обучающихся к этнокультурным ценностям, формирование ценностных ориентаций и первоначальных этических представлений о добре и зле, традициях чувашского народа как фундаменте духовно-нравственного развития. В круг детского чтения входят произведения устного народного творчества: малые жанры фольклора (считалки, поговорки, пословицы, загадки), народные сказки (о животных, бытовые, волшебные), произведения классиков чувашской литературы, а также современной отечественной литературы. </w:t>
      </w:r>
    </w:p>
    <w:p w:rsid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Изучение произведений построено на основе проблемно-тематического принципа. Основные темы произведений перекликаются с лексическими темами уроков родного (чувашского) языка.</w:t>
      </w:r>
    </w:p>
    <w:p w:rsidR="00EE423F" w:rsidRDefault="00EE423F" w:rsidP="00EE423F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EE423F" w:rsidRPr="00EE423F" w:rsidRDefault="00EE423F" w:rsidP="00EE42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E423F"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  <w:t>ЦЕЛИ ИЗУЧЕНИЯ</w:t>
      </w:r>
      <w:r w:rsidRPr="00555F5F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 </w:t>
      </w:r>
      <w:r w:rsidRPr="00EE423F"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  <w:t>УЧЕБНОГО ПРЕДМЕТА</w:t>
      </w:r>
    </w:p>
    <w:p w:rsidR="00EE423F" w:rsidRPr="00105EA0" w:rsidRDefault="00EE423F" w:rsidP="00EE423F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5EA0">
        <w:rPr>
          <w:rFonts w:ascii="Times New Roman" w:hAnsi="Times New Roman"/>
          <w:b/>
          <w:sz w:val="24"/>
          <w:szCs w:val="24"/>
          <w:lang w:val="ru-RU" w:bidi="ru-RU"/>
        </w:rPr>
        <w:t>«</w:t>
      </w:r>
      <w:r>
        <w:rPr>
          <w:rFonts w:ascii="Times New Roman" w:hAnsi="Times New Roman"/>
          <w:b/>
          <w:sz w:val="24"/>
          <w:szCs w:val="24"/>
          <w:lang w:val="ru-RU" w:bidi="ru-RU"/>
        </w:rPr>
        <w:t>ЛИТЕРАТУРНОЕ ЧТЕНИЕ НА РОДНОМ (ЧУВАШСКОМ) ЯЗЫКЕ</w:t>
      </w:r>
      <w:r w:rsidRPr="00105EA0">
        <w:rPr>
          <w:rFonts w:ascii="Times New Roman" w:hAnsi="Times New Roman"/>
          <w:b/>
          <w:sz w:val="24"/>
          <w:szCs w:val="24"/>
          <w:lang w:val="ru-RU" w:bidi="ru-RU"/>
        </w:rPr>
        <w:t xml:space="preserve">» 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 xml:space="preserve">Изучение литературного чтения на родном (чувашском) языке направлено на достижение следующих </w:t>
      </w:r>
      <w:r w:rsidRPr="00105EA0">
        <w:rPr>
          <w:rFonts w:ascii="Times New Roman" w:hAnsi="Times New Roman"/>
          <w:b/>
          <w:bCs/>
          <w:sz w:val="24"/>
          <w:szCs w:val="24"/>
          <w:lang w:val="ru-RU" w:bidi="ru-RU"/>
        </w:rPr>
        <w:t>целей: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формирование грамотного читателя, способного самостоятельно выбирать книги и пользоваться библиотекой, ориентируясь на собственные предпочтения и поставленные учебные задачи, использовать свою читательскую деятельность как средство для самообразования.</w:t>
      </w:r>
    </w:p>
    <w:p w:rsidR="00105EA0" w:rsidRPr="00105EA0" w:rsidRDefault="00D062E6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Ф</w:t>
      </w:r>
      <w:r w:rsidR="00105EA0" w:rsidRPr="00105EA0">
        <w:rPr>
          <w:rFonts w:ascii="Times New Roman" w:hAnsi="Times New Roman"/>
          <w:bCs/>
          <w:sz w:val="24"/>
          <w:szCs w:val="24"/>
          <w:lang w:val="ru-RU" w:bidi="ru-RU"/>
        </w:rPr>
        <w:t>ормирование навыка правильного, осознанного, беглого, выразительного чтения на чувашском языке, умения работать с текстом, развитие интереса к процессу чтения, потребности читать на чувашском языке;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формирование понимания художественного произведения как особого вида искусства, его ценности, умения анализировать художественное произведение, определять средства выразительности, развитие творческих и познавательных способностей, эмоциональной отзывчивости при чтении художественных произведений;</w:t>
      </w:r>
    </w:p>
    <w:p w:rsidR="00105EA0" w:rsidRPr="00105EA0" w:rsidRDefault="00105EA0" w:rsidP="00105E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Cs/>
          <w:sz w:val="24"/>
          <w:szCs w:val="24"/>
          <w:lang w:val="ru-RU" w:bidi="ru-RU"/>
        </w:rPr>
        <w:t>воспитание у обучающихся любви к родному слову, формирование чувства патриотизма, интереса к истории, культуре, традициям, искусству чувашского народа, обогащение нравственного опыта обучающихся через чтение произведений художественной литературы.</w:t>
      </w:r>
    </w:p>
    <w:p w:rsidR="00EE423F" w:rsidRDefault="00EE423F" w:rsidP="00EE423F">
      <w:pPr>
        <w:tabs>
          <w:tab w:val="left" w:pos="3376"/>
        </w:tabs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EE423F" w:rsidRPr="00EE423F" w:rsidRDefault="00EE423F" w:rsidP="00EE423F">
      <w:pPr>
        <w:tabs>
          <w:tab w:val="left" w:pos="3376"/>
        </w:tabs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E423F"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  <w:t>МЕСТО</w:t>
      </w:r>
      <w:r w:rsidRPr="00555F5F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 </w:t>
      </w:r>
      <w:r w:rsidRPr="00EE423F"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  <w:t>УЧЕБНОГО ПРЕДМЕТА</w:t>
      </w:r>
    </w:p>
    <w:p w:rsidR="00EE423F" w:rsidRPr="00105EA0" w:rsidRDefault="00EE423F" w:rsidP="00EE423F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5EA0">
        <w:rPr>
          <w:rFonts w:ascii="Times New Roman" w:hAnsi="Times New Roman"/>
          <w:b/>
          <w:sz w:val="24"/>
          <w:szCs w:val="24"/>
          <w:lang w:val="ru-RU" w:bidi="ru-RU"/>
        </w:rPr>
        <w:t>«</w:t>
      </w:r>
      <w:r>
        <w:rPr>
          <w:rFonts w:ascii="Times New Roman" w:hAnsi="Times New Roman"/>
          <w:b/>
          <w:sz w:val="24"/>
          <w:szCs w:val="24"/>
          <w:lang w:val="ru-RU" w:bidi="ru-RU"/>
        </w:rPr>
        <w:t>ЛИТЕРАТУРНОЕ ЧТЕНИЕ НА РОДНОМ (ЧУВАШСКОМ) ЯЗЫКЕ</w:t>
      </w:r>
      <w:r w:rsidRPr="00105EA0">
        <w:rPr>
          <w:rFonts w:ascii="Times New Roman" w:hAnsi="Times New Roman"/>
          <w:b/>
          <w:sz w:val="24"/>
          <w:szCs w:val="24"/>
          <w:lang w:val="ru-RU" w:bidi="ru-RU"/>
        </w:rPr>
        <w:t xml:space="preserve">» 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Общее число часов, рекомендованных для изучения литературного чтения н</w:t>
      </w:r>
      <w:r>
        <w:rPr>
          <w:rFonts w:ascii="Times New Roman" w:hAnsi="Times New Roman"/>
          <w:bCs/>
          <w:sz w:val="24"/>
          <w:szCs w:val="24"/>
          <w:lang w:val="ru-RU" w:bidi="ru-RU"/>
        </w:rPr>
        <w:t>а родном (чувашском) языке, – 118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 часов: в 1 классе – 33 часа (1 час в неделю), во 2 классе – 34 часа (1 час в неделю), в 3 классе – 34 часа (1 час в неделю), в 4 классе – </w:t>
      </w:r>
      <w:r>
        <w:rPr>
          <w:rFonts w:ascii="Times New Roman" w:hAnsi="Times New Roman"/>
          <w:bCs/>
          <w:sz w:val="24"/>
          <w:szCs w:val="24"/>
          <w:lang w:val="ru-RU" w:bidi="ru-RU"/>
        </w:rPr>
        <w:t>17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 час</w:t>
      </w:r>
      <w:r>
        <w:rPr>
          <w:rFonts w:ascii="Times New Roman" w:hAnsi="Times New Roman"/>
          <w:bCs/>
          <w:sz w:val="24"/>
          <w:szCs w:val="24"/>
          <w:lang w:val="ru-RU" w:bidi="ru-RU"/>
        </w:rPr>
        <w:t>ов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ru-RU" w:bidi="ru-RU"/>
        </w:rPr>
        <w:t>0,5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 час</w:t>
      </w:r>
      <w:r>
        <w:rPr>
          <w:rFonts w:ascii="Times New Roman" w:hAnsi="Times New Roman"/>
          <w:bCs/>
          <w:sz w:val="24"/>
          <w:szCs w:val="24"/>
          <w:lang w:val="ru-RU" w:bidi="ru-RU"/>
        </w:rPr>
        <w:t>а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 в неделю).</w:t>
      </w:r>
    </w:p>
    <w:p w:rsidR="00105EA0" w:rsidRPr="00105EA0" w:rsidRDefault="00105EA0" w:rsidP="00105EA0">
      <w:pPr>
        <w:tabs>
          <w:tab w:val="left" w:pos="6323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105EA0">
        <w:rPr>
          <w:rFonts w:ascii="Times New Roman" w:hAnsi="Times New Roman"/>
          <w:b/>
          <w:bCs/>
          <w:sz w:val="24"/>
          <w:szCs w:val="24"/>
          <w:lang w:val="ru-RU" w:bidi="ru-RU"/>
        </w:rPr>
        <w:tab/>
      </w:r>
    </w:p>
    <w:p w:rsidR="00EE423F" w:rsidRPr="00EE423F" w:rsidRDefault="00EE423F" w:rsidP="00EE423F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E423F"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  <w:t>СОДЕРЖАНИЕ УЧЕБНОГО ПРЕДМЕТА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Содержание обучения в 1 классе.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Развитие речи.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Аудирование.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Восприятие на слух и понимание звучащей чувашской речи: прочитанного учителем небольшого текста, вопросов, адресованных себе.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Чтение.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Чтение вслух по слогам и целыми словами небольших отрывков из художественных произведений (скорость чтения в соответствии с индивидуальным темпом). Выразительное чтение художественного текста.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Говорение.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Ответы на вопросы в устной форме. Составление устных высказываний (2–3 предложения) на заданную тему по образцу (на основе прочитанного или прослушанного произведения). Устное составление небольшого текста (2–3 предложения) по сюжетным картинкам и наблюдениям. Устная характеристика литературного героя. Чтение наизусть 1–2 стихотворений разных авторов.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Литературоведческая пропедевтика.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Определение (с помощью учителя) темы и главных героев прочитанного или прослушанного текста. Различение отдельных жанров фольклора (пословица, загадка, считалка, потешка, колыбельная песня) и художественной литературы (рассказ, стихотворение). Умение отличать прозаическое произведение от стихотворного. Нахождение средств художественной выразительности в тексте (звукоподражание, повтор). Знакомство с автором произведения.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Творческая деятельность обучающихся.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Чтение по ролям. Инсценирование ситуаций с использованием прослушанных или прочитанных произведений. Иллюстрирование отрывка произведения (по выбору). Выразительное чтение произведений.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tt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Круг детского чтения.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tt-RU" w:bidi="ru-RU"/>
        </w:rPr>
        <w:t>Паллашу (Знакомство). Шкула (В школу).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Вирьял «Урокра» («На уроке»). 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Тарават «Шкула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каяс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килет» («Хочу в школу»), «Çĕнук» («Зинуля»).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Ильин «Сывă-и, букварь» («Здравствуй, букварь»), «Машăпа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автан» («Маша и петух»).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Тани «Йыхрав» («Приглашение»).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Патмар «Сăпайлăх» («Вежливость»).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Чĕр</w:t>
      </w:r>
      <w:r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чун</w:t>
      </w:r>
      <w:r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тĕнчи (Мир животных).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Яковлев «Автан» («Петух»).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Симонова «Итлемен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автан» («Непослушный петух»).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Ильин «Кулинепе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упа» («Медведь и Акулина»), «Улай» («Пятнистый»).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Давыдов-Анатри «Тилĕ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тус» («Братец лис»), «Качака» («Коза»).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Калган «Çатан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çинче шур автан» («Петух на плетне»).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Мишши «Кашкăр» («Волк»), «Мулкач» («Заяц»), «Упа» («Медведь»), «Шур упа» («Белый медведь»), «Йытă» («Собака»).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Ыхра «Халĕ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эпĕ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улттăра» («Мне сейчас шесть»), «Сасăсем» («Голоса»), «Туслашни» («Подружились»), «Хашĕ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тĕрĕс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каларĕ?» («Кто сказал правильно?»).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Ушинский «Тилĕ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тус» («Лиса подружка»).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Русские народные песни «Автан</w:t>
      </w:r>
      <w:r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тус» («Петушок»), «Мулкач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ларать» («Сидит заяц»).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Пахча</w:t>
      </w:r>
      <w:r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çимĕç. Улма-çырла (Овощи. Фрукты).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Давыдов-Анатри «Анне килчĕ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кăнтăртан» («Мама вернулась с юга»), «Мĕншĕн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тутлă?» («Почему вкусно?»).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Р.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Сарби «Шурă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хурлăхан» («Белая смородина»).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Б.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Данилов «Чи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тутли» («Самый вкусный»).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Чувашские народные песни «Пахчи-пахчи» («Во саду ли, в огороде»), «Улми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лайăх-и?» («Яблоко ли лучше?»).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Чувашская детская игровая песня «Вăйă» («Игра»).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Ыхра «Ӳс, хăярăм» («Расти, огурчик»).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Юман «Чи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тутли» («Самое вкусное»).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Кун йĕрки (Распорядок дня).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Хирбю «Сехет» («Часы»).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Сементер «Ăслă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сехет» («Умные часы»), «Кремль сехечĕ» («Кремлёвские часы»), «Чăваш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сехечĕ» («Чувашские часы»), «Мĕн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тăвас?» («Что делать?»).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Ыхра «Ева садика каять» («Ева идет в садик»), «Тăмана» («Сова»).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Карай «Маринепе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пукане» («Марина и кукла»).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Ижендей, «Çамрăк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техниксем» («Молодые техники»).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Эйзин «Мĕн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тума?» («Что делать?»).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Кил-çурт. Çемье (Домашний очаг. Семья).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Ялгир «Çемье» («Семья»).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Силэм «Кушак питне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çăвать» («Кошка умывается»).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Ильин «Кам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вăранать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малтан?» («Кто просыпается раньше всех?»).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Д.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Гордеев «Петюкпа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мăлатук» («Петя и молоток»).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Тани «Дачăра» («На даче»).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Ыдарай «Асанне» («Бабушка»), «Сăпка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юрри» («Колыбельная»).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Яковлев «Чăлха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çыхни» («Как я вязала носки»), «Ӳкĕт» («Убеждение»).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Савельев-Сас «Юрларăм та ташларăм…» («И пела, и плясала…»).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Чувашская народная сказка «Аслă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ывăл» («Старший сын»).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Енеш «Асаннĕр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пур-и?» («У вас есть бабушка?»).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Çулталăк</w:t>
      </w:r>
      <w:r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вăхăчĕсем (Времена года).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Иванов «Çулталăк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хушши» («Времена года»).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Силэм «Кантăка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кам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тĕрленĕ?» («Кто разрисовал окно?»), «Кăвак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сурăх» («Голубая овца»).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Эктел «Юр» («Снег»). 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Мишши «Хĕл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илемĕ» («Зимняя краса»).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Калган «Юр çăвать» («Снег идет»).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Ыхра «Пăрахут» («Пароход»), «Ай, ÿкетĕп» («Ой, упаду»), «Пукан» («Табуретка»).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Б.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Тихонов «Шăнкăрч» («Скворец»). «Мишша теп» (игровой детский фольклор).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Бараев «Шыва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кĕме» («Купаться»).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Теветкел «Март».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Малкай «Куккук» («Кукушка»), «Сăмах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вăййи» («Игра в слова»).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Эктел «Çулçăсем» («Листья»).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Ялгир «Çĕр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улми» («Картошка»).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Ушинский «Тăватă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ĕмĕт» («Четыре желания»).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Карай «Кураксем» («Грачи»).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Содержание обучения во 2 классе.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Развитие речи.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Аудирование.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Совершенствование навыка восприятия на слух звучащей чувашской речи. Понимание смысла произведений, воспринятых на слух.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Чтение.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Чтение небольших текстов или отрывков из произведений целыми словами (скорость чтения в соответствии с индивидуальным темпом чтения). Понимание смысла прочитанных текстов. Переход от чтения вслух к чтению про себя небольших произведений или отрывков текстов при выборочном чтении. Чтение про себя словаря, данного после текстов.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Говорение.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Участие в беседе по содержанию прочитанного произведения: составление устных вопросов, краткие или развернутые (в виде кратких монологических высказываний) ответы на вопросы учителя и других обучающихся, устная краткая характеристика литературного героя, оценка его поступков. Чтение наизусть 2–3 стихотворений разных авторов.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lastRenderedPageBreak/>
        <w:t>Письмо.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Списывание из текста ответов на вопросы.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Литературоведческая пропедевтика.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Определение темы и выделение главной мысли произведения. Определение хронологической последовательности событий в произведении. Различение жанров фольклора. Знакомство со сказками. Умение отличать сказку от рассказа, различение сказок о животных и волшебных, народных и авторских. Освоение элементарных способов анализа произведения. Нахождение в произведении изобразительно-выразительных средств.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Творческая деятельность обучающихся.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Чтение по ролям. Инсценирование произведений или отрывков из прочитанных произведений. Составление словесной картины по прочитанному тексту или иллюстрирование фрагментов произведений. Составление загадок. Выразительное чтение наизусть.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Круг детского чтения.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Тăван шкул (Родная школа).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Алка «Чи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савăнăçлă кун» («Самый радостный день»).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Гордеева «Кая юлсан» («Если опоздаешь»).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tt-RU" w:bidi="ru-RU"/>
        </w:rPr>
        <w:t>Л. Федорова «Чăн-чăн юлташ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» («Настоящий друг»), «Çын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пуласси» («Каков ребёнок, таков и взрослый»).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Тарават «Пылчăклă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пушмак» («Грязные башмаки»).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Сялгусь «Шкула» («В школу»).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Яккусен «Сарă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çулçă» («Желтый лист»).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Алендей «Вара, вара» («Потом, потом»).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Ивник «Пире лайăх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вĕренме» («Хорошо нам учиться»).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Кĕркунне çитрĕ (Осень наступила).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Б.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Борлен, «Сентябрь – авăн. Октябрь – юпа. Ноябрь – чӳк».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Савельев-Сас «Пахчара» («В огороде»).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Иванов «Кĕркунне» («Осень»).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Ильбек «Кăмпара» («За грибами»).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Пирĕн кулленхи ĕç-хĕл (Наши повседневные дела).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Савкай «Чĕрĕп» («Ёжик»), «Мĕшĕлкке» («Медлительный»).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Малкай «Пирĕн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туслăх» («Наша дружба»).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Эйзин «Эп – хамах» («Я сам»).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Сементер «Циферблат», «Миçе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сехет?» («Который час?»).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Сорокина «Тăрăс, тăрăс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сикер-и?» («Попляшем, попрыгаем»), «Пукане» («Кукла»), «Вăйă» («Игра»).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Миллин «Килĕштерчĕç» («Помирились»).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Чĕр чун тĕнчи (Животный мир).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Ильбек «Вăрманта» («В лесу»).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Е.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Никитин «Тилĕпе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автан» («Лиса и петух»), «Тилĕпе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упа» («Лиса и медведь»).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Ыдарай «Пакшапа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чакак» («Сорока и белка»).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Хĕлçитрĕ (Наступила зима).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Шемекеев «Тытмалла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вылятпăр» («Играем в догонялки»).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Эктел «Хĕл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Мучи» («Дед Мороз»).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Савельев-Сас «Чи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тутли» («Самое вкусное»).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Сакмаров «Хамăр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çерçисем» («Свои воробьи»).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Эльби «Чи-чи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кăсăя» («Чик-чирик воробей»).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Ижендей «Вăрманти елка» («Ёлка в лесу»).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Саламби «Юр пĕрчи» («Снежинка), «Икĕ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Шартлама» («Два Мороза»).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Ăстасен çĕр-шывĕнче (В стране умельцев).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Е.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Никитин (из рассказов), «Ĕненме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пултарайман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мыскара» («Неправдоподобное происшествие»), «Чи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пысăк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пуянлăх» («Самое большое богатство»).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Ыдарай «Пăри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пăтти» («Полбенная каша»).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Мерчен «Ĕçлеме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пĕлни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аван» («Хорошо быть умельцем»).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Сорокина «Маттур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Сантăр» («Молодец»).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Ыхра «Пăрчăкан пек хĕр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ача» («Живая девочка»).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Чермаков «Пĕçейӳçĕ» («Повариха»).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Федорова «Касма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пулать» («Можно резать»), «Ырă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атте-анне» («Добрые родители»).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Р.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Сарби «Саплăклă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шăлавар» («Шаровары с заплаткой»).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Пирĕн çемье (Наша семья).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Сялгусь «Хама çеç, тен, хăналас» («Угощу-ка я только себя</w:t>
      </w:r>
      <w:r w:rsidR="00D062E6">
        <w:rPr>
          <w:rFonts w:ascii="Times New Roman" w:hAnsi="Times New Roman"/>
          <w:bCs/>
          <w:sz w:val="24"/>
          <w:szCs w:val="24"/>
          <w:lang w:val="ru-RU" w:bidi="ru-RU"/>
        </w:rPr>
        <w:t>…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Савельев-Сас «Пирĕн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çемье» («Наша семья»).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Палюк «Пулăшатăп» («Помогаю»).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Сарине «Наçтукпа Мухтар» («Настя и Мухтар»).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Ялгир «Ĕмĕт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пысăк» («Большие мечты»).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Аксу «Илемпи» («Илемпи»).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bg-BG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Килчĕ çитрĕ çуркунне (Пришла весна).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bg-BG" w:bidi="ru-RU"/>
        </w:rPr>
      </w:pP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Чувашская народная сказка «Юрпи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» 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(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«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Снегурочка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»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Б.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Данилов «Чи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тутлисем» («Самые вкусные»).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Хумма «Çуркунне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умĕн» («Перед весной»).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Шелеби «Шăнкăрч» («Скворец»).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Калган «Шăнкăрч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йăви» («Скворечник»).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Иванов «Килчĕ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ырă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çуркунне» («Пришла весна»).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bg-BG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Çулла (Летом).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bg-BG" w:bidi="ru-RU"/>
        </w:rPr>
      </w:pP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 xml:space="preserve">Г. Юмарт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«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Кайăк юрри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»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 xml:space="preserve"> (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«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Песня птиц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»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bg-BG" w:bidi="ru-RU"/>
        </w:rPr>
      </w:pP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 xml:space="preserve">В. Тарават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«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Вăрман парни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»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 xml:space="preserve"> (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«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Дары леса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»</w:t>
      </w:r>
      <w:r w:rsidRPr="00EE423F">
        <w:rPr>
          <w:rFonts w:ascii="Times New Roman" w:hAnsi="Times New Roman"/>
          <w:bCs/>
          <w:sz w:val="24"/>
          <w:szCs w:val="24"/>
          <w:lang w:val="bg-BG" w:bidi="ru-RU"/>
        </w:rPr>
        <w:t>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Сорокина «Çумăр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хыççăн» («После дождя»).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Хузангай «Юман» («Дуб»).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/>
          <w:bCs/>
          <w:sz w:val="24"/>
          <w:szCs w:val="24"/>
          <w:lang w:val="ru-RU" w:bidi="ru-RU"/>
        </w:rPr>
        <w:t>Содержание обучения в 3 классе.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Развитие речи.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Аудирование.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Восприятие на слух звучащей чувашской речи. Понимание темы прослушанного текста как сути его содержания. Перечисление основных фактов в той последовательности, в которой они даны в прослушанном тексте.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Чтение.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Правильное, осмысленное, выразительное, плавное чтение вслух. Осознанное чтение про себя. Умение обращаться к разным видам чтения в соответствии с учебной задачей.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Говорение.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Совершенствование навыков умения формулировать и отвечать на вопросы. Участие в беседе по содержанию прослушанного или прочитанного произведения. Умение строить устное диалогическое и монологическое высказывания  с соблюдением норм чувашского литературного языка. Умение пересказывать содержание прочитанного текста с использованием плана, ключевых слов. Чтение наизусть 3–4 стихотворений разных авторов.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Письмо.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Письменное выполнение учебных заданий: списывание, выписывание из текста, письменные ответы на вопросы, написание коротких сочинений по личным наблюдениям и впечатлениям.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Литературоведческая пропедевтика.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Выявление отношения автора к герою произведения.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 xml:space="preserve">Нахождение изобразительно-выразительных средств (синоним, антоним, эпитет, сравнение, звукоподражание), характеристика героев (персонажей). 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Деление текста на смысловые части, озаглавливание каждой части. 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Анализ сюжета рассказа: определение последовательности событий, формулирование вопросов по основным событиям, восстановление нарушенной последовательности событий, нахождение в тексте заданного эпизода, составление плана.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Практическая работа по различению прозаической и стихотворной речи. Наблюдение за ритмом, рифмой стихотворения.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Творческая деятельность обучающихся.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Инсценирование фрагментов прочитанных текстов. Чтение по ролям. Словесное рисование или иллюстрирование эпизодов и фрагментов прослушанного или прочитанного произведения. Выразительное чтение стихотворений.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Круг детского чтения.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Шкулта (В школе).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Сялгусь «Аван-и, юратнă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шкулăм» («Здравствуй, школа»).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Мишши «Кĕтнĕ кун» («Долгожданный день»), «Шкула, ачасем, шкула!» («В школу!»).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Иванов «Ырă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ача» («Готовый помочь»).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Мерчен «Купăста» («Капуста»).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Çулталăк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вăхăчĕсем (Времена года).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Ларионов «Тимлĕ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Тимук» («Внимательный Тима»).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Сялгусь «Хĕл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илемĕ» («Зимняя краса»).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Шемекеев «Шăнкăрч» («Скворец»).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Парчаган «Пан улми» («Яблоко»).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Эйзин «Пирĕн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аслă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вăрманта» («В нашем лесу»).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Миллин «Сарă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пĕсехе» («Жёлтая грудка»).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Мерчен «Ытарма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çук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хитре» («Красавица-весна»).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Сладков «Ăнланмалла мар йĕрсем» («Непонятные следы»).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Даль «Юр пике» («Снегурочка).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Николаева «Кĕр парни» («Дары осени»).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З.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Сывламби «Юр çăвать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çулла» («Летний снег»).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Вирьял «Çунашка» («Санки»).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Матвеев «Раштав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уйăхĕ» («Январь»).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Хумма «Хĕллехи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вăрман» («Зимний лес»).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Трубина «Кĕр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çитрĕ» («Наступила осень»).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Сладков «Ылтăн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çумăр» («Золотой дождь»).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Мальцев «Камăн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юрри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хитререх» («Чья песня красивее»).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Ямаш «Хĕллехи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вăрманта» («В зимнем лесу»).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Пирĕн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çемье (Наша семья).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Савельев-Сас «Ытлашши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ĕç» («Лишняя работа»), «Йăнăшпа» («По ошибке»).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Парчаган «Мĕншĕн анне йăл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кулать?» («Почему мама улыбается?»).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Миллин «Кучченеç» («Гостинцы»).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Тарават «Иккĕшне те юрататăп» («Люблю обеих»).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Федорова «Тăван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чĕлхем» («Родной язык»).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Волкова «Ак мĕнле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эп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пысăк» («Вот какой я большой»).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Сказка «Кинеми, мăнукĕ тата чăпар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чăх» («Бабушка, внучка и курочка Ряба»).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Сементер «Ылтăн мар-ши эс, анне?» («Не золотая ли ты, мама?»).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Сарине «Çырла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кукли» («Пирог из ягод»).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Пирĕн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ĕмĕтсем (Наши мечты).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Савкай «Ĕмĕт» («Мечта»), «Кулине» («Акулина»).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Сялгусь «Космонавт пулатăп» («Стану космонавтом»), «Ĕмĕт» («Мечта»).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Е.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Осипова «Хăвăртрах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çитĕнесчĕ» («Скорее бы вырасти»).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М.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Волкова «Шутласа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вылямалли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вăйă» («Считалка»).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Маяковский «Лайăх тени мĕн тени, япăх тени мĕн тени» («Что такое хорошо, что такое плохо»).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Давыдов-Анатри «Лартар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симĕс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йывăçсем» («Посадим деревья»).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Ялгир «Профессор пулатăп» («Стану профессором»).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Пушă</w:t>
      </w:r>
      <w:r w:rsid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вăхатра (В свободное время).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Шемекеев «Муркка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пулăç» («Мурка рыбачка), «Марукпа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упа» («Маша и медведь»), «Маюкпа Анук» («Майа и Аня»).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Савельев-Сас «Ларса курман» («Не прокатился»).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Симонова «Пур çĕрте те хĕвел» («Везде солнышко»).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Миллин «Кирук» («Петушок»).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Ижендей «Килĕшӳ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тупни» («Нашли согласие»).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Сорокина «Шут сăвви» («Считалка»).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Матвеева «Хамăркка» («Мурка»).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Тарасов «Канихвет» («Конфета»).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Карай «Тем те пĕр» («Перевёртыши»), «Пулăра» («На рыбалке»).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Енеш «Чи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маттурри – Урине» («Самая трудолюбивая – Ирина»).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Палюк «Калаçу» («Разговор»).</w:t>
      </w:r>
    </w:p>
    <w:p w:rsidR="00EE423F" w:rsidRPr="00760296" w:rsidRDefault="00EE423F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Чăваш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çĕр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-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шывĕ 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–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Тăван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çĕр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-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шыв (Родина моя – Чувашия).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Сементер «Чăваш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чĕлхи» («Чувашский язык»).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Хузангай «Савнă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çĕр, Чăваш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çĕр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>-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шывĕ» («Любимый край – Чувашия»).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Тваньялзем «Тăван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чĕлхене ан манăр» («Не забывайте родного языка»).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Мартьянова «Чăвашла» («На чувашском языке»).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Вирьял «Çĕр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пин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юрă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çĕр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>-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шывĕ» («Страна ста тысяч песен»).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Мишши «Улăп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çĕршывĕ» («Страна Улыпа»).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Волков «Виçĕ</w:t>
      </w:r>
      <w:r w:rsidR="0006297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ыйту – пĕр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хурав» («Три вопроса – один ответ»).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Содержание обучения в 4 классе.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bookmarkStart w:id="6" w:name="_Hlk117836652"/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Развитие речи.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Аудирование.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Совершенствование навыка восприятия чувашской звучащей речи.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Чтение.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Чтение вслух и про себя с установкой на смысловое восприятие текста. Чтение вслух с соблюдением орфоэпических и интонационных норм.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Говорение.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Построение монологического высказывания в форме краткого или развёрнутого ответа на вопрос, в форме передачи собственных впечатлений, передачи жизненных наблюдений и впечатлений, в форме доказательного суждения с использованием текста (зачитывание нужного места в тексте). Освоение особенностей диалогического общения: умение слушать высказывания собеседника и выражать своё отношение (согласие и (или) несогласие) к высказыванию. Чтение наизусть 3–4 стихотворений разных авторов.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Письмо.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Создание собственного небольшого текста на основе художественного произведения, по иллюстрациям, на основе личного опыта.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Литературоведческая пропедевтика.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Совершенствование умения анализировать художественные тексты. Знание содержаний изученных литературных произведений, их авторов и названий. Деление текста на смысловые части, составление плана текста и использование его для пересказа. Характеристика героев произведений, построение оценочных суждений о героях прочитанных произведений, выявление авторского отношения к героям. Нахождение в тексте средств художественной выразительности, понимание их роли в произведении. Различение произведений разных жанров.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Творческая деятельность обучающихся.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Создание собственных небольших текстов на основе художественного произведения, по иллюстрациям, на основе личного опыта. Инсценирование художественных текстов, иллюстрирование эпизодов произведений, использование в речи выразительных средств языка для передачи своих чувств, мыслей, оценки прочитанного. Выразительное чтение произведений.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Круг детского чтения.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Асран кайми çу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кунĕсем (Незабываемые летние дни).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Сялгусь «Эс чăвашла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пĕлетĕн-им?» («Ты разве знаешь по-чувашски?»).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Смолин «Пулăра» («На рыбалке»).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Вирьял «Çырмари концерт» («Концерт в овраге»).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Мишши «Çуллахи каникул» («Летние каникулы»), «Шыва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кĕни» («Купание»).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Орлов «Çуллахи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вăрманта» («В летнем лесу»).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О.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Савандеева «Микула пичче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кучченеçĕ» («Гостинцы дяди Миколы»).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Ачалăх (Детство).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Шемекеев «Футболист пулатăп» («Стану футболистом»).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Парчаган «Ĕçчен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Петĕр» («Трудолюбивый Петя»).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Ижендей «Çапăçман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ачасем» («Друзья»).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Юрату «Кукаçи» («Дедушка»).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Р.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Шевлеби «Ют хăяр» («Чужие огурцы»).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Ялгир «Ĕмĕт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пысăк» («Великие мечты»).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Çут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çанталăк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тĕнчи (Окружающий мир).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Ларионов «Хуралçă кушак» («Кот-защитник»).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Сказки «Вĕçкĕн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çерçи» («Хвастливый воробей»), «Кушакпа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Çерçи» («Воробей и Кошка»), «Тилĕпе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тăрна» («Лиса и журавль»).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Харлампьев «Кӳлĕ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хĕрринче» («На озере»).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Симонова «Тăпăртăк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качака» («Коза-плясунья»).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Ыдарай «Йытăпа кушак» («Собака и кошка»).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О.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Тургай «Çулçă» («Лист»), «Юлташпа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вăйсăрри те вăйлă» («В дружбе </w:t>
      </w:r>
      <w:r w:rsidR="00D062E6">
        <w:rPr>
          <w:rFonts w:ascii="Times New Roman" w:hAnsi="Times New Roman"/>
          <w:bCs/>
          <w:sz w:val="24"/>
          <w:szCs w:val="24"/>
          <w:lang w:val="ru-RU" w:bidi="ru-RU"/>
        </w:rPr>
        <w:t>–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 xml:space="preserve"> сила»).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Юрату «Вăрман» («Лес»).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Савельев-Сас «Тухтăр» («Врач»).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Луч «Тилĕ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ташши» («Танец лисы»).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Галкин «Талпас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Карсак» («Зайчишка-трусишка»).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Чăваш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çĕр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-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шывĕ – Тăван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çĕр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-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шыв (Родина моя – Чувашия).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З.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Сывламби «Чăваш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чĕлхи» («Чувашский язык»).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Мишши «Юратнă хула» («Любимый город»).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Иван Малкай «Тăван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тавралăх» («Родная сторона»).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Волков «Ылтăн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çĕр» («Золотая земля»).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Сивĕ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хĕл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çитрĕ (Пришла зима).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Савкай «Елкăра» («На ёлке»).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Харлампьев «Уйăпсем» («Снегири»), «Çăткăн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чакак» («Прожорливая сорока»).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Ильина «Пăхнă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иккĕн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кантăкран…» («Посмотрели вдвоём из окна…»).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Пртта «Хĕл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юмахĕ» («Зимняя сказка»).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Тарасов «Чуна хывнă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илем» («Увидеть красоту»).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Калган «Юр çăвать» («Снег идёт»).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Мишши «Хĕл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çитрĕ» («Наступила зима»).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Луч «Кукăр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сăмса» («Клёст»).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Манăн</w:t>
      </w:r>
      <w:r w:rsidR="00760296"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çемье (Моя семья).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Давыдов-Анатри «Юратнă анне» («Любимая мама»).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Мальцев «Асанне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хăçан канать-ши?» («Когда же отдыхает бабушка?»).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Симунов «Турат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вăррисем» («Похитители веток»).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Николаева «Пĕчĕк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пулăшакан» («Маленькая помощница»).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Толстой «Пахчаçăпа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унăн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ывăлĕсем» («Садовник и его сыновья»).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Ар-Серги «Аслашшĕн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вуннăмĕш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пӳрни» («Десятый палец деда»).</w:t>
      </w:r>
    </w:p>
    <w:p w:rsidR="00EE423F" w:rsidRPr="00760296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Эпир – туслă</w:t>
      </w:r>
      <w:r w:rsidR="00760296">
        <w:rPr>
          <w:rFonts w:ascii="Times New Roman" w:hAnsi="Times New Roman"/>
          <w:b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ачасем (Мы – дружные ребята).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Савкай «Çулла» («Летом»).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Савельев-Сас «Эпир – чăваш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ачисем» («Мы – чуваши»).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Е.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Нарби «Çумламан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йăран» («Непрополотая грядка»).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Л.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Сарине «Кашкăрпа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пакша» («Волк и белка»).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Мальцев «Пытанма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юратакан» («Любящий прятаться»).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Г.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Волков «Пуç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пӳрнене те юлташ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кирлĕ» («И большому пальцу нужен друг»), «Суяпа</w:t>
      </w:r>
      <w:r w:rsidR="00C33816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инçе</w:t>
      </w:r>
      <w:r w:rsidR="00827F84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каяймăн» («Обман до добра не доведёт»).</w:t>
      </w:r>
    </w:p>
    <w:p w:rsidR="00EE423F" w:rsidRPr="00EE423F" w:rsidRDefault="00EE423F" w:rsidP="00EE4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В.</w:t>
      </w:r>
      <w:r w:rsidRPr="00EE423F">
        <w:rPr>
          <w:rFonts w:ascii="Times New Roman" w:hAnsi="Times New Roman"/>
          <w:bCs/>
          <w:sz w:val="24"/>
          <w:szCs w:val="24"/>
          <w:lang w:bidi="ru-RU"/>
        </w:rPr>
        <w:t> </w:t>
      </w:r>
      <w:r w:rsidRPr="00EE423F">
        <w:rPr>
          <w:rFonts w:ascii="Times New Roman" w:hAnsi="Times New Roman"/>
          <w:bCs/>
          <w:sz w:val="24"/>
          <w:szCs w:val="24"/>
          <w:lang w:val="ru-RU" w:bidi="ru-RU"/>
        </w:rPr>
        <w:t>Сухомлинский «Пан улми» («Яблоко»).</w:t>
      </w:r>
    </w:p>
    <w:bookmarkEnd w:id="6"/>
    <w:p w:rsidR="00760296" w:rsidRDefault="00760296" w:rsidP="00760296">
      <w:pPr>
        <w:spacing w:after="0" w:line="240" w:lineRule="auto"/>
        <w:ind w:firstLine="708"/>
        <w:jc w:val="center"/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760296" w:rsidRPr="00760296" w:rsidRDefault="00760296" w:rsidP="0076029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760296"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  <w:t>ПЛАНИРУЕМЫЕ ОБРАЗОВАТЕЛЬНЫЕ РЕЗУЛЬТАТЫ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  <w:t>ЛИЧНОСТНЫЕ РЕЗУЛЬТАТЫ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 результате изучения литературного чтения на родном (чувашском) языке на уровне начального общего образования у обучающегося будут сформированы следующие личностные результаты:</w:t>
      </w:r>
    </w:p>
    <w:p w:rsidR="00760296" w:rsidRPr="005D071C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1)</w:t>
      </w:r>
      <w:r w:rsidRPr="00760296">
        <w:rPr>
          <w:rFonts w:ascii="Times New Roman" w:hAnsi="Times New Roman"/>
          <w:b/>
          <w:bCs/>
          <w:sz w:val="24"/>
          <w:szCs w:val="24"/>
          <w:lang w:bidi="ru-RU"/>
        </w:rPr>
        <w:t> </w:t>
      </w: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гражданско-патриотического воспитания: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становление ценностного отношения к своей Родине – России, в том числе через изучение родного языка и родной литературы, являющихся частью истории</w:t>
      </w:r>
      <w:r w:rsid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 </w:t>
      </w: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и культуры страны;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осознание своей этнокультурной и российской гражданской идентичности;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сопричастность к прошлому, настоящему и будущему родного края, в том числе при работе с художественными произведениями;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уважительное отношение к другим народам многонациональной России;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2)</w:t>
      </w:r>
      <w:r w:rsidRPr="00760296">
        <w:rPr>
          <w:rFonts w:ascii="Times New Roman" w:hAnsi="Times New Roman"/>
          <w:b/>
          <w:bCs/>
          <w:sz w:val="24"/>
          <w:szCs w:val="24"/>
          <w:lang w:bidi="ru-RU"/>
        </w:rPr>
        <w:t> 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духовно-нравственного воспитания: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выражение своего видения мира, индивидуальной позиции посредствомнакопления и систематизации литературных впечатлений, разнообразных по эмоциональной окраске;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3)</w:t>
      </w:r>
      <w:r w:rsidRPr="00760296">
        <w:rPr>
          <w:rFonts w:ascii="Times New Roman" w:hAnsi="Times New Roman"/>
          <w:b/>
          <w:bCs/>
          <w:sz w:val="24"/>
          <w:szCs w:val="24"/>
          <w:lang w:bidi="ru-RU"/>
        </w:rPr>
        <w:t> 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эстетического воспитания: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стремление к самовыражению в разных видах художественной деятельности;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4)</w:t>
      </w:r>
      <w:r w:rsidRPr="00760296">
        <w:rPr>
          <w:rFonts w:ascii="Times New Roman" w:hAnsi="Times New Roman"/>
          <w:b/>
          <w:bCs/>
          <w:sz w:val="24"/>
          <w:szCs w:val="24"/>
          <w:lang w:bidi="ru-RU"/>
        </w:rPr>
        <w:t> 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физического воспитания, формирования культуры здоровьяи эмоционального благополучия: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соблюдение правил безопасного поиска в информационной среде дополнительной информации, в том числе на уроках литературного чтения на родном (чувашском) языке;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5)</w:t>
      </w:r>
      <w:r w:rsidRPr="00760296">
        <w:rPr>
          <w:rFonts w:ascii="Times New Roman" w:hAnsi="Times New Roman"/>
          <w:b/>
          <w:bCs/>
          <w:sz w:val="24"/>
          <w:szCs w:val="24"/>
          <w:lang w:bidi="ru-RU"/>
        </w:rPr>
        <w:t> 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трудового воспитания: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художественных произведений).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bidi="ru-RU"/>
        </w:rPr>
        <w:t>6) экологического воспитания: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бережное отношение к природе посредством примеров из художественных произведений;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неприятие действий, приносящих вред природе;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7)</w:t>
      </w:r>
      <w:r w:rsidRPr="00760296">
        <w:rPr>
          <w:rFonts w:ascii="Times New Roman" w:hAnsi="Times New Roman"/>
          <w:b/>
          <w:bCs/>
          <w:sz w:val="24"/>
          <w:szCs w:val="24"/>
          <w:lang w:bidi="ru-RU"/>
        </w:rPr>
        <w:t> </w:t>
      </w:r>
      <w:r w:rsidRPr="00760296">
        <w:rPr>
          <w:rFonts w:ascii="Times New Roman" w:hAnsi="Times New Roman"/>
          <w:b/>
          <w:bCs/>
          <w:sz w:val="24"/>
          <w:szCs w:val="24"/>
          <w:lang w:val="ru-RU" w:bidi="ru-RU"/>
        </w:rPr>
        <w:t>ценности научного познания: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потребность в самостоятельной читательской деятельности, саморазвитии средствами чувашской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литературы.</w:t>
      </w:r>
    </w:p>
    <w:p w:rsidR="00760296" w:rsidRDefault="00760296" w:rsidP="0076029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</w:pPr>
    </w:p>
    <w:p w:rsidR="00760296" w:rsidRPr="00760296" w:rsidRDefault="00760296" w:rsidP="0076029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</w:pPr>
      <w:r w:rsidRPr="00760296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МЕТАПРЕДМЕТНЫЕ РЕЗУЛЬТАТЫ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 результате изучения литературного чтения на родном (чувашском) языке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сравнивать различные тексты по теме, главной мысли, жанру, соотносить произведение и его автора, устанавливать основания для сравнения текстов, устанавливать аналогии текстов;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объединять части объекта, объекты (тексты) по заданному признаку;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определять существенный признак для классификации, классифицировать произведения по темам, жанрам;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устанавливать причинно-следственные связи в сюжете фольклорногои художественного текста, при составлении плана, пересказе текста, характеристике поступков героев.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 помощью учителя формулировать цель;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выполнять по предложенному плану проектное задание;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формулировать выводы и подкреплять их доказательствами на основе результатов проведённого анализа текста (классификации, сравнения, исследования);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 xml:space="preserve">У обучающегося будут </w:t>
      </w:r>
      <w:r w:rsidRPr="00760296">
        <w:rPr>
          <w:rFonts w:ascii="Times New Roman" w:hAnsi="Times New Roman"/>
          <w:sz w:val="24"/>
          <w:szCs w:val="24"/>
          <w:lang w:val="ru-RU"/>
        </w:rPr>
        <w:t xml:space="preserve">сформированы умения </w:t>
      </w: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работать с информацией как часть познавательных универсальных учебных действий: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выбирать источник получения информации: словарь, справочник;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соблюдать с помощью взрослых (учителей, родителей и (или) законных представителей) правила информационной безопасности при поиске информации в Интернете;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 xml:space="preserve">У обучающегося будут </w:t>
      </w:r>
      <w:r w:rsidRPr="00760296">
        <w:rPr>
          <w:rFonts w:ascii="Times New Roman" w:hAnsi="Times New Roman"/>
          <w:sz w:val="24"/>
          <w:szCs w:val="24"/>
          <w:lang w:val="ru-RU"/>
        </w:rPr>
        <w:t xml:space="preserve">сформированы умения </w:t>
      </w: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общения как часть коммуникативных универсальных учебных действий: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проявлять уважительное отношение к собеседнику, соблюдать правила ведения диалога и дискуссии;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признавать возможность существования разных точек зрения;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 xml:space="preserve">корректно и </w:t>
      </w:r>
      <w:r w:rsidR="00D062E6">
        <w:rPr>
          <w:rFonts w:ascii="Times New Roman" w:hAnsi="Times New Roman"/>
          <w:bCs/>
          <w:sz w:val="24"/>
          <w:szCs w:val="24"/>
          <w:lang w:val="ru-RU" w:bidi="ru-RU"/>
        </w:rPr>
        <w:pgNum/>
        <w:t>ргументировано</w:t>
      </w: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 xml:space="preserve"> высказывать своё мнение;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строить речевое высказывание в соответствии с поставленной задачей;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создавать устные (описание, рассуждение, повествование) и письменные (повествование) тексты;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 xml:space="preserve">подготавливать небольшие публичные выступления; 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подбирать иллюстративный материал (рисунки, фото, плакаты) к тексту выступления.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 xml:space="preserve">У обучающегося будут </w:t>
      </w:r>
      <w:r w:rsidRPr="00760296">
        <w:rPr>
          <w:rFonts w:ascii="Times New Roman" w:hAnsi="Times New Roman"/>
          <w:sz w:val="24"/>
          <w:szCs w:val="24"/>
          <w:lang w:val="ru-RU"/>
        </w:rPr>
        <w:t xml:space="preserve">сформированы умения </w:t>
      </w: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самоорганизации как части регулятивных универсальных учебных действий: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планировать действия по решению учебной задачи для получения результата;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выстраивать последовательность выбранных действий.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 xml:space="preserve">У обучающегося будут </w:t>
      </w:r>
      <w:r w:rsidRPr="00760296">
        <w:rPr>
          <w:rFonts w:ascii="Times New Roman" w:hAnsi="Times New Roman"/>
          <w:sz w:val="24"/>
          <w:szCs w:val="24"/>
          <w:lang w:val="ru-RU"/>
        </w:rPr>
        <w:t xml:space="preserve">сформированы умения </w:t>
      </w: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самоконтроля как части регулятивных универсальных учебных действий: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устанавливать причины успеха или неудач учебной деятельности;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корректировать свои учебные действия для преодоления речевых ошибок.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 xml:space="preserve">У обучающегося будут </w:t>
      </w:r>
      <w:r w:rsidRPr="00760296">
        <w:rPr>
          <w:rFonts w:ascii="Times New Roman" w:hAnsi="Times New Roman"/>
          <w:sz w:val="24"/>
          <w:szCs w:val="24"/>
          <w:lang w:val="ru-RU"/>
        </w:rPr>
        <w:t xml:space="preserve">сформированы умения </w:t>
      </w: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совместной деятельности: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проявлять готовность руководить, выполнять поручения, подчиняться;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ответственно выполнять свою часть работы;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оценивать свой вклад в общий результат;</w:t>
      </w:r>
    </w:p>
    <w:p w:rsidR="00760296" w:rsidRPr="00760296" w:rsidRDefault="00760296" w:rsidP="00760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760296">
        <w:rPr>
          <w:rFonts w:ascii="Times New Roman" w:hAnsi="Times New Roman"/>
          <w:bCs/>
          <w:sz w:val="24"/>
          <w:szCs w:val="24"/>
          <w:lang w:val="ru-RU" w:bidi="ru-RU"/>
        </w:rPr>
        <w:t>выполнять совместные проектные задания по литературному чтению на родном (чувашском) языке с использованием предложенного образца.</w:t>
      </w:r>
    </w:p>
    <w:p w:rsidR="005D071C" w:rsidRDefault="005D071C" w:rsidP="005D071C">
      <w:pPr>
        <w:tabs>
          <w:tab w:val="left" w:pos="1134"/>
        </w:tabs>
        <w:spacing w:after="0" w:line="240" w:lineRule="auto"/>
        <w:ind w:firstLine="709"/>
        <w:jc w:val="center"/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Style w:val="a3"/>
          <w:rFonts w:ascii="Times New Roman" w:hAnsi="Times New Roman"/>
          <w:sz w:val="24"/>
          <w:szCs w:val="24"/>
          <w:shd w:val="clear" w:color="auto" w:fill="FFFFFF"/>
          <w:lang w:val="ru-RU"/>
        </w:rPr>
        <w:t>ПРЕДМЕТНЫЕ РЕЗУЛЬТАТЫ</w:t>
      </w:r>
    </w:p>
    <w:p w:rsid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Предметные результаты изучения литературного чтения на родном (чувашском) языке.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1 КЛАСС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К концу обучения в 1 классе обучающийся научится: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воспринимать на слух тексты на чувашском языке, читать вслух по слогам с постепенным переходом на чтение целыми словами, понимать содержание коротких произведений, воспринятых на слух и прочитанных самостоятельно;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читать художественное произведение и (или) его фрагменты по ролям;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bg-BG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читать наизусть 1–2 стихотворения разных авторов на чувашском языке;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bg-BG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отличать прозаическое произведение от стихотворного;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различать малые жанры фольклора: пословицу, загадку, считалку, потешки, колыбельную песню;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отвечать на вопросы по содержанию произведения, определять последовательность событий в прочитанном произведении;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определять (с помощью учителя) тему и главных героев прочитанного или прослушанного текста;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находить средства художественной выразительности в тексте (звукоподражание, повтор);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работать с детской книгой: определять автора, находить оглавление;</w:t>
      </w:r>
    </w:p>
    <w:p w:rsid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иллюстрировать прослушанный текст.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bg-BG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2 КЛАСС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К концу обучения во 2 классе обучающийся научится: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читать целыми словами или выражениями вслух, постепенно увеличивая скорость чтения в соответствии с индивидуальными возможностями, осознанно выбирать интонацию и темп чтения, использовать необходимые паузы в соответствии с особенностями текста;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читать художественные произведения по ролям, эмоционально воспринимать на слух прочитанные произведения;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читать наизусть 2–3 несложных стихотворения разных авторов (по выбору);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строить короткое монологическое высказывание: краткий или развёрнутый ответ на вопрос учителя, участвовать в учебном диалоге о прочитанном, дополнять чужой ответ новым содержанием;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проводить элементарный анализ прочитанного произведения, определять тему и выделять главную мысль произведения (с помощью учителя);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выделять части текста по предложенному плану, составлять план прозаического произведения;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наблюдать за развитием сюжета в произведении, выделять сюжетную линию в рассказе;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выявлять авторское отношение к персонажам, их поведению;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приводить названия изученных произведений, кратко пересказывать их содержание;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различать сказку и рассказ, различать сказки о животных и волшебные, называть их особенности; 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находить в произведении изобразительно-выразительные средства (сравнение, олицетворение, повтор) без использования терминов;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инсценировать произведения или отрывки из прочитанных произведений;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иллюстрировать понравившиеся сюжеты произведений.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3 КЛАСС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К концу обучения в 3 классе обучающийся научится: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читать выразительно вслух, читать про себя в процессе первичного ознакомительного чтения, выборочного и смыслового чтения;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читать наизусть 3–4 стихотворения разных авторов (по выбору);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определять тему прослушанного текста;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отвечать на вопросы по содержанию прослушанного и (или) прочитанного произведения, самостоятельно составлять вопросы по содержанию прослушанного и (или) прочитанного текста, 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lastRenderedPageBreak/>
        <w:t>высказывать своё мнение о прочитанном, аргументировать свою точку зрения фрагментами из текста, использовать выразительные средства языка в собственном монологическом высказывании;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находить в прочитанном тексте нужную информацию, делить тексты на части и озаглавливать каждую часть;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выявлять в тексте средства художественной выразительности (синоним, антоним, эпитет, сравнение, звукоподражание);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называть особенности прозаической и стихотворной речи, наблюдать за рифмой, ритмом стихотворения;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 xml:space="preserve">различать жанры прочитанных художественных текстов, </w:t>
      </w:r>
      <w:r w:rsidRPr="005D071C">
        <w:rPr>
          <w:rFonts w:ascii="Times New Roman" w:hAnsi="Times New Roman"/>
          <w:bCs/>
          <w:sz w:val="24"/>
          <w:szCs w:val="24"/>
          <w:lang w:val="bg-BG" w:bidi="ru-RU"/>
        </w:rPr>
        <w:t>выявлять особенности произведений разных жанров;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инсценировать фрагменты прозаических текстов;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bg-BG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создавать небольшие устные и письменные высказывания на основе прочитанного или прослушанного художественного текста с использованием плана;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bg-BG" w:bidi="ru-RU"/>
        </w:rPr>
        <w:t>и</w:t>
      </w: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ллюстрировать фрагменты прочитанных произведений.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4 КЛАСС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/>
          <w:bCs/>
          <w:sz w:val="24"/>
          <w:szCs w:val="24"/>
          <w:lang w:val="ru-RU" w:bidi="ru-RU"/>
        </w:rPr>
        <w:t>К концу обучения в 4 классе обучающийся научится: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читать вслух и про себя с установкой на смысловое восприятие текста, с соблюдением орфоэпических и интонационных норм;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составлять план текста и использовать его для пересказа, пересказывать небольшие тексты и сюжеты изученных литературных произведений, приводить имена их авторов;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формулировать монологическое высказывание о литературном произведении или герое, приводить описание персонажей, высказывать оценочные суждения о героях прочитанных произведений, используя изученные изобразительно-выразительные средства, подтверждать своё мнение фрагментами из произведения;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определять тему и основную мысль прочитанного произведения, выявлять мораль, находить крылатые выражения;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сопоставлять сюжеты, героев (персонажей) одного или нескольких произведений, сравнивать отдельные эпизоды;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создавать небольшие письменные тексты на заданную тему, ориентируясь на составленный план и личный читательский опыт;</w:t>
      </w:r>
    </w:p>
    <w:p w:rsidR="005D071C" w:rsidRPr="005D071C" w:rsidRDefault="005D071C" w:rsidP="005D071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ru-RU" w:bidi="ru-RU"/>
        </w:rPr>
      </w:pPr>
      <w:r w:rsidRPr="005D071C">
        <w:rPr>
          <w:rFonts w:ascii="Times New Roman" w:hAnsi="Times New Roman"/>
          <w:bCs/>
          <w:sz w:val="24"/>
          <w:szCs w:val="24"/>
          <w:lang w:val="ru-RU" w:bidi="ru-RU"/>
        </w:rPr>
        <w:t>самостоятельно выбирать книги в библиотеке с целью решения разных задач (подготовка устного сообщения на определённую тему).</w:t>
      </w:r>
    </w:p>
    <w:p w:rsidR="004B3A68" w:rsidRDefault="004B3A68" w:rsidP="004B3A68">
      <w:pPr>
        <w:spacing w:after="0" w:line="240" w:lineRule="auto"/>
        <w:ind w:firstLine="709"/>
        <w:jc w:val="both"/>
        <w:rPr>
          <w:lang w:val="ru-RU"/>
        </w:rPr>
      </w:pPr>
    </w:p>
    <w:p w:rsidR="00E43A91" w:rsidRPr="003140E2" w:rsidRDefault="00E43A91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E43A91" w:rsidRDefault="00E43A91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1 КЛАСС</w:t>
      </w:r>
    </w:p>
    <w:p w:rsidR="00E43A91" w:rsidRDefault="00E43A91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008"/>
        <w:gridCol w:w="709"/>
        <w:gridCol w:w="709"/>
        <w:gridCol w:w="850"/>
        <w:gridCol w:w="3969"/>
      </w:tblGrid>
      <w:tr w:rsidR="00E43A91" w:rsidRPr="00FA39E1" w:rsidTr="002F5313">
        <w:tc>
          <w:tcPr>
            <w:tcW w:w="644" w:type="dxa"/>
            <w:vMerge w:val="restart"/>
          </w:tcPr>
          <w:p w:rsidR="00E43A91" w:rsidRPr="00E43A91" w:rsidRDefault="00E43A91" w:rsidP="00660AE8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A9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08" w:type="dxa"/>
            <w:vMerge w:val="restart"/>
          </w:tcPr>
          <w:p w:rsidR="00E43A91" w:rsidRPr="00E43A91" w:rsidRDefault="00E43A91" w:rsidP="00660AE8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</w:tcPr>
          <w:p w:rsidR="00E43A91" w:rsidRPr="00E43A91" w:rsidRDefault="00E43A91" w:rsidP="00660AE8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vMerge w:val="restart"/>
          </w:tcPr>
          <w:p w:rsidR="00E43A91" w:rsidRPr="00E43A91" w:rsidRDefault="00E43A91" w:rsidP="00660AE8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43A91" w:rsidRPr="00FA39E1" w:rsidTr="002F5313">
        <w:tc>
          <w:tcPr>
            <w:tcW w:w="644" w:type="dxa"/>
            <w:vMerge/>
          </w:tcPr>
          <w:p w:rsidR="00E43A91" w:rsidRPr="00E43A91" w:rsidRDefault="00E43A91" w:rsidP="00660AE8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E43A91" w:rsidRPr="00E43A91" w:rsidRDefault="00E43A91" w:rsidP="00660AE8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3A91" w:rsidRPr="00E43A91" w:rsidRDefault="00E43A91" w:rsidP="00660A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E43A91" w:rsidRPr="00E43A91" w:rsidRDefault="00E43A91" w:rsidP="00660A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</w:tcPr>
          <w:p w:rsidR="00E43A91" w:rsidRPr="00E43A91" w:rsidRDefault="00E43A91" w:rsidP="00660A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969" w:type="dxa"/>
            <w:vMerge/>
          </w:tcPr>
          <w:p w:rsidR="00E43A91" w:rsidRPr="00E43A91" w:rsidRDefault="00E43A91" w:rsidP="00660AE8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A91" w:rsidRPr="002F5313" w:rsidTr="002F5313">
        <w:tc>
          <w:tcPr>
            <w:tcW w:w="9889" w:type="dxa"/>
            <w:gridSpan w:val="6"/>
          </w:tcPr>
          <w:p w:rsidR="00E43A91" w:rsidRPr="002F5313" w:rsidRDefault="00925893" w:rsidP="00660AE8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1: Паллашу (Знакомство). Шкула  (В школу)</w:t>
            </w:r>
          </w:p>
        </w:tc>
      </w:tr>
      <w:tr w:rsidR="00925893" w:rsidRPr="002F5313" w:rsidTr="002F5313">
        <w:tc>
          <w:tcPr>
            <w:tcW w:w="644" w:type="dxa"/>
          </w:tcPr>
          <w:p w:rsidR="00925893" w:rsidRPr="002F5313" w:rsidRDefault="0092589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08" w:type="dxa"/>
          </w:tcPr>
          <w:p w:rsidR="00925893" w:rsidRPr="002F5313" w:rsidRDefault="00925893" w:rsidP="000447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Юрий Петров (Вирьял)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«Урокра» («На уроке»)</w:t>
            </w:r>
          </w:p>
        </w:tc>
        <w:tc>
          <w:tcPr>
            <w:tcW w:w="709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C1B5D" w:rsidRPr="002F5313" w:rsidRDefault="003C1B5D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hyperlink r:id="rId6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cloud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mail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public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MtiV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mAMnz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36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tB</w:t>
              </w:r>
            </w:hyperlink>
            <w:r w:rsidRPr="002F5313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3C1B5D" w:rsidRPr="002F5313" w:rsidRDefault="003C1B5D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hyperlink r:id="rId7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pptcloud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okruzhayushchij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mir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moya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rodina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chuvashiya</w:t>
              </w:r>
            </w:hyperlink>
          </w:p>
          <w:p w:rsidR="00182991" w:rsidRPr="00A57071" w:rsidRDefault="0018299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nsportal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detskiy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sad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regionalnyy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komponent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/2017/03/15/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chuvashskaya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lastRenderedPageBreak/>
                <w:t>vyshivka</w:t>
              </w:r>
            </w:hyperlink>
          </w:p>
        </w:tc>
      </w:tr>
      <w:tr w:rsidR="00925893" w:rsidRPr="002F5313" w:rsidTr="002F5313">
        <w:tc>
          <w:tcPr>
            <w:tcW w:w="644" w:type="dxa"/>
          </w:tcPr>
          <w:p w:rsidR="00925893" w:rsidRPr="002F5313" w:rsidRDefault="0092589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008" w:type="dxa"/>
          </w:tcPr>
          <w:p w:rsidR="00925893" w:rsidRPr="002F5313" w:rsidRDefault="0092589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Валентина Тарават</w:t>
            </w:r>
            <w:r w:rsidR="003C1B5D"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«Шкула каяс килет» («Хочу в школу»), «Çĕнук» («Зинуля»)</w:t>
            </w:r>
          </w:p>
        </w:tc>
        <w:tc>
          <w:tcPr>
            <w:tcW w:w="709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25893" w:rsidRPr="002F5313" w:rsidRDefault="007E62CE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bg-BG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Презентаци. В.Н.Тарават </w:t>
            </w:r>
            <w:hyperlink r:id="rId9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tvorchestvu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chuvashskogo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pisatelya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vntaravat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-2097653.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925893" w:rsidRPr="002F5313" w:rsidTr="002F5313">
        <w:trPr>
          <w:trHeight w:val="1232"/>
        </w:trPr>
        <w:tc>
          <w:tcPr>
            <w:tcW w:w="644" w:type="dxa"/>
          </w:tcPr>
          <w:p w:rsidR="00925893" w:rsidRPr="002F5313" w:rsidRDefault="0092589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008" w:type="dxa"/>
          </w:tcPr>
          <w:p w:rsidR="00925893" w:rsidRPr="002F5313" w:rsidRDefault="0092589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Александр Ильин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«Сывă-и, букварь» («Здравствуй, букварь»), «Машăпа автан» («Маша и петух»)</w:t>
            </w:r>
          </w:p>
        </w:tc>
        <w:tc>
          <w:tcPr>
            <w:tcW w:w="709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25893" w:rsidRPr="002F5313" w:rsidRDefault="0092589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25893" w:rsidRDefault="00D062E6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https://наследиечувашии.рф/russian/</w:t>
              </w:r>
            </w:hyperlink>
          </w:p>
          <w:p w:rsidR="007476EA" w:rsidRDefault="007476EA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https://www.chuvash.org/lib/author/465.html?ysclid=loyd66d8un625750104</w:t>
              </w:r>
            </w:hyperlink>
          </w:p>
          <w:p w:rsidR="007476EA" w:rsidRPr="002F5313" w:rsidRDefault="007476EA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FD1" w:rsidRPr="007476EA" w:rsidTr="002F5313">
        <w:trPr>
          <w:trHeight w:val="1030"/>
        </w:trPr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Пилеш Тани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«Йыхрав» («Приглашение»)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7476EA" w:rsidRPr="002F5313" w:rsidRDefault="007476EA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https://lib21.ru/page.php?target=post&amp;category=1&amp;id=4985&amp;ysclid=loyd8qyuck24623834</w:t>
              </w:r>
            </w:hyperlink>
          </w:p>
        </w:tc>
      </w:tr>
      <w:tr w:rsidR="002A1FD1" w:rsidRPr="007476EA" w:rsidTr="002F5313">
        <w:trPr>
          <w:trHeight w:val="1232"/>
        </w:trPr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 Патмар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«Сăпайлăх» («Вежливость»)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7476EA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http://nasledie.nbchr.ru/personalii/issledovateli-jazyka/patmar-ivan-anisimovich/?ysclid=loydaewq74176814047</w:t>
              </w:r>
            </w:hyperlink>
          </w:p>
          <w:p w:rsidR="007476EA" w:rsidRPr="002F5313" w:rsidRDefault="007476EA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https://www.chuvash.org/blogs/comments/2588.html?_utl_t=fb&amp;ysclid=loydb3cg99555145335</w:t>
              </w:r>
            </w:hyperlink>
          </w:p>
        </w:tc>
      </w:tr>
      <w:tr w:rsidR="00925893" w:rsidRPr="002F5313" w:rsidTr="002F5313">
        <w:tc>
          <w:tcPr>
            <w:tcW w:w="3652" w:type="dxa"/>
            <w:gridSpan w:val="2"/>
          </w:tcPr>
          <w:p w:rsidR="00925893" w:rsidRPr="002F5313" w:rsidRDefault="0092589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925893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3"/>
          </w:tcPr>
          <w:p w:rsidR="00925893" w:rsidRPr="002F5313" w:rsidRDefault="00925893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893" w:rsidRPr="002F5313" w:rsidTr="002F5313">
        <w:tc>
          <w:tcPr>
            <w:tcW w:w="9889" w:type="dxa"/>
            <w:gridSpan w:val="6"/>
          </w:tcPr>
          <w:p w:rsidR="00925893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2: </w:t>
            </w: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Чĕр чун тĕнчи (Мир животных)</w:t>
            </w:r>
          </w:p>
        </w:tc>
      </w:tr>
      <w:tr w:rsidR="007B7455" w:rsidRPr="002F5313" w:rsidTr="002F5313">
        <w:tc>
          <w:tcPr>
            <w:tcW w:w="644" w:type="dxa"/>
          </w:tcPr>
          <w:p w:rsidR="007B7455" w:rsidRPr="002F5313" w:rsidRDefault="007B7455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008" w:type="dxa"/>
          </w:tcPr>
          <w:p w:rsidR="007B7455" w:rsidRPr="002F5313" w:rsidRDefault="007B7455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 Яковлев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«Автан» («Петух»)</w:t>
            </w:r>
          </w:p>
        </w:tc>
        <w:tc>
          <w:tcPr>
            <w:tcW w:w="709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7E62CE" w:rsidRPr="002F5313" w:rsidRDefault="007E62CE" w:rsidP="00A570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zh-TW"/>
              </w:rPr>
            </w:pPr>
            <w:hyperlink r:id="rId15" w:history="1"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literatura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folklor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skazki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</w:hyperlink>
          </w:p>
          <w:p w:rsidR="007B7455" w:rsidRPr="002F5313" w:rsidRDefault="007E62CE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6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https://visitvolga.ru/about/people/ivan-yakovlev/</w:t>
              </w:r>
            </w:hyperlink>
          </w:p>
        </w:tc>
      </w:tr>
      <w:tr w:rsidR="007B7455" w:rsidRPr="002F5313" w:rsidTr="002F5313">
        <w:tc>
          <w:tcPr>
            <w:tcW w:w="644" w:type="dxa"/>
          </w:tcPr>
          <w:p w:rsidR="007B7455" w:rsidRPr="002F5313" w:rsidRDefault="007B7455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008" w:type="dxa"/>
          </w:tcPr>
          <w:p w:rsidR="007B7455" w:rsidRPr="002F5313" w:rsidRDefault="007B7455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Александр Ильин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«Кулинепе упа» («Медведь и Акулина»), «Улай» («Пятнистый»)</w:t>
            </w:r>
          </w:p>
        </w:tc>
        <w:tc>
          <w:tcPr>
            <w:tcW w:w="709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7476EA" w:rsidRPr="007476EA" w:rsidRDefault="00D062E6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https://наследиечувашии.рф/russian/</w:t>
              </w:r>
            </w:hyperlink>
          </w:p>
          <w:p w:rsidR="007476EA" w:rsidRPr="007476EA" w:rsidRDefault="007476EA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7476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https://www.chuvash.org/lib/author/465.html?ysclid=loyd66d8un625750104</w:t>
              </w:r>
            </w:hyperlink>
          </w:p>
          <w:p w:rsidR="007B7455" w:rsidRPr="002F5313" w:rsidRDefault="007B7455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Василий Давыдов-Анатри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«Тилĕ тус» («Братец лис»), «Качака» («Коза»)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7E62CE" w:rsidRPr="002F5313" w:rsidRDefault="007E62CE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Сăн ÿкерчĕк </w:t>
            </w:r>
          </w:p>
          <w:p w:rsidR="007E62CE" w:rsidRPr="002F5313" w:rsidRDefault="007E62CE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19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portal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shkul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fotos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/173.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jpg</w:t>
              </w:r>
            </w:hyperlink>
          </w:p>
          <w:p w:rsidR="007E62CE" w:rsidRPr="002F5313" w:rsidRDefault="007E62CE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Электронлă вулавăш</w:t>
            </w:r>
          </w:p>
          <w:p w:rsidR="007E62CE" w:rsidRPr="002F5313" w:rsidRDefault="007E62CE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0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3/31.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2A1FD1" w:rsidRPr="002F5313" w:rsidRDefault="007E62CE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yandex.ru/video/preview/?text=Ваçлей%20Давыдов-Анатри.%20Стихотворение%20«Тăван%20кĕтес»%20видео&amp;path=yandex_search&amp;parent-reqid=1652507820564413-16949702336560096704-vla1-4317-vla-l7-balancer-8080-BAL-1405&amp;from_type=vast&amp;filmId=6392719987153093926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008" w:type="dxa"/>
          </w:tcPr>
          <w:p w:rsidR="002A1FD1" w:rsidRPr="002F5313" w:rsidRDefault="002A1FD1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Александр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</w:t>
            </w:r>
            <w:r w:rsidR="00F033F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ăлкан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«Çатан çинче шур автан» («Петух на плетне»)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7E62CE" w:rsidRPr="002F5313" w:rsidRDefault="007E62CE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Калган (Антонов) Александр Дмитриевич</w:t>
            </w:r>
          </w:p>
          <w:p w:rsidR="007E62CE" w:rsidRPr="002F5313" w:rsidRDefault="007E62CE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2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nasledie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personalii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pisateli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kalgan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2A1FD1" w:rsidRPr="002F5313" w:rsidRDefault="007E62CE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https://vulacv.wordpress.com/александр-кaлкан/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Юхма Мишши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«Кашкăр»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lastRenderedPageBreak/>
              <w:t>(«Волк»), «Мулкач» («Заяц»), «Упа» («Медведь»), «Шур упа» («Белый медведь»), «Йытă» («Собака»)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7476EA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https://наследиечувашии.рф/russian/</w:t>
              </w:r>
            </w:hyperlink>
          </w:p>
          <w:p w:rsidR="007476EA" w:rsidRDefault="007476EA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https://www.livelib.ru/author/312628-mihail-yuhma?ysclid=loyde9hp36867955508</w:t>
              </w:r>
            </w:hyperlink>
          </w:p>
          <w:p w:rsidR="007476EA" w:rsidRDefault="007476EA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6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https://www.chuvash.org/lib/author/10.2.html?ysclid=loydeqbrsx545204049</w:t>
              </w:r>
            </w:hyperlink>
          </w:p>
          <w:p w:rsidR="007476EA" w:rsidRPr="002F5313" w:rsidRDefault="007476EA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Анатолий Ыхра</w:t>
            </w:r>
            <w:r w:rsidR="002C5856"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«Халĕ эпĕ улттăра» («Мне сейчас шесть»), «Сасăсем» («Голоса»), «Туслашни» («Подружились»), «Хашĕ тĕрĕс каларĕ?»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(«Кто сказал правильно?»)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C5856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 Ыхра пултарулăхĕ</w:t>
            </w:r>
          </w:p>
          <w:p w:rsidR="002A1FD1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" w:history="1"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personalii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pisateli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timofeev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ykhra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</w:p>
        </w:tc>
      </w:tr>
      <w:tr w:rsidR="007B7455" w:rsidRPr="002F5313" w:rsidTr="002F5313">
        <w:tc>
          <w:tcPr>
            <w:tcW w:w="3652" w:type="dxa"/>
            <w:gridSpan w:val="2"/>
          </w:tcPr>
          <w:p w:rsidR="007B7455" w:rsidRPr="002F5313" w:rsidRDefault="007B7455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7B7455" w:rsidRPr="002F5313" w:rsidRDefault="00755EEB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3"/>
          </w:tcPr>
          <w:p w:rsidR="007B7455" w:rsidRPr="002F5313" w:rsidRDefault="007B7455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455" w:rsidRPr="002F5313" w:rsidTr="002F5313">
        <w:tc>
          <w:tcPr>
            <w:tcW w:w="9889" w:type="dxa"/>
            <w:gridSpan w:val="6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</w:t>
            </w: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3: </w:t>
            </w: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Пахча</w:t>
            </w:r>
            <w:r w:rsidRPr="002F53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ç</w:t>
            </w: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им</w:t>
            </w:r>
            <w:r w:rsidRPr="002F53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ĕç. </w:t>
            </w: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Улма</w:t>
            </w:r>
            <w:r w:rsidRPr="002F53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-ç</w:t>
            </w: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ырла</w:t>
            </w:r>
            <w:r w:rsidRPr="002F53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Овощи</w:t>
            </w:r>
            <w:r w:rsidRPr="002F53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Фрукты)</w:t>
            </w:r>
          </w:p>
        </w:tc>
      </w:tr>
      <w:tr w:rsidR="007B7455" w:rsidRPr="002F5313" w:rsidTr="002F5313">
        <w:tc>
          <w:tcPr>
            <w:tcW w:w="644" w:type="dxa"/>
          </w:tcPr>
          <w:p w:rsidR="007B7455" w:rsidRPr="002F5313" w:rsidRDefault="007B7455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08" w:type="dxa"/>
          </w:tcPr>
          <w:p w:rsidR="007B7455" w:rsidRPr="002F5313" w:rsidRDefault="007B7455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Василий Давыдов-Анатри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«Анне килчĕ кăнтăртан» («Мама вернулась с юга»),</w:t>
            </w:r>
            <w:r w:rsidR="002A1FD1"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«Мĕншĕн тутлă?» («Почему вкусно?»)</w:t>
            </w:r>
          </w:p>
        </w:tc>
        <w:tc>
          <w:tcPr>
            <w:tcW w:w="709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455" w:rsidRPr="002F5313" w:rsidRDefault="007B7455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C5856" w:rsidRPr="002F5313" w:rsidRDefault="002C5856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Сăн ÿкерчĕк </w:t>
            </w:r>
          </w:p>
          <w:p w:rsidR="002C5856" w:rsidRPr="002F5313" w:rsidRDefault="002C5856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28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portal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shkul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fotos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/173.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jpg</w:t>
              </w:r>
            </w:hyperlink>
          </w:p>
          <w:p w:rsidR="002C5856" w:rsidRPr="002F5313" w:rsidRDefault="002C5856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Электронлă вулавăш</w:t>
            </w:r>
          </w:p>
          <w:p w:rsidR="002C5856" w:rsidRPr="002F5313" w:rsidRDefault="002C5856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9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3/31.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7B7455" w:rsidRPr="002F5313" w:rsidRDefault="002C5856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yandex.ru/video/preview/?text=Ваçлей%20Давыдов-Анатри.%20Стихотворение%20«Тăван%20кĕтес»%20видео&amp;path=yandex_search&amp;parent-reqid=1652507820564413-16949702336560096704-vla1-4317-vla-l7-balancer-8080-BAL-1405&amp;from_type=vast&amp;filmId=6392719987153093926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Раиса Сарпи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«Шурă хурлăхан» («Белая смородина»)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C5856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Раиса Сарпи</w:t>
            </w:r>
          </w:p>
          <w:p w:rsidR="002C5856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31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chuvash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author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/461.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html</w:t>
              </w:r>
            </w:hyperlink>
          </w:p>
          <w:p w:rsidR="002C5856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32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nasledie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personalii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pisateli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sarbi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2A1FD1" w:rsidRPr="002F5313" w:rsidRDefault="002A1FD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Борис Данилов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«Чи тутли» («Самый вкусный»)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B55D06" w:rsidRPr="002F5313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3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https://ru.wikipedia.org/wiki/%D0%94%D0%B0%D0%BD%D0%B8%D0%BB%D0%BE%D0%B2,_%D0%91%D0%BE%D1%80%D0%B8%D1%81_%D0%93%D1%80%D0%B8%D0%B3%D0%BE%D1%80%D1%8C%D0%B5%D0%B2%D0%B8%D1%87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Чăваш халăх юррисем (чувашские народные песни)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«Пахчи-пахчи» («Во саду ли, в огороде»), «Улми лайăх-и?»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(«Яблоко ли лучше?»)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4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ya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ru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video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preview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/5954874062623230470</w:t>
              </w:r>
            </w:hyperlink>
          </w:p>
          <w:p w:rsidR="00B55D06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5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https://perepis2020.ru/video/1n-l8u9dsiI</w:t>
              </w:r>
            </w:hyperlink>
          </w:p>
          <w:p w:rsidR="00B55D06" w:rsidRPr="00B55D06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7455" w:rsidRPr="002F5313" w:rsidTr="002F5313">
        <w:tc>
          <w:tcPr>
            <w:tcW w:w="3652" w:type="dxa"/>
            <w:gridSpan w:val="2"/>
          </w:tcPr>
          <w:p w:rsidR="007B7455" w:rsidRPr="002F5313" w:rsidRDefault="007B7455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7B7455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</w:tcPr>
          <w:p w:rsidR="007B7455" w:rsidRPr="002F5313" w:rsidRDefault="007B7455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455" w:rsidRPr="002F5313" w:rsidTr="002F5313">
        <w:tc>
          <w:tcPr>
            <w:tcW w:w="9889" w:type="dxa"/>
            <w:gridSpan w:val="6"/>
          </w:tcPr>
          <w:p w:rsidR="007B7455" w:rsidRPr="002F5313" w:rsidRDefault="007B7455" w:rsidP="00A570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4: Кун йĕрки (Распорядок дня)</w:t>
            </w: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Юрий Сементер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«Ăслă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lastRenderedPageBreak/>
              <w:t xml:space="preserve">сехет» («Умные часы»), «Кремль сехечĕ» («Кремлёвские часы»), «Чăваш сехечĕ» («Чувашские часы»), «Мĕн тăвас?»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(«Что делать?»)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Ю. Сементер пултарулăхĕ  </w:t>
            </w:r>
            <w:hyperlink r:id="rId36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www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gasi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archives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21.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lichnie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fondi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Semenov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_(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Semender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)_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Yurij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Semenovich</w:t>
              </w:r>
            </w:hyperlink>
          </w:p>
          <w:p w:rsidR="00796D22" w:rsidRPr="002F5313" w:rsidRDefault="00796D22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Анатолий Ыхра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«Ева садика каять» («Ева идет в садик»), «Тăмана» («Сова»)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C5856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 Ыхра пултарулăхĕ</w:t>
            </w:r>
          </w:p>
          <w:p w:rsidR="002A1FD1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7" w:history="1"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personalii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pisateli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timofeev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ykhra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Николай Ишентей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«Çамрăк техниксем» («Молодые техники»)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C5856" w:rsidRPr="002F5313" w:rsidRDefault="002C5856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http://nasledie.nbchr.ru/personalii/pisateli/izhendejj-petrov-nikolajj-petrovich/</w:t>
              </w:r>
            </w:hyperlink>
          </w:p>
          <w:p w:rsidR="002A1FD1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https://www.chuvash.org/lib/author/552.html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Петĕр Эйзин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«Мĕн тума?» («Что делать?»)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C5856" w:rsidRPr="002F5313" w:rsidRDefault="002C5856" w:rsidP="00A570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hyperlink r:id="rId40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chuvash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org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lib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author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/626.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html</w:t>
              </w:r>
            </w:hyperlink>
          </w:p>
          <w:p w:rsidR="002C5856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1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nasledie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personalii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pisateli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ejjzin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2A1FD1" w:rsidRPr="002F5313" w:rsidRDefault="002C585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https://www.youtube.com/watch?v=i06kuGxn5kU</w:t>
              </w:r>
            </w:hyperlink>
          </w:p>
        </w:tc>
      </w:tr>
      <w:tr w:rsidR="007B7455" w:rsidRPr="002F5313" w:rsidTr="002F5313">
        <w:tc>
          <w:tcPr>
            <w:tcW w:w="3652" w:type="dxa"/>
            <w:gridSpan w:val="2"/>
          </w:tcPr>
          <w:p w:rsidR="007B7455" w:rsidRPr="002F5313" w:rsidRDefault="007B7455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709" w:type="dxa"/>
          </w:tcPr>
          <w:p w:rsidR="007B7455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</w:tcPr>
          <w:p w:rsidR="007B7455" w:rsidRPr="002F5313" w:rsidRDefault="007B7455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7455" w:rsidRPr="002F5313" w:rsidTr="002F5313">
        <w:tc>
          <w:tcPr>
            <w:tcW w:w="9889" w:type="dxa"/>
            <w:gridSpan w:val="6"/>
          </w:tcPr>
          <w:p w:rsidR="007B7455" w:rsidRPr="002F5313" w:rsidRDefault="007B7455" w:rsidP="00A570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Раздел 5: </w:t>
            </w:r>
            <w:r w:rsidRPr="002F531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Кил-çурт. Çемье (Домашний очаг. </w:t>
            </w: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Семья)</w:t>
            </w: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Петĕр Ялкир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«Çемье» («Семья»)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3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http://nasledie.nbchr.ru/personalii/pisateli/jalgir/?ysclid=loydl1h99b666270514</w:t>
              </w:r>
            </w:hyperlink>
          </w:p>
          <w:p w:rsidR="00B55D06" w:rsidRPr="002F5313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4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https://www.chuvash.org/wiki/%D0%9F%D0%B5%D1%82%D3%97%D1%80%20%D0%AF%D0%BB%D0%B3%D0%B8%D1%80?ysclid=loydlgrg3h68067685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Юлия Силэм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«Кушак питне çăвать» («Кошка умывается»)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5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http://nasledie.nbchr.ru/personalii/pisateli/silem/?ysclid=loydmukw8s506623022</w:t>
              </w:r>
            </w:hyperlink>
          </w:p>
          <w:p w:rsidR="00B55D06" w:rsidRPr="002F5313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6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http://www.gasi.archives21.ru/Press-centr/2016/9/30/Gosarhiv_sovremennoj_istorii_Chuvashskoj_Respubliki_popolnilsya_dokumentami_lichnogo_fonda_Silem_Yulii_Aleksandrovni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Александр Ильин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«Кам вăранать чи малтан?»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(«Кто просыпается раньше всех?»)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B55D06" w:rsidRPr="007476EA" w:rsidRDefault="00D062E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7" w:history="1"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https://наследиечувашии.рф/russian/</w:t>
              </w:r>
            </w:hyperlink>
          </w:p>
          <w:p w:rsidR="00B55D06" w:rsidRPr="007476EA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8" w:history="1">
              <w:r w:rsidRPr="007476EA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https://www.chuvash.org/lib/author/465.html?ysclid=loyd66d8un625750104</w:t>
              </w:r>
            </w:hyperlink>
          </w:p>
          <w:p w:rsidR="002A1FD1" w:rsidRPr="002F5313" w:rsidRDefault="002A1FD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Денис Гордеев «Петюкпа мăлатук» («Петя и молоток»)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9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http://nasledie.nbchr.ru/personalii/pisateli/gordeev/?ysclid=loydpde6ma131775845</w:t>
              </w:r>
            </w:hyperlink>
          </w:p>
          <w:p w:rsidR="00B55D06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0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https://ru.chuvash.org/lib/author/394.html?ysclid=loydqw6lb771645719</w:t>
              </w:r>
            </w:hyperlink>
          </w:p>
          <w:p w:rsidR="00B55D06" w:rsidRPr="002F5313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Николай Ытарай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«Асанне» («Бабушка»), «Сăпка юрри» («Колыбельная»)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1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http://nasledie.nbchr.ru/personalii/pisateli/ydarajj/?ysclid=loydrmit397630815</w:t>
              </w:r>
            </w:hyperlink>
          </w:p>
          <w:p w:rsidR="00B55D06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2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http://www.gasi.archives21.ru/lichnie_fondi/Vasiljev_(Idaraj)_Nikolaj_Vasiljevich</w:t>
              </w:r>
            </w:hyperlink>
          </w:p>
          <w:p w:rsidR="00B55D06" w:rsidRPr="002F5313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3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https://наследиечувашии.рф/russian/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Иван Яковлев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«Чăлха çыхни» («Как я вязала носки»), «Ӳкĕт» («Убеждение»)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F5313" w:rsidRPr="002F5313" w:rsidRDefault="002F5313" w:rsidP="00A570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zh-TW"/>
              </w:rPr>
            </w:pPr>
            <w:hyperlink r:id="rId54" w:history="1"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literatura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folklor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skazki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</w:hyperlink>
          </w:p>
          <w:p w:rsidR="002A1FD1" w:rsidRPr="002F5313" w:rsidRDefault="002F5313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https://visitvolga.ru/about/people/ivan-yakovlev/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Чăваш халăх юмахĕ (чувашская народная сказка)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«Аслă ывăл» («Старший сын»)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796D22" w:rsidRPr="002F5313" w:rsidRDefault="00796D22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Саспа çыртарнă юмахсем (аудиозаписи)</w:t>
            </w:r>
          </w:p>
          <w:p w:rsidR="00796D22" w:rsidRPr="002F5313" w:rsidRDefault="00796D22" w:rsidP="00A57071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56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vk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com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wall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-80953458_755</w:t>
              </w:r>
            </w:hyperlink>
          </w:p>
          <w:p w:rsidR="00796D22" w:rsidRPr="002F5313" w:rsidRDefault="00796D22" w:rsidP="00A57071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Асанне юмахĕсем</w:t>
            </w:r>
          </w:p>
          <w:p w:rsidR="002A1FD1" w:rsidRPr="002F5313" w:rsidRDefault="00796D22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elbib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files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/0/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kchs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kchs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_0_0000038.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pd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B7455" w:rsidRPr="002F5313" w:rsidTr="002F5313">
        <w:tc>
          <w:tcPr>
            <w:tcW w:w="3652" w:type="dxa"/>
            <w:gridSpan w:val="2"/>
          </w:tcPr>
          <w:p w:rsidR="007B7455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709" w:type="dxa"/>
          </w:tcPr>
          <w:p w:rsidR="007B7455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3"/>
          </w:tcPr>
          <w:p w:rsidR="007B7455" w:rsidRPr="002F5313" w:rsidRDefault="007B7455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7455" w:rsidRPr="002F5313" w:rsidTr="002F5313">
        <w:tc>
          <w:tcPr>
            <w:tcW w:w="9889" w:type="dxa"/>
            <w:gridSpan w:val="6"/>
          </w:tcPr>
          <w:p w:rsidR="007B7455" w:rsidRPr="002F5313" w:rsidRDefault="007B7455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Раздел 6: </w:t>
            </w:r>
            <w:r w:rsidRPr="002F531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Çулталăк вăхăчĕсем (Времена года)</w:t>
            </w: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Константин Иванов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«Çулталăк хушши» («Времена года»)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21B19" w:rsidRPr="002F5313" w:rsidRDefault="00921B19" w:rsidP="00A570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Электронлӑ вулавӑш</w:t>
            </w:r>
          </w:p>
          <w:p w:rsidR="00921B19" w:rsidRPr="002F5313" w:rsidRDefault="00921B19" w:rsidP="00A570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58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haylav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pay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/873.1.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2A1FD1" w:rsidRPr="002F5313" w:rsidRDefault="00921B19" w:rsidP="00A570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Константин Иванов </w:t>
            </w:r>
            <w:hyperlink r:id="rId59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virt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ivanov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index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Юлия Силэм</w:t>
            </w:r>
            <w:r w:rsidR="00921B19"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«Кантăка кам тĕрленĕ?» («Кто разрисовал окно?»), «Кăвак сурăх» («Голубая овца»)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B55D06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0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http://nasledie.nbchr.ru/personalii/pisateli/silem/?ysclid=loydmukw8s506623022</w:t>
              </w:r>
            </w:hyperlink>
          </w:p>
          <w:p w:rsidR="002A1FD1" w:rsidRPr="002F5313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1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http://www.gasi.archives21.ru/Press-centr/2016/9/30/Gosarhiv_sovremennoj_istorii_Chuvashskoj_Respubliki_popolnilsya_dokumentami_lichnogo_fonda_Silem_Yulii_Aleksandrovni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Уйăп Мишши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«Хĕл илемĕ» («Зимняя краса»)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Pr="002F5313" w:rsidRDefault="00921B19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Уйăп Мишшин пурнăҫěпе пултарулăхě </w:t>
            </w:r>
            <w:hyperlink r:id="rId62" w:tgtFrame="_blank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multiurok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files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chuvashskaia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literatura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v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gody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velikoi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otechestven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html</w:t>
              </w:r>
            </w:hyperlink>
          </w:p>
          <w:p w:rsidR="00921B19" w:rsidRPr="002F5313" w:rsidRDefault="00921B19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3" w:tgtFrame="_blank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nasledie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nbchr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personalii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pisateli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ujjp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 Тихонов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«Шăнкăрч» («Скворец»)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4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http://nasledie.nbchr.ru/personalii/pisateli/borlen/?ysclid=loydulm1xh570358437</w:t>
              </w:r>
            </w:hyperlink>
          </w:p>
          <w:p w:rsidR="00B55D06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5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https://www.chuvash.org/e/d091d0bed180d0b8d18120d091d0bed180d0bbd0b5d0bd?ysclid=loydv75t58915223373</w:t>
              </w:r>
            </w:hyperlink>
          </w:p>
          <w:p w:rsidR="00B55D06" w:rsidRPr="002F5313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Владимир Бараев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«Шыва кĕме» («Купаться»)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6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http://nasledie.nbchr.ru/personalii/pisateli/baraev-serkke/?ysclid=loydvvryva167724501</w:t>
              </w:r>
            </w:hyperlink>
          </w:p>
          <w:p w:rsidR="00B55D06" w:rsidRPr="002F5313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7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https://www.chuvash.org/lib/author/391.html?ysclid=loydwcqfrp804240559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Николай Теветкел «Март» 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Default="00B55D06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8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http://nasledie.nbchr.ru/personalii/pisateli/tevetkel/?ysclid=loydwwjlxt642760567</w:t>
              </w:r>
            </w:hyperlink>
          </w:p>
          <w:p w:rsidR="00B55D06" w:rsidRDefault="00A5707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9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https://www.chuvash.org/lib/author/62.html?ysclid=loydx92uk390281496</w:t>
              </w:r>
            </w:hyperlink>
          </w:p>
          <w:p w:rsidR="00A57071" w:rsidRDefault="00A5707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0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https://www.chuvash.org/lib/author/540.html?ysclid=loydy621tz185758616</w:t>
              </w:r>
            </w:hyperlink>
          </w:p>
          <w:p w:rsidR="00A57071" w:rsidRPr="002F5313" w:rsidRDefault="00A5707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Василий Эктел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«Çулçăсем» («Листья»)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A57071" w:rsidRPr="002F5313" w:rsidRDefault="00A5707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1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http://nasledie.nbchr.ru/personalii/pisateli/ektel/?ysclid=loydxurhd4185097410</w:t>
              </w:r>
            </w:hyperlink>
          </w:p>
        </w:tc>
      </w:tr>
      <w:tr w:rsidR="002A1FD1" w:rsidRPr="002F5313" w:rsidTr="002F5313">
        <w:tc>
          <w:tcPr>
            <w:tcW w:w="644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3008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Константин Ушинский </w:t>
            </w:r>
            <w:r w:rsidRPr="002F53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«Тăватă ĕмĕт» («Четыре желания»)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F5313" w:rsidRPr="002F5313" w:rsidRDefault="002F5313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Константин Ушинский пурнӑҫӗпе пултарулӑхӗ</w:t>
            </w:r>
          </w:p>
          <w:p w:rsidR="002A1FD1" w:rsidRPr="002F5313" w:rsidRDefault="002F5313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val="ru-RU"/>
              </w:rPr>
            </w:pPr>
            <w:hyperlink r:id="rId72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wikipedia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wiki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/Ушинский,_Константин_Дмитриевич</w:t>
              </w:r>
            </w:hyperlink>
          </w:p>
        </w:tc>
      </w:tr>
      <w:tr w:rsidR="002A1FD1" w:rsidRPr="002F5313" w:rsidTr="002F5313">
        <w:tc>
          <w:tcPr>
            <w:tcW w:w="3652" w:type="dxa"/>
            <w:gridSpan w:val="2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3"/>
          </w:tcPr>
          <w:p w:rsidR="002A1FD1" w:rsidRPr="002F5313" w:rsidRDefault="002A1FD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A1FD1" w:rsidRPr="002F5313" w:rsidTr="002F5313">
        <w:tc>
          <w:tcPr>
            <w:tcW w:w="3652" w:type="dxa"/>
            <w:gridSpan w:val="2"/>
          </w:tcPr>
          <w:p w:rsidR="002A1FD1" w:rsidRPr="002F5313" w:rsidRDefault="002A1FD1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2A1FD1" w:rsidRPr="002F5313" w:rsidRDefault="002A1FD1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43A91" w:rsidRPr="002F5313" w:rsidRDefault="00E43A91" w:rsidP="00A570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66432" w:rsidRPr="003140E2" w:rsidRDefault="00966432" w:rsidP="00966432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966432" w:rsidRDefault="001D773E" w:rsidP="00966432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2</w:t>
      </w:r>
      <w:r w:rsidR="00966432"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КЛАСС</w:t>
      </w:r>
    </w:p>
    <w:p w:rsidR="00966432" w:rsidRDefault="00966432" w:rsidP="00966432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008"/>
        <w:gridCol w:w="709"/>
        <w:gridCol w:w="709"/>
        <w:gridCol w:w="850"/>
        <w:gridCol w:w="3969"/>
      </w:tblGrid>
      <w:tr w:rsidR="00966432" w:rsidRPr="00FA39E1" w:rsidTr="00C07204">
        <w:tc>
          <w:tcPr>
            <w:tcW w:w="644" w:type="dxa"/>
            <w:vMerge w:val="restart"/>
          </w:tcPr>
          <w:p w:rsidR="00966432" w:rsidRPr="00E43A91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A9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08" w:type="dxa"/>
            <w:vMerge w:val="restart"/>
          </w:tcPr>
          <w:p w:rsidR="00966432" w:rsidRPr="00E43A91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</w:tcPr>
          <w:p w:rsidR="00966432" w:rsidRPr="00E43A91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vMerge w:val="restart"/>
          </w:tcPr>
          <w:p w:rsidR="00966432" w:rsidRPr="00E43A91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66432" w:rsidRPr="00FA39E1" w:rsidTr="00C07204">
        <w:tc>
          <w:tcPr>
            <w:tcW w:w="644" w:type="dxa"/>
            <w:vMerge/>
          </w:tcPr>
          <w:p w:rsidR="00966432" w:rsidRPr="00E43A91" w:rsidRDefault="00966432" w:rsidP="00C0720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966432" w:rsidRPr="00E43A91" w:rsidRDefault="00966432" w:rsidP="00C0720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6432" w:rsidRPr="00E43A91" w:rsidRDefault="00966432" w:rsidP="00C07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966432" w:rsidRPr="00E43A91" w:rsidRDefault="00966432" w:rsidP="00C07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</w:tcPr>
          <w:p w:rsidR="00966432" w:rsidRPr="00E43A91" w:rsidRDefault="00966432" w:rsidP="00C072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A91">
              <w:rPr>
                <w:rStyle w:val="a3"/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969" w:type="dxa"/>
            <w:vMerge/>
          </w:tcPr>
          <w:p w:rsidR="00966432" w:rsidRPr="00E43A91" w:rsidRDefault="00966432" w:rsidP="00C0720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432" w:rsidRPr="002F5313" w:rsidTr="00C07204">
        <w:tc>
          <w:tcPr>
            <w:tcW w:w="9889" w:type="dxa"/>
            <w:gridSpan w:val="6"/>
          </w:tcPr>
          <w:p w:rsidR="00966432" w:rsidRPr="002F5313" w:rsidRDefault="00966432" w:rsidP="00966432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Тăван шкул (Родная школа)</w:t>
            </w:r>
          </w:p>
        </w:tc>
      </w:tr>
      <w:tr w:rsidR="00552976" w:rsidRPr="002F5313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08" w:type="dxa"/>
          </w:tcPr>
          <w:p w:rsidR="00552976" w:rsidRPr="00966432" w:rsidRDefault="00552976" w:rsidP="000447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Александр </w:t>
            </w:r>
            <w:r w:rsidRPr="0096643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Алка «Чи савăнăçлă кун» («Самый радостный день»)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Pr="00966432" w:rsidRDefault="009E14AC" w:rsidP="009E14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9E14AC"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 xml:space="preserve">А. Алка, 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>«</w:t>
            </w:r>
            <w:r w:rsidRPr="009E14AC"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>Чи савăнăçлă кун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>»</w:t>
            </w:r>
            <w:r w:rsidRPr="009E14AC"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 xml:space="preserve">, Никитина Эмилия вулать </w:t>
            </w:r>
            <w:hyperlink r:id="rId73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=3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ePjf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CfhHE</w:t>
              </w:r>
            </w:hyperlink>
          </w:p>
        </w:tc>
      </w:tr>
      <w:tr w:rsidR="00552976" w:rsidRPr="002F5313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008" w:type="dxa"/>
          </w:tcPr>
          <w:p w:rsidR="00552976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5118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Светлана Гордеева «Кая юлсан» («Если опоздаешь»)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 Гордеева «Кая юлсан» сăвă </w:t>
            </w:r>
            <w:hyperlink r:id="rId74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vk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472123382_456239175</w:t>
              </w:r>
            </w:hyperlink>
          </w:p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Светлана Гордеева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«Кая юлсан»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, Александров Атил вулать</w:t>
            </w:r>
          </w:p>
          <w:p w:rsidR="00552976" w:rsidRPr="009E14AC" w:rsidRDefault="009E14AC" w:rsidP="00552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5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=_2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kzZRRMM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2976" w:rsidRPr="009E14AC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008" w:type="dxa"/>
          </w:tcPr>
          <w:p w:rsidR="00552976" w:rsidRPr="00951186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Любовь</w:t>
            </w:r>
            <w:r w:rsidRPr="0095118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Федорова «Чă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н-чăн юлташ» («Настоящий друг»)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Культурное наследие Чувашии. Федорова Любовь Михайловна</w:t>
            </w:r>
          </w:p>
          <w:p w:rsidR="00552976" w:rsidRPr="009E14AC" w:rsidRDefault="009E14AC" w:rsidP="009E14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76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http://nasledie.nbchr.ru/personalii/pisateli/fedorova/</w:t>
              </w:r>
            </w:hyperlink>
          </w:p>
        </w:tc>
      </w:tr>
      <w:tr w:rsidR="00966432" w:rsidRPr="002F5313" w:rsidTr="00C07204">
        <w:tc>
          <w:tcPr>
            <w:tcW w:w="644" w:type="dxa"/>
          </w:tcPr>
          <w:p w:rsidR="00966432" w:rsidRPr="002F5313" w:rsidRDefault="001D773E" w:rsidP="00C0720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008" w:type="dxa"/>
          </w:tcPr>
          <w:p w:rsidR="00966432" w:rsidRPr="004F36E1" w:rsidRDefault="00966432" w:rsidP="00C072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643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етĕр Çăлкуç</w:t>
            </w:r>
            <w:r w:rsidR="0082428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«Шкула» («В школу»)</w:t>
            </w:r>
          </w:p>
        </w:tc>
        <w:tc>
          <w:tcPr>
            <w:tcW w:w="709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6432" w:rsidRPr="00966432" w:rsidRDefault="009E14AC" w:rsidP="00C072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П. Çăлкуç пурнăçĕпе пултарулăхĕ </w:t>
            </w:r>
            <w:hyperlink r:id="rId77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/69.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966432" w:rsidRPr="002F5313" w:rsidTr="00C07204">
        <w:tc>
          <w:tcPr>
            <w:tcW w:w="644" w:type="dxa"/>
          </w:tcPr>
          <w:p w:rsidR="00966432" w:rsidRPr="002F5313" w:rsidRDefault="00966432" w:rsidP="001D7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1.</w:t>
            </w:r>
            <w:r w:rsidR="001D77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8" w:type="dxa"/>
          </w:tcPr>
          <w:p w:rsidR="00897CC9" w:rsidRPr="00897CC9" w:rsidRDefault="00897CC9" w:rsidP="00897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897C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етĕр </w:t>
            </w:r>
            <w:r w:rsidRPr="00897CC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Яккусен «Сарă çулçă» («Желтый лист»)</w:t>
            </w:r>
          </w:p>
          <w:p w:rsidR="00966432" w:rsidRPr="002F5313" w:rsidRDefault="00966432" w:rsidP="00C072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E14AC" w:rsidRPr="009E14AC" w:rsidRDefault="009E14AC" w:rsidP="009E14A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770400"/>
                <w:sz w:val="24"/>
                <w:szCs w:val="24"/>
                <w:lang w:val="ru-RU" w:eastAsia="ru-RU"/>
              </w:rPr>
            </w:pPr>
            <w:r w:rsidRPr="009E14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П.Я.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E14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Яковлев (Петĕр Яккусен) поэт çинчен</w:t>
            </w:r>
          </w:p>
          <w:p w:rsidR="00966432" w:rsidRPr="002F5313" w:rsidRDefault="009E14AC" w:rsidP="009E14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bg-BG" w:eastAsia="ru-RU"/>
              </w:rPr>
            </w:pPr>
            <w:hyperlink r:id="rId78" w:history="1">
              <w:r w:rsidRPr="00E14C09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eastAsia="ru-RU"/>
                </w:rPr>
                <w:t>http://www.chgign.ru/a/news/3699.html</w:t>
              </w:r>
            </w:hyperlink>
          </w:p>
        </w:tc>
      </w:tr>
      <w:tr w:rsidR="00966432" w:rsidRPr="002F5313" w:rsidTr="00F14518">
        <w:trPr>
          <w:trHeight w:val="840"/>
        </w:trPr>
        <w:tc>
          <w:tcPr>
            <w:tcW w:w="644" w:type="dxa"/>
          </w:tcPr>
          <w:p w:rsidR="00966432" w:rsidRPr="002F5313" w:rsidRDefault="00966432" w:rsidP="001D7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1.</w:t>
            </w:r>
            <w:r w:rsidR="001D77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8" w:type="dxa"/>
          </w:tcPr>
          <w:p w:rsidR="00966432" w:rsidRPr="004F36E1" w:rsidRDefault="00951186" w:rsidP="00C072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</w:pPr>
            <w:r w:rsidRPr="00951186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ван </w:t>
            </w:r>
            <w:r w:rsidRPr="00951186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Ивник «Пире лайăх </w:t>
            </w:r>
            <w:r w:rsidR="0082428C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вĕренме» («Хорошо нам учиться»)</w:t>
            </w:r>
          </w:p>
        </w:tc>
        <w:tc>
          <w:tcPr>
            <w:tcW w:w="709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6432" w:rsidRPr="002F5313" w:rsidRDefault="009E14AC" w:rsidP="00C0720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</w:rPr>
              <w:t xml:space="preserve">Культурное наследие Чувашии. Ивник (Николаев) Иван Николаевич </w:t>
            </w:r>
            <w:hyperlink r:id="rId79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http://nasledie.nbchr.ru/personalii/pisa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teli/ivnik/</w:t>
              </w:r>
            </w:hyperlink>
          </w:p>
        </w:tc>
      </w:tr>
      <w:tr w:rsidR="00966432" w:rsidRPr="002F5313" w:rsidTr="00C07204">
        <w:tc>
          <w:tcPr>
            <w:tcW w:w="3652" w:type="dxa"/>
            <w:gridSpan w:val="2"/>
          </w:tcPr>
          <w:p w:rsidR="00966432" w:rsidRPr="002F5313" w:rsidRDefault="00966432" w:rsidP="00C0720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09" w:type="dxa"/>
          </w:tcPr>
          <w:p w:rsidR="00966432" w:rsidRPr="002F5313" w:rsidRDefault="001D773E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3"/>
          </w:tcPr>
          <w:p w:rsidR="00966432" w:rsidRPr="002F5313" w:rsidRDefault="00966432" w:rsidP="00C0720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432" w:rsidRPr="002F5313" w:rsidTr="00C07204">
        <w:tc>
          <w:tcPr>
            <w:tcW w:w="9889" w:type="dxa"/>
            <w:gridSpan w:val="6"/>
          </w:tcPr>
          <w:p w:rsidR="00966432" w:rsidRPr="001D773E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2: </w:t>
            </w:r>
            <w:r w:rsidR="001D773E" w:rsidRPr="001D773E">
              <w:rPr>
                <w:rFonts w:ascii="Times New Roman" w:hAnsi="Times New Roman"/>
                <w:b/>
                <w:bCs/>
                <w:sz w:val="24"/>
                <w:szCs w:val="24"/>
              </w:rPr>
              <w:t>Кĕ</w:t>
            </w:r>
            <w:r w:rsidR="001D773E">
              <w:rPr>
                <w:rFonts w:ascii="Times New Roman" w:hAnsi="Times New Roman"/>
                <w:b/>
                <w:bCs/>
                <w:sz w:val="24"/>
                <w:szCs w:val="24"/>
              </w:rPr>
              <w:t>ркунне çитрĕ (Осень наступила)</w:t>
            </w:r>
          </w:p>
        </w:tc>
      </w:tr>
      <w:tr w:rsidR="00966432" w:rsidRPr="00966432" w:rsidTr="00C07204">
        <w:tc>
          <w:tcPr>
            <w:tcW w:w="644" w:type="dxa"/>
          </w:tcPr>
          <w:p w:rsidR="00966432" w:rsidRPr="002F5313" w:rsidRDefault="00966432" w:rsidP="00C0720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008" w:type="dxa"/>
          </w:tcPr>
          <w:p w:rsidR="00966432" w:rsidRPr="004F36E1" w:rsidRDefault="0082428C" w:rsidP="00C072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82428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орис</w:t>
            </w:r>
            <w:r w:rsidRPr="0082428C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82428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Борлен, «Сентябрь – авă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н. Октябрь – юпа. Ноябрь – чӳк»</w:t>
            </w:r>
            <w:r w:rsidR="006B0F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.</w:t>
            </w:r>
            <w:r w:rsidR="00552976" w:rsidRPr="0055297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552976"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Тĕрĕслев ĕçĕ  (Контрольная работа)</w:t>
            </w:r>
          </w:p>
        </w:tc>
        <w:tc>
          <w:tcPr>
            <w:tcW w:w="709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6432" w:rsidRPr="002F5313" w:rsidRDefault="00552976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66432" w:rsidRPr="002F5313" w:rsidRDefault="00966432" w:rsidP="00C0720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6432" w:rsidRPr="00966432" w:rsidRDefault="009E14AC" w:rsidP="00C0720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</w:rPr>
              <w:t xml:space="preserve">Культурное наследие Чувашии. Борлен (Тихонов) Борис Леонтьевич </w:t>
            </w:r>
            <w:hyperlink r:id="rId80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http://nasledie.nbchr.ru/personalii/pisateli/borlen/</w:t>
              </w:r>
            </w:hyperlink>
          </w:p>
        </w:tc>
      </w:tr>
      <w:tr w:rsidR="00552976" w:rsidRPr="009E14AC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008" w:type="dxa"/>
          </w:tcPr>
          <w:p w:rsidR="00552976" w:rsidRPr="004F36E1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82428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онстантин Иванов «Кĕркунне» («Осень»)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К.В.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Иванов пурнăçĕпе пултарулăхĕ </w:t>
            </w:r>
            <w:hyperlink r:id="rId81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visitvolga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about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people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konstantin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ivanov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552976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Презентация «Константин Васильевич Иванов» </w:t>
            </w:r>
            <w:hyperlink r:id="rId82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nsportal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shkola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rodnoy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yazyk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i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literatura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library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/2015/12/21/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konstantin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vasilevich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ivanov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avtor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bessmertnoy</w:t>
              </w:r>
            </w:hyperlink>
          </w:p>
        </w:tc>
      </w:tr>
      <w:tr w:rsidR="00552976" w:rsidRPr="0082428C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08" w:type="dxa"/>
          </w:tcPr>
          <w:p w:rsidR="00552976" w:rsidRPr="004F36E1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Илпек Микулайĕ</w:t>
            </w:r>
            <w:r w:rsidRPr="0082428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«Кăмпара» («За грибами»)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Pr="002F5313" w:rsidRDefault="009E14AC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И. Микулайĕ пултарулăхĕ </w:t>
            </w:r>
            <w:hyperlink r:id="rId83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en-US"/>
                </w:rPr>
                <w:t>http://hypar.ru/cv/ilpek-mikulaye-100-cul-ilpek-mikulayen-hura-cakar-romanne-kam-teplen-vulana-viktorina-0</w:t>
              </w:r>
            </w:hyperlink>
          </w:p>
        </w:tc>
      </w:tr>
      <w:tr w:rsidR="0082428C" w:rsidRPr="0082428C" w:rsidTr="00E236CF">
        <w:tc>
          <w:tcPr>
            <w:tcW w:w="3652" w:type="dxa"/>
            <w:gridSpan w:val="2"/>
          </w:tcPr>
          <w:p w:rsidR="0082428C" w:rsidRPr="002F5313" w:rsidRDefault="0082428C" w:rsidP="0082428C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82428C" w:rsidRPr="002F5313" w:rsidRDefault="00F14518" w:rsidP="0082428C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</w:tcPr>
          <w:p w:rsidR="0082428C" w:rsidRPr="002F5313" w:rsidRDefault="0082428C" w:rsidP="0082428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C" w:rsidRPr="0082428C" w:rsidTr="00E236CF">
        <w:tc>
          <w:tcPr>
            <w:tcW w:w="9889" w:type="dxa"/>
            <w:gridSpan w:val="6"/>
          </w:tcPr>
          <w:p w:rsidR="0082428C" w:rsidRPr="0082428C" w:rsidRDefault="0082428C" w:rsidP="004F36E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8C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242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2428C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  <w:r w:rsidRPr="0082428C">
              <w:rPr>
                <w:rFonts w:ascii="Times New Roman" w:hAnsi="Times New Roman"/>
                <w:b/>
                <w:bCs/>
                <w:sz w:val="24"/>
                <w:szCs w:val="24"/>
              </w:rPr>
              <w:t>Пирĕн кулленхи ĕ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ç-хĕл (Наши повседневные дела)</w:t>
            </w:r>
          </w:p>
        </w:tc>
      </w:tr>
      <w:tr w:rsidR="00552976" w:rsidRPr="0082428C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08" w:type="dxa"/>
          </w:tcPr>
          <w:p w:rsidR="00552976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4F36E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лован </w:t>
            </w:r>
            <w:r w:rsidRPr="004F36E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Савкай «Чĕрĕп» («Ёжик»), «Мĕшĕ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лкке» («Медлительный»)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463786" w:rsidRDefault="0046378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Слован Савгая</w:t>
            </w:r>
          </w:p>
          <w:p w:rsidR="00552976" w:rsidRDefault="002F7CCC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84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https://наследиечувашии.рф/russian/%D1%81%D0%BB%D0%BE%D0%B2%D0%B0%D0%BD-%D1%81%D0%B0%D0%B2%D0%B3%D0%B0%D0%B9-%D0%BF%D0%BE%D1%8D%D1%82-%D0%B6%D1%83%D1%80%D0%BD%D0%B0%D0%BB%D0%B8%D1%81%D1%82-03-08-1952-09-11-2005/?ysclid=lxn1s138ux229375544</w:t>
              </w:r>
            </w:hyperlink>
          </w:p>
          <w:p w:rsidR="002F7CCC" w:rsidRPr="002F5313" w:rsidRDefault="002F7CCC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85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http://litkarta.nbchr.ru/cgi-bin/irbis64r_plus/cgiirbis_64_ft.exe?Z21ID=GUEST&amp;LNG=rus&amp;I21DBN=KZD&amp;P21DBN=KZD&amp;S21STN=1&amp;S21FMT=lk_biogr&amp;C21COM=S&amp;S21SRW=PERS&amp;S21CNR=1000&amp;S21P03=I=&amp;S21STR=-377203&amp;ysclid=lxn1t41ngp995012395</w:t>
              </w:r>
            </w:hyperlink>
          </w:p>
        </w:tc>
      </w:tr>
      <w:tr w:rsidR="00552976" w:rsidRPr="0082428C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008" w:type="dxa"/>
          </w:tcPr>
          <w:p w:rsidR="00552976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4F36E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ван </w:t>
            </w:r>
            <w:r w:rsidRPr="004F36E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Малкай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«Пирĕн туслăх» («Наша дружба»)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Pr="002F5313" w:rsidRDefault="009E14AC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 Малкай пултарулăхĕ  </w:t>
            </w:r>
            <w:hyperlink r:id="rId86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https://zivil.cap.ru/news/2016/07/18/1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lastRenderedPageBreak/>
                <w:t>05-letie-poeta-ivana-grigorjevicha-malkaya</w:t>
              </w:r>
            </w:hyperlink>
          </w:p>
        </w:tc>
      </w:tr>
      <w:tr w:rsidR="00552976" w:rsidRPr="0082428C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008" w:type="dxa"/>
          </w:tcPr>
          <w:p w:rsidR="00552976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4F36E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етĕр</w:t>
            </w:r>
            <w:r w:rsidRPr="004F36E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Эйзин «Эп – хамах» («Я 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ам»)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0E1922" w:rsidRDefault="000E1922" w:rsidP="0046378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922">
              <w:rPr>
                <w:rFonts w:ascii="Times New Roman" w:hAnsi="Times New Roman"/>
                <w:sz w:val="24"/>
                <w:szCs w:val="24"/>
              </w:rPr>
              <w:t>Петĕ</w:t>
            </w:r>
            <w:r>
              <w:rPr>
                <w:rFonts w:ascii="Times New Roman" w:hAnsi="Times New Roman"/>
                <w:sz w:val="24"/>
                <w:szCs w:val="24"/>
              </w:rPr>
              <w:t>р Эйзин, «Эп хамах» Михеева Ульяна</w:t>
            </w:r>
            <w:r w:rsidRPr="000E1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вулать </w:t>
            </w:r>
            <w:hyperlink r:id="rId87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https://yandex.ru/video/preview/16328704211435570726</w:t>
              </w:r>
            </w:hyperlink>
          </w:p>
          <w:p w:rsidR="000E1922" w:rsidRPr="002F5313" w:rsidRDefault="000E1922" w:rsidP="000E1922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976" w:rsidRPr="0082428C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008" w:type="dxa"/>
          </w:tcPr>
          <w:p w:rsidR="00552976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497B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рий</w:t>
            </w:r>
            <w:r w:rsidRPr="00497B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Сементер «Циферблат»,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«Миçе сехет?» («Который час?»)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Pr="002F5313" w:rsidRDefault="009E14AC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 Сементер пултарулăхĕ  </w:t>
            </w:r>
            <w:hyperlink r:id="rId88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http://www.gasi.archives21.ru/lichnie_fondi/Semenov_(Semender)_Yurij_Semenovich</w:t>
              </w:r>
            </w:hyperlink>
          </w:p>
        </w:tc>
      </w:tr>
      <w:tr w:rsidR="00552976" w:rsidRPr="00497B6D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008" w:type="dxa"/>
          </w:tcPr>
          <w:p w:rsidR="00552976" w:rsidRPr="00497B6D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497B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лександр </w:t>
            </w:r>
            <w:r w:rsidRPr="00497B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Милл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ин «Килĕштерчĕç» («Помирились»)</w:t>
            </w:r>
            <w:r w:rsidRPr="00552976">
              <w:rPr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463786" w:rsidRDefault="0046378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А. Миллина</w:t>
            </w:r>
          </w:p>
          <w:p w:rsidR="000E1922" w:rsidRDefault="000E1922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ttps://наследиечувашии.рф/russian/миллин-александр-георгиевич-работни/?ysclid=lxn2vdzj4r74410595</w:t>
              </w:r>
            </w:hyperlink>
          </w:p>
          <w:p w:rsidR="000E1922" w:rsidRPr="002F5313" w:rsidRDefault="000E1922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B6D" w:rsidRPr="00463786" w:rsidTr="00E236CF">
        <w:tc>
          <w:tcPr>
            <w:tcW w:w="3652" w:type="dxa"/>
            <w:gridSpan w:val="2"/>
          </w:tcPr>
          <w:p w:rsidR="00497B6D" w:rsidRPr="002F5313" w:rsidRDefault="00497B6D" w:rsidP="00497B6D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497B6D" w:rsidRPr="002F5313" w:rsidRDefault="00F14518" w:rsidP="00F14518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3"/>
          </w:tcPr>
          <w:p w:rsidR="00497B6D" w:rsidRPr="002F5313" w:rsidRDefault="00497B6D" w:rsidP="00497B6D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B6D" w:rsidRPr="00EB4948" w:rsidTr="00E236CF">
        <w:tc>
          <w:tcPr>
            <w:tcW w:w="9889" w:type="dxa"/>
            <w:gridSpan w:val="6"/>
          </w:tcPr>
          <w:p w:rsidR="00497B6D" w:rsidRPr="00EB4948" w:rsidRDefault="00497B6D" w:rsidP="00EB4948">
            <w:pPr>
              <w:pStyle w:val="a5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EB4948">
              <w:rPr>
                <w:rFonts w:ascii="Times New Roman" w:hAnsi="Times New Roman"/>
                <w:b/>
                <w:sz w:val="24"/>
                <w:szCs w:val="24"/>
              </w:rPr>
              <w:t>Раздел 4:</w:t>
            </w:r>
            <w:r w:rsidR="00EB4948" w:rsidRPr="00EB4948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r w:rsidR="00EB4948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Чĕр чун тĕнчи (Животный мир)</w:t>
            </w:r>
          </w:p>
        </w:tc>
      </w:tr>
      <w:tr w:rsidR="00497B6D" w:rsidRPr="00EB4948" w:rsidTr="00C07204">
        <w:tc>
          <w:tcPr>
            <w:tcW w:w="644" w:type="dxa"/>
          </w:tcPr>
          <w:p w:rsidR="00497B6D" w:rsidRPr="002F5313" w:rsidRDefault="00BC5F50" w:rsidP="00497B6D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008" w:type="dxa"/>
          </w:tcPr>
          <w:p w:rsidR="00497B6D" w:rsidRPr="00497B6D" w:rsidRDefault="00BC5F50" w:rsidP="00497B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Илпек Микулайĕ</w:t>
            </w:r>
            <w:r w:rsidRPr="0082428C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</w:t>
            </w: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«Вăрманта» («В лесу»).</w:t>
            </w:r>
            <w:r w:rsidR="00552976"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Тĕрĕслев ĕçĕ  (Контрольная работа)</w:t>
            </w:r>
          </w:p>
        </w:tc>
        <w:tc>
          <w:tcPr>
            <w:tcW w:w="709" w:type="dxa"/>
          </w:tcPr>
          <w:p w:rsidR="00497B6D" w:rsidRPr="002F5313" w:rsidRDefault="00552976" w:rsidP="00497B6D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7B6D" w:rsidRPr="002F5313" w:rsidRDefault="00552976" w:rsidP="00497B6D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7B6D" w:rsidRPr="002F5313" w:rsidRDefault="00552976" w:rsidP="00497B6D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Культурное наследие Чувашии </w:t>
            </w:r>
            <w:hyperlink r:id="rId90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http://nasledie.nbchr.ru/personalii/pisateli/ilbek/</w:t>
              </w:r>
            </w:hyperlink>
          </w:p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2. Вăрманти кайăксен сассисем</w:t>
            </w:r>
          </w:p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91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https://www.youtube.com/watch?v=515an742WVg</w:t>
              </w:r>
            </w:hyperlink>
          </w:p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3. «Пакша вăрманта кăмпа пуçтарать»(ÿкерчĕк)</w:t>
            </w:r>
          </w:p>
          <w:p w:rsidR="00497B6D" w:rsidRPr="002F5313" w:rsidRDefault="009E14AC" w:rsidP="009E14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en-US"/>
                </w:rPr>
                <w:t>https://yandex.ru/images/search?pos=9&amp;img_url=https%3A%2F%2Fsun1-28.userapi.com</w:t>
              </w:r>
            </w:hyperlink>
          </w:p>
        </w:tc>
      </w:tr>
      <w:tr w:rsidR="00552976" w:rsidRPr="00EB4948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008" w:type="dxa"/>
          </w:tcPr>
          <w:p w:rsidR="00552976" w:rsidRPr="00497B6D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фим</w:t>
            </w: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 Никитин «Тилĕпе автан» («Лиса и петух»),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«Тилĕпе упа» («Лиса и медведь»)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1. Саспа çыртарнă юмахсем (аудиозаписи)</w:t>
            </w:r>
          </w:p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93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https://vk.com/wall-80953458_755</w:t>
              </w:r>
            </w:hyperlink>
          </w:p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2. Асанне юмахĕсем</w:t>
            </w:r>
          </w:p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4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http://elbib.nbchr.ru/lib_files/0/kchs/kchs_0_0000038.pd</w:t>
              </w:r>
              <w:r w:rsidRPr="009E14AC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f</w:t>
              </w:r>
            </w:hyperlink>
          </w:p>
          <w:p w:rsidR="009E14AC" w:rsidRPr="009E14AC" w:rsidRDefault="009E14AC" w:rsidP="009E1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3. «Тилĕпе автан» юмах</w:t>
            </w:r>
          </w:p>
          <w:p w:rsidR="00552976" w:rsidRPr="002F5313" w:rsidRDefault="009E14AC" w:rsidP="009E14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en-US"/>
                </w:rPr>
                <w:t>https://www.youtube.com/watch?v=6i6KuVPaR1I</w:t>
              </w:r>
            </w:hyperlink>
          </w:p>
        </w:tc>
      </w:tr>
      <w:tr w:rsidR="00552976" w:rsidRPr="00EB4948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008" w:type="dxa"/>
          </w:tcPr>
          <w:p w:rsidR="00552976" w:rsidRPr="00497B6D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иколай Ытарай</w:t>
            </w: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«Па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кшапа чакак» («Сорока и белка»)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463786" w:rsidRDefault="0046378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Н. Ыдарая</w:t>
            </w:r>
          </w:p>
          <w:p w:rsidR="00552976" w:rsidRDefault="000E1922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https://наследиечувашии.рф/russian/%D1%8B%D0%B4%D0%B0%D1%80%D0%B0%D0%B9-%D0%BD%D0%B8%D0%BA%D0%BE%D0%BB%D0%B0%D0%B9-%D0%B2%D0%B0%D1%81%D0%B8%D0%BB%D1%8C%D0%B5%D0%B2%D0%B8%D1%87-%D0%BF%D0%B8%D1%81%D0%B0%D1%82%D0%B5%D0%BB%D1%8C-10-01-1/?ysclid=lxn316n2x0582850788</w:t>
              </w:r>
            </w:hyperlink>
          </w:p>
          <w:p w:rsidR="000E1922" w:rsidRPr="002F5313" w:rsidRDefault="000E1922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F50" w:rsidRPr="00EB4948" w:rsidTr="00E236CF">
        <w:tc>
          <w:tcPr>
            <w:tcW w:w="3652" w:type="dxa"/>
            <w:gridSpan w:val="2"/>
          </w:tcPr>
          <w:p w:rsidR="00BC5F50" w:rsidRPr="002F5313" w:rsidRDefault="00BC5F50" w:rsidP="00BC5F5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09" w:type="dxa"/>
          </w:tcPr>
          <w:p w:rsidR="00BC5F50" w:rsidRPr="002F5313" w:rsidRDefault="00BC5F50" w:rsidP="00BC5F50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</w:tcPr>
          <w:p w:rsidR="00BC5F50" w:rsidRPr="002F5313" w:rsidRDefault="00BC5F50" w:rsidP="00BC5F5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F50" w:rsidRPr="00BC5F50" w:rsidTr="00E236CF">
        <w:tc>
          <w:tcPr>
            <w:tcW w:w="9889" w:type="dxa"/>
            <w:gridSpan w:val="6"/>
          </w:tcPr>
          <w:p w:rsidR="00BC5F50" w:rsidRPr="00BC5F50" w:rsidRDefault="00BC5F50" w:rsidP="00BC5F50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5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C5F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C5F50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  <w:r w:rsidRPr="00BC5F50">
              <w:rPr>
                <w:rFonts w:ascii="Times New Roman" w:hAnsi="Times New Roman"/>
                <w:b/>
                <w:bCs/>
                <w:sz w:val="24"/>
                <w:szCs w:val="24"/>
              </w:rPr>
              <w:t>Хĕл çитрĕ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(Наступила зима)</w:t>
            </w:r>
          </w:p>
        </w:tc>
      </w:tr>
      <w:tr w:rsidR="00552976" w:rsidRPr="00BC5F50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008" w:type="dxa"/>
          </w:tcPr>
          <w:p w:rsidR="00552976" w:rsidRPr="00BC5F50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асилий Эктел «Хĕл Мучи» («Дед Мороз»)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E14AC" w:rsidRPr="009E14AC" w:rsidRDefault="009E14AC" w:rsidP="009E14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4AC">
              <w:rPr>
                <w:rFonts w:ascii="Times New Roman" w:hAnsi="Times New Roman"/>
                <w:sz w:val="24"/>
                <w:szCs w:val="24"/>
              </w:rPr>
              <w:t>1. Культурное наследие Чувашии</w:t>
            </w:r>
          </w:p>
          <w:p w:rsidR="009E14AC" w:rsidRPr="009E14AC" w:rsidRDefault="009E14AC" w:rsidP="009E14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http://nasledie.nbchr.ru/personalii/pisateli/ektel/</w:t>
              </w:r>
            </w:hyperlink>
          </w:p>
          <w:p w:rsidR="009E14AC" w:rsidRPr="009E14AC" w:rsidRDefault="009E14AC" w:rsidP="009E14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4AC">
              <w:rPr>
                <w:rFonts w:ascii="Times New Roman" w:hAnsi="Times New Roman"/>
                <w:sz w:val="24"/>
                <w:szCs w:val="24"/>
              </w:rPr>
              <w:t>2. Уçă урок конспекчĕ</w:t>
            </w:r>
          </w:p>
          <w:p w:rsidR="009E14AC" w:rsidRPr="009E14AC" w:rsidRDefault="009E14AC" w:rsidP="009E14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https://infourok.ru/urok-chuvashskoy-literaturi-i-izo-844572.html</w:t>
              </w:r>
            </w:hyperlink>
          </w:p>
          <w:p w:rsidR="009E14AC" w:rsidRPr="009E14AC" w:rsidRDefault="009E14AC" w:rsidP="009E14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4AC">
              <w:rPr>
                <w:rFonts w:ascii="Times New Roman" w:hAnsi="Times New Roman"/>
                <w:sz w:val="24"/>
                <w:szCs w:val="24"/>
              </w:rPr>
              <w:t>3. Хĕллене сăнлакан ÿкерчĕк</w:t>
            </w:r>
          </w:p>
          <w:p w:rsidR="00552976" w:rsidRPr="002F5313" w:rsidRDefault="009E14AC" w:rsidP="009E14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images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search</w:t>
              </w:r>
            </w:hyperlink>
          </w:p>
        </w:tc>
      </w:tr>
      <w:tr w:rsidR="00552976" w:rsidRPr="00BC5F50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008" w:type="dxa"/>
          </w:tcPr>
          <w:p w:rsidR="00552976" w:rsidRPr="00BC5F50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лександр</w:t>
            </w: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Савельев-С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ас «Чи тутли» («Самое вкусное»)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73551" w:rsidRPr="00173551" w:rsidRDefault="00173551" w:rsidP="001735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hAnsi="Times New Roman"/>
                <w:sz w:val="24"/>
                <w:szCs w:val="24"/>
              </w:rPr>
              <w:t>1. Литературная карта Республики Башкортостан</w:t>
            </w:r>
          </w:p>
          <w:p w:rsidR="00173551" w:rsidRPr="00173551" w:rsidRDefault="00173551" w:rsidP="001735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http://libmap.bashnl.ru/node/647</w:t>
              </w:r>
            </w:hyperlink>
          </w:p>
          <w:p w:rsidR="00173551" w:rsidRPr="00173551" w:rsidRDefault="00173551" w:rsidP="001735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hAnsi="Times New Roman"/>
                <w:sz w:val="24"/>
                <w:szCs w:val="24"/>
              </w:rPr>
              <w:t>2. А. Савельев-Сас çинчен видеосюжет</w:t>
            </w:r>
          </w:p>
          <w:p w:rsidR="00173551" w:rsidRPr="00173551" w:rsidRDefault="00173551" w:rsidP="001735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https://www.youtube.com/watch?v=2SpoGjsGav8</w:t>
              </w:r>
            </w:hyperlink>
          </w:p>
          <w:p w:rsidR="00173551" w:rsidRPr="00173551" w:rsidRDefault="00173551" w:rsidP="001735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hAnsi="Times New Roman"/>
                <w:sz w:val="24"/>
                <w:szCs w:val="24"/>
              </w:rPr>
              <w:t>3.  Вăрманти тискер чĕрчунсем хĕлле (видеосюжет)</w:t>
            </w:r>
          </w:p>
          <w:p w:rsidR="00552976" w:rsidRPr="002F5313" w:rsidRDefault="00173551" w:rsidP="001735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video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preview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/?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552976" w:rsidRPr="00BC5F50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008" w:type="dxa"/>
          </w:tcPr>
          <w:p w:rsidR="00552976" w:rsidRPr="00BC5F50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алентина Элпи</w:t>
            </w: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«Чи-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чи кăсăя» («Чик-чирик воробей»)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Default="00F71D0E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14AC">
              <w:rPr>
                <w:rFonts w:ascii="Times New Roman" w:hAnsi="Times New Roman"/>
                <w:sz w:val="24"/>
                <w:szCs w:val="24"/>
              </w:rPr>
              <w:t>Культурное наследие Чувашии</w:t>
            </w:r>
            <w:r w:rsidRPr="00F71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3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http://nasledie.nbchr.ru/personalii/pisateli/elbi/?ysclid=lxn0qa5cbr498382332</w:t>
              </w:r>
            </w:hyperlink>
          </w:p>
          <w:p w:rsidR="00F71D0E" w:rsidRDefault="00F71D0E" w:rsidP="00532BC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Презентация </w:t>
            </w:r>
            <w:hyperlink r:id="rId104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https://infourok.ru/prezentaciya-po-chuvashskoy-literature-tvorchestvo-velbi-2146918.html?ysclid=lxn0rxu2vn483948499</w:t>
              </w:r>
            </w:hyperlink>
          </w:p>
          <w:p w:rsidR="00F71D0E" w:rsidRPr="002F5313" w:rsidRDefault="00F71D0E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976" w:rsidRPr="00BC5F50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008" w:type="dxa"/>
          </w:tcPr>
          <w:p w:rsidR="00552976" w:rsidRPr="00BC5F50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иколай Ишентей «Вăрманти елка» («Ёлка в лесу»)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Pr="002F5313" w:rsidRDefault="00173551" w:rsidP="00532BC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авторе</w:t>
            </w:r>
            <w:r w:rsidRPr="0017355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hyperlink r:id="rId105" w:history="1">
              <w:r w:rsidRPr="00173551">
                <w:rPr>
                  <w:rFonts w:ascii="Times New Roman" w:eastAsia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https://www.chuvash.org/lib/author/552.html</w:t>
              </w:r>
            </w:hyperlink>
          </w:p>
        </w:tc>
      </w:tr>
      <w:tr w:rsidR="00552976" w:rsidRPr="00BC5F50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008" w:type="dxa"/>
          </w:tcPr>
          <w:p w:rsidR="00552976" w:rsidRPr="00BC5F50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юдмила Салампи</w:t>
            </w: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«Юр пĕрчи» («Снежинка)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, «Икĕ Шартлама» («Два Мороза»)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73551" w:rsidRPr="00173551" w:rsidRDefault="00173551" w:rsidP="00173551">
            <w:pPr>
              <w:spacing w:after="0" w:line="240" w:lineRule="auto"/>
              <w:rPr>
                <w:rFonts w:ascii="Times New Roman" w:eastAsia="Times New Roman" w:hAnsi="Times New Roman"/>
                <w:color w:val="0000CC"/>
                <w:sz w:val="24"/>
                <w:szCs w:val="24"/>
                <w:lang w:val="ru-RU" w:eastAsia="ru-RU"/>
              </w:rPr>
            </w:pPr>
            <w:r w:rsidRPr="0017355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 Песня</w:t>
            </w:r>
            <w:r w:rsidRPr="00173551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hyperlink r:id="rId106" w:history="1">
              <w:r w:rsidRPr="00173551">
                <w:rPr>
                  <w:rFonts w:ascii="Times New Roman" w:eastAsia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https://yandex.ru/video/preview/?text=«юр%20пӗрчи»%20презентация&amp;path=yandex_search&amp;parent-reqid=1653637660364046-660561214798032841-vla1-2882-vla-l7-balancer-8080-BAL-8159&amp;from_type=vast&amp;filmId=14546139698324771512</w:t>
              </w:r>
            </w:hyperlink>
          </w:p>
          <w:p w:rsidR="00552976" w:rsidRPr="00173551" w:rsidRDefault="00173551" w:rsidP="00173551">
            <w:pPr>
              <w:spacing w:after="0" w:line="240" w:lineRule="auto"/>
              <w:rPr>
                <w:rFonts w:ascii="Times New Roman" w:eastAsia="Times New Roman" w:hAnsi="Times New Roman"/>
                <w:color w:val="0000CC"/>
                <w:sz w:val="24"/>
                <w:szCs w:val="24"/>
                <w:lang w:val="ru-RU" w:eastAsia="ru-RU"/>
              </w:rPr>
            </w:pPr>
            <w:r w:rsidRPr="0017355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7355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Презентация </w:t>
            </w:r>
            <w:hyperlink r:id="rId107" w:history="1">
              <w:r w:rsidRPr="00173551">
                <w:rPr>
                  <w:rFonts w:ascii="Times New Roman" w:eastAsia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https://infourok.ru/prezentaciya__po_rodnomu_yazyku_na_temu_zima.zimnie_zabavy_detey-193433.htm</w:t>
              </w:r>
            </w:hyperlink>
          </w:p>
        </w:tc>
      </w:tr>
      <w:tr w:rsidR="00BC5F50" w:rsidRPr="00173551" w:rsidTr="00E236CF">
        <w:tc>
          <w:tcPr>
            <w:tcW w:w="3652" w:type="dxa"/>
            <w:gridSpan w:val="2"/>
          </w:tcPr>
          <w:p w:rsidR="00BC5F50" w:rsidRPr="002F5313" w:rsidRDefault="00BC5F50" w:rsidP="00BC5F5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C5F50" w:rsidRPr="002F5313" w:rsidRDefault="00F14518" w:rsidP="00BC5F50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3"/>
          </w:tcPr>
          <w:p w:rsidR="00BC5F50" w:rsidRPr="002F5313" w:rsidRDefault="00BC5F50" w:rsidP="00BC5F5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F50" w:rsidRPr="00BC5F50" w:rsidTr="00E236CF">
        <w:tc>
          <w:tcPr>
            <w:tcW w:w="9889" w:type="dxa"/>
            <w:gridSpan w:val="6"/>
          </w:tcPr>
          <w:p w:rsidR="00BC5F50" w:rsidRPr="00BC5F50" w:rsidRDefault="00BC5F50" w:rsidP="00BC5F50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5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C5F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C5F50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  <w:r w:rsidRPr="00BC5F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Ăстасен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çĕр-шывĕнче (В стране умельцев)</w:t>
            </w:r>
          </w:p>
        </w:tc>
      </w:tr>
      <w:tr w:rsidR="00BC5F50" w:rsidRPr="00BC5F50" w:rsidTr="00C07204">
        <w:tc>
          <w:tcPr>
            <w:tcW w:w="644" w:type="dxa"/>
          </w:tcPr>
          <w:p w:rsidR="00BC5F50" w:rsidRPr="002F5313" w:rsidRDefault="00B34FF5" w:rsidP="00BC5F5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008" w:type="dxa"/>
          </w:tcPr>
          <w:p w:rsidR="00BC5F50" w:rsidRPr="00BC5F50" w:rsidRDefault="00B75777" w:rsidP="000447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ихаил</w:t>
            </w: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Мерчен «Ĕçлеме пĕлни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аван» («Хорошо быть умельцем»)</w:t>
            </w:r>
            <w:r w:rsidR="0004476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. </w:t>
            </w:r>
            <w:r w:rsidR="00552976"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lastRenderedPageBreak/>
              <w:t>Тĕрĕслев ĕçĕ  (Контрольная работа)</w:t>
            </w:r>
          </w:p>
        </w:tc>
        <w:tc>
          <w:tcPr>
            <w:tcW w:w="709" w:type="dxa"/>
          </w:tcPr>
          <w:p w:rsidR="00BC5F50" w:rsidRPr="002F5313" w:rsidRDefault="00552976" w:rsidP="00BC5F50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BC5F50" w:rsidRPr="002F5313" w:rsidRDefault="00552976" w:rsidP="00BC5F50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5F50" w:rsidRPr="002F5313" w:rsidRDefault="00552976" w:rsidP="00BC5F50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73551" w:rsidRPr="00173551" w:rsidRDefault="00173551" w:rsidP="001735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hAnsi="Times New Roman"/>
                <w:sz w:val="24"/>
                <w:szCs w:val="24"/>
              </w:rPr>
              <w:t>М. Мерчен сăвви</w:t>
            </w:r>
          </w:p>
          <w:p w:rsidR="00173551" w:rsidRPr="00173551" w:rsidRDefault="00173551" w:rsidP="0017355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https://youtu.be/4cgvRxxjOAw</w:t>
              </w:r>
            </w:hyperlink>
            <w:r w:rsidRPr="00173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5F50" w:rsidRPr="002F5313" w:rsidRDefault="00BC5F50" w:rsidP="00BC5F5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976" w:rsidRPr="00BC5F50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008" w:type="dxa"/>
          </w:tcPr>
          <w:p w:rsidR="00552976" w:rsidRPr="00BC5F50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юдмила </w:t>
            </w: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Сорок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ина «Маттур Сантăр» («Молодец»)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32BC6" w:rsidRDefault="00532BC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Л. Сорокиной</w:t>
            </w:r>
          </w:p>
          <w:p w:rsidR="00552976" w:rsidRDefault="00F71D0E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109" w:history="1">
              <w:r w:rsidR="00173551"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https://vk.com/wall-130820535_838?ysclid=lxn0l4dcsb475832470</w:t>
              </w:r>
            </w:hyperlink>
          </w:p>
          <w:p w:rsidR="00173551" w:rsidRDefault="00F71D0E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110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https://bat-library.ucoz.ru/news/pishu_ja_dlja_detej/2015-04-04-565</w:t>
              </w:r>
            </w:hyperlink>
          </w:p>
          <w:p w:rsidR="00F71D0E" w:rsidRPr="002F5313" w:rsidRDefault="00F71D0E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976" w:rsidRPr="00BC5F50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008" w:type="dxa"/>
          </w:tcPr>
          <w:p w:rsidR="00552976" w:rsidRPr="00BC5F50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натолий </w:t>
            </w: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Ыхра «Пăрчăкан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пек хĕр ача» («Живая девочка»)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Pr="002F5313" w:rsidRDefault="00532BC6" w:rsidP="0026108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2BC6">
              <w:rPr>
                <w:rFonts w:ascii="Times New Roman" w:hAnsi="Times New Roman"/>
                <w:sz w:val="24"/>
                <w:szCs w:val="24"/>
              </w:rPr>
              <w:t xml:space="preserve">А. Ыхра пултарулăхĕ  </w:t>
            </w:r>
            <w:hyperlink r:id="rId111" w:history="1"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personalii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pisateli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timofeev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ykhra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552976" w:rsidRPr="00B75777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008" w:type="dxa"/>
          </w:tcPr>
          <w:p w:rsidR="00552976" w:rsidRPr="00B75777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аиса Сарп</w:t>
            </w: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 «Саплăклă шă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лавар» («Шаровары с заплаткой»)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32BC6" w:rsidRPr="00E14C09" w:rsidRDefault="00532BC6" w:rsidP="00532BC6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</w:rPr>
            </w:pPr>
            <w:hyperlink r:id="rId112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https://youtu.be/K8raQJL2Yvk</w:t>
              </w:r>
            </w:hyperlink>
          </w:p>
          <w:p w:rsidR="00552976" w:rsidRPr="002F5313" w:rsidRDefault="00532BC6" w:rsidP="00532BC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</w:rPr>
              <w:t>Раиса Сарпи Мускавра сăвă вулани</w:t>
            </w:r>
          </w:p>
        </w:tc>
      </w:tr>
      <w:tr w:rsidR="00B75777" w:rsidRPr="00B75777" w:rsidTr="00E236CF">
        <w:tc>
          <w:tcPr>
            <w:tcW w:w="3652" w:type="dxa"/>
            <w:gridSpan w:val="2"/>
          </w:tcPr>
          <w:p w:rsidR="00B75777" w:rsidRPr="002F5313" w:rsidRDefault="00B75777" w:rsidP="00B7577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75777" w:rsidRPr="002F5313" w:rsidRDefault="00B34FF5" w:rsidP="00B75777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</w:tcPr>
          <w:p w:rsidR="00B75777" w:rsidRPr="002F5313" w:rsidRDefault="00B75777" w:rsidP="00B7577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77" w:rsidRPr="00B75777" w:rsidTr="00E236CF">
        <w:tc>
          <w:tcPr>
            <w:tcW w:w="9889" w:type="dxa"/>
            <w:gridSpan w:val="6"/>
          </w:tcPr>
          <w:p w:rsidR="00B75777" w:rsidRPr="00B75777" w:rsidRDefault="00B75777" w:rsidP="00B75777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777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7577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75777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Пирĕн çемье (Наша семья)</w:t>
            </w:r>
          </w:p>
        </w:tc>
      </w:tr>
      <w:tr w:rsidR="00552976" w:rsidRPr="00B75777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008" w:type="dxa"/>
          </w:tcPr>
          <w:p w:rsidR="00552976" w:rsidRPr="00B75777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идия</w:t>
            </w: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Сарине «Наçт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укпа Мухтар» («Настя и Мухтар»)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32BC6" w:rsidRPr="00532BC6" w:rsidRDefault="00532BC6" w:rsidP="00532BC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BC6">
              <w:rPr>
                <w:rFonts w:ascii="Times New Roman" w:hAnsi="Times New Roman"/>
                <w:sz w:val="24"/>
                <w:szCs w:val="24"/>
              </w:rPr>
              <w:t>Лидия Сарине</w:t>
            </w:r>
          </w:p>
          <w:p w:rsidR="00532BC6" w:rsidRPr="00532BC6" w:rsidRDefault="00532BC6" w:rsidP="00532BC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3" w:history="1"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http://pchd21.ru/sarine-lidiya-mikhajlovna</w:t>
              </w:r>
            </w:hyperlink>
          </w:p>
          <w:p w:rsidR="00532BC6" w:rsidRPr="00532BC6" w:rsidRDefault="00532BC6" w:rsidP="00532BC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BC6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532BC6" w:rsidRPr="00532BC6" w:rsidRDefault="00532BC6" w:rsidP="00532BC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https://vulacv.wordpress.com/2020/05/18/лидия-сарине-наcтукпа-мухтар/</w:t>
              </w:r>
            </w:hyperlink>
          </w:p>
          <w:p w:rsidR="00552976" w:rsidRPr="002F5313" w:rsidRDefault="0055297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976" w:rsidRPr="00532BC6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008" w:type="dxa"/>
          </w:tcPr>
          <w:p w:rsidR="00552976" w:rsidRPr="00B75777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етĕр Ялкир «Ĕмĕт пысăк» («Большие мечты»)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32BC6" w:rsidRDefault="00532BC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П. Ялгира</w:t>
            </w:r>
          </w:p>
          <w:p w:rsidR="00552976" w:rsidRDefault="00532BC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115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personalii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pisateli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jalgir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/?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lxn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37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myq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2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737856914</w:t>
              </w:r>
            </w:hyperlink>
          </w:p>
          <w:p w:rsidR="00532BC6" w:rsidRDefault="00532BC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B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hyperlink r:id="rId116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https://giachr.kaisa.ru/news/145582619?ysclid=lxn39wdpno61653420</w:t>
              </w:r>
            </w:hyperlink>
          </w:p>
          <w:p w:rsidR="00532BC6" w:rsidRPr="00532BC6" w:rsidRDefault="00532BC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2976" w:rsidRPr="00B75777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008" w:type="dxa"/>
          </w:tcPr>
          <w:p w:rsidR="00552976" w:rsidRPr="00B75777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рий Аксу «Илемпи» («Илемпи»)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Pr="002F5313" w:rsidRDefault="00552976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77" w:rsidRPr="00B75777" w:rsidTr="00E236CF">
        <w:tc>
          <w:tcPr>
            <w:tcW w:w="3652" w:type="dxa"/>
            <w:gridSpan w:val="2"/>
          </w:tcPr>
          <w:p w:rsidR="00B75777" w:rsidRPr="002F5313" w:rsidRDefault="00B75777" w:rsidP="00B7577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B75777" w:rsidRPr="002F5313" w:rsidRDefault="00B75777" w:rsidP="00B75777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</w:tcPr>
          <w:p w:rsidR="00B75777" w:rsidRPr="002F5313" w:rsidRDefault="00B75777" w:rsidP="00B7577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777" w:rsidRPr="00B75777" w:rsidTr="00E236CF">
        <w:tc>
          <w:tcPr>
            <w:tcW w:w="9889" w:type="dxa"/>
            <w:gridSpan w:val="6"/>
          </w:tcPr>
          <w:p w:rsidR="00B75777" w:rsidRPr="00B75777" w:rsidRDefault="00B75777" w:rsidP="00B75777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777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7577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75777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  <w:r w:rsidRPr="00B75777">
              <w:rPr>
                <w:rFonts w:ascii="Times New Roman" w:hAnsi="Times New Roman"/>
                <w:b/>
                <w:bCs/>
                <w:sz w:val="24"/>
                <w:szCs w:val="24"/>
              </w:rPr>
              <w:t>Килчĕ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çитрĕ çуркунне (Пришла весна)</w:t>
            </w:r>
          </w:p>
        </w:tc>
      </w:tr>
      <w:tr w:rsidR="00552976" w:rsidRPr="00776129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008" w:type="dxa"/>
          </w:tcPr>
          <w:p w:rsidR="00552976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77612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орис</w:t>
            </w:r>
            <w:r w:rsidRPr="0077612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 Данилов «Чи тутлисем» («Самые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вкусные»)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52976" w:rsidRDefault="0026108E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  <w:hyperlink r:id="rId117" w:history="1">
              <w:r w:rsidR="000741E4"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https://ru.wikipedia.org/wiki/%D0%94%D0%B0%D0%BD%D0%B8%D0%BB%D0%BE%D0%B2,_%D0%91%D0%BE%D1%80%D0%B8%D1%81_%D0%93%D1%80%D0%B8%D0%B3%D0%BE%D1%80%D1%8C%D0%B5%D0%B2%D0%B8%D1%87</w:t>
              </w:r>
            </w:hyperlink>
          </w:p>
          <w:p w:rsidR="000741E4" w:rsidRDefault="000741E4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sz w:val="24"/>
                <w:szCs w:val="24"/>
              </w:rPr>
              <w:t xml:space="preserve">О жизни и творчестве марийского писателя, поэта </w:t>
            </w:r>
            <w:r>
              <w:rPr>
                <w:rFonts w:ascii="Times New Roman" w:hAnsi="Times New Roman"/>
                <w:sz w:val="24"/>
                <w:szCs w:val="24"/>
              </w:rPr>
              <w:t>Бориса Данилова</w:t>
            </w:r>
          </w:p>
          <w:p w:rsidR="000741E4" w:rsidRDefault="000741E4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8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https://nsportal.ru/ap/library/literaturnoe-tvorchestvo/2013/10/10/issledovatelskaya-rabota-moy-dyadya-boris-danilov</w:t>
              </w:r>
            </w:hyperlink>
          </w:p>
          <w:p w:rsidR="000741E4" w:rsidRPr="000741E4" w:rsidRDefault="000741E4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976" w:rsidRPr="00B75777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008" w:type="dxa"/>
          </w:tcPr>
          <w:p w:rsidR="00552976" w:rsidRPr="00776129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77612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иколай Шелепи «Шăнкăрч» («Скворец»)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0741E4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Н. Шелеби</w:t>
            </w:r>
          </w:p>
          <w:p w:rsidR="000741E4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119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http://nasledie.nbchr.ru/personalii/pisateli/shelebi/?ysclid=lxn418onx1257185697</w:t>
              </w:r>
            </w:hyperlink>
          </w:p>
          <w:p w:rsidR="000741E4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120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http://nasledie.nbchr.ru/personalii/pisateli/shelebi/?ysclid=lxn418onx1257185697</w:t>
              </w:r>
            </w:hyperlink>
          </w:p>
          <w:p w:rsidR="000741E4" w:rsidRPr="000741E4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sz w:val="24"/>
                <w:szCs w:val="24"/>
              </w:rPr>
              <w:t>Скворец</w:t>
            </w:r>
          </w:p>
          <w:p w:rsidR="000741E4" w:rsidRPr="000741E4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Pr="000741E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https://birdchuvashia.livejournal.com/319879.html</w:t>
              </w:r>
            </w:hyperlink>
          </w:p>
          <w:p w:rsidR="000741E4" w:rsidRPr="002F5313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976" w:rsidRPr="00B75777" w:rsidTr="00C07204">
        <w:tc>
          <w:tcPr>
            <w:tcW w:w="644" w:type="dxa"/>
          </w:tcPr>
          <w:p w:rsidR="00552976" w:rsidRPr="002F5313" w:rsidRDefault="00552976" w:rsidP="00552976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3008" w:type="dxa"/>
          </w:tcPr>
          <w:p w:rsidR="00552976" w:rsidRPr="00B75777" w:rsidRDefault="00552976" w:rsidP="005529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77612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онстантин</w:t>
            </w:r>
            <w:r w:rsidRPr="0077612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Иванов «Килчĕ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ырă çуркунне» («Пришла весна»)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976" w:rsidRPr="002F5313" w:rsidRDefault="00552976" w:rsidP="00552976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0741E4" w:rsidRPr="000741E4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0741E4" w:rsidRPr="000741E4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2" w:history="1">
              <w:r w:rsidRPr="000741E4">
                <w:rPr>
                  <w:rStyle w:val="a7"/>
                  <w:rFonts w:ascii="Times New Roman" w:hAnsi="Times New Roman"/>
                  <w:sz w:val="24"/>
                  <w:szCs w:val="24"/>
                </w:rPr>
                <w:t>http://pchd21.ru/ivanov-konstantin-vasilevich</w:t>
              </w:r>
            </w:hyperlink>
          </w:p>
          <w:p w:rsidR="00552976" w:rsidRPr="002F5313" w:rsidRDefault="000741E4" w:rsidP="00552976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sz w:val="24"/>
                <w:szCs w:val="24"/>
              </w:rPr>
              <w:t>«Килчĕ ырă çуркунне» (Пришла весна) стихотворение.</w:t>
            </w:r>
          </w:p>
        </w:tc>
      </w:tr>
      <w:tr w:rsidR="00776129" w:rsidRPr="000741E4" w:rsidTr="00E236CF">
        <w:tc>
          <w:tcPr>
            <w:tcW w:w="3652" w:type="dxa"/>
            <w:gridSpan w:val="2"/>
          </w:tcPr>
          <w:p w:rsidR="00776129" w:rsidRPr="002F5313" w:rsidRDefault="00776129" w:rsidP="0077612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776129" w:rsidRPr="002F5313" w:rsidRDefault="00776129" w:rsidP="00776129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</w:tcPr>
          <w:p w:rsidR="00776129" w:rsidRPr="002F5313" w:rsidRDefault="00776129" w:rsidP="0077612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29" w:rsidRPr="000741E4" w:rsidTr="00E236CF">
        <w:tc>
          <w:tcPr>
            <w:tcW w:w="9889" w:type="dxa"/>
            <w:gridSpan w:val="6"/>
          </w:tcPr>
          <w:p w:rsidR="00776129" w:rsidRPr="002F5313" w:rsidRDefault="00776129" w:rsidP="00776129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b/>
                <w:sz w:val="24"/>
                <w:szCs w:val="24"/>
              </w:rPr>
              <w:t>Раздел 9:</w:t>
            </w:r>
            <w:r w:rsidRPr="00776129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  <w:r w:rsidRPr="000741E4">
              <w:rPr>
                <w:rFonts w:ascii="Times New Roman" w:hAnsi="Times New Roman"/>
                <w:b/>
                <w:bCs/>
                <w:sz w:val="24"/>
                <w:szCs w:val="24"/>
              </w:rPr>
              <w:t>Çулла (Летом)</w:t>
            </w:r>
          </w:p>
        </w:tc>
      </w:tr>
      <w:tr w:rsidR="00776129" w:rsidRPr="00B75777" w:rsidTr="00C07204">
        <w:tc>
          <w:tcPr>
            <w:tcW w:w="644" w:type="dxa"/>
          </w:tcPr>
          <w:p w:rsidR="00776129" w:rsidRPr="002F5313" w:rsidRDefault="00F14518" w:rsidP="00776129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008" w:type="dxa"/>
          </w:tcPr>
          <w:p w:rsidR="00776129" w:rsidRPr="00F14518" w:rsidRDefault="00F14518" w:rsidP="00B34FF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</w:pP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 xml:space="preserve">алентина 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 xml:space="preserve">Тарават 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Вăрман парни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»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 xml:space="preserve"> (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Дары леса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)</w:t>
            </w:r>
            <w:r w:rsidR="009653F4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.</w:t>
            </w:r>
            <w:r w:rsidR="00552976"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Тĕрĕслев ĕçĕ  (Контрольная работа)</w:t>
            </w:r>
          </w:p>
        </w:tc>
        <w:tc>
          <w:tcPr>
            <w:tcW w:w="709" w:type="dxa"/>
          </w:tcPr>
          <w:p w:rsidR="00776129" w:rsidRPr="002F5313" w:rsidRDefault="00552976" w:rsidP="00776129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6129" w:rsidRPr="002F5313" w:rsidRDefault="00552976" w:rsidP="00776129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6129" w:rsidRPr="002F5313" w:rsidRDefault="00552976" w:rsidP="00776129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002DB4" w:rsidRDefault="00002DB4" w:rsidP="0077612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В. Тарават</w:t>
            </w:r>
          </w:p>
          <w:p w:rsidR="00776129" w:rsidRDefault="00002DB4" w:rsidP="0077612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123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http://nasledie.nbchr.ru/personalii/pisateli/taravat/?ysclid=lxn46f0r7q251984002</w:t>
              </w:r>
            </w:hyperlink>
          </w:p>
          <w:p w:rsidR="00002DB4" w:rsidRDefault="00002DB4" w:rsidP="0077612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124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https://multiurok.ru/files/priezientatsiia-zhizn-i-tvorchiestvo-chuvashskoi-p.html?ysclid=lxn47er5jc182258486</w:t>
              </w:r>
            </w:hyperlink>
          </w:p>
          <w:p w:rsidR="00002DB4" w:rsidRPr="002F5313" w:rsidRDefault="00002DB4" w:rsidP="00776129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1E4" w:rsidRPr="00F14518" w:rsidTr="00C35969">
        <w:tc>
          <w:tcPr>
            <w:tcW w:w="644" w:type="dxa"/>
          </w:tcPr>
          <w:p w:rsidR="000741E4" w:rsidRPr="002F5313" w:rsidRDefault="000741E4" w:rsidP="000741E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008" w:type="dxa"/>
          </w:tcPr>
          <w:p w:rsidR="000741E4" w:rsidRPr="00B75777" w:rsidRDefault="000741E4" w:rsidP="000741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етĕр Хусанк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ай «Юман» («Дуб»)</w:t>
            </w:r>
          </w:p>
        </w:tc>
        <w:tc>
          <w:tcPr>
            <w:tcW w:w="709" w:type="dxa"/>
          </w:tcPr>
          <w:p w:rsidR="000741E4" w:rsidRPr="002F5313" w:rsidRDefault="000741E4" w:rsidP="000741E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41E4" w:rsidRPr="002F5313" w:rsidRDefault="000741E4" w:rsidP="000741E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741E4" w:rsidRPr="002F5313" w:rsidRDefault="000741E4" w:rsidP="000741E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E4" w:rsidRPr="000741E4" w:rsidRDefault="000741E4" w:rsidP="000741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1E4">
              <w:rPr>
                <w:rFonts w:ascii="Times New Roman" w:hAnsi="Times New Roman"/>
                <w:sz w:val="24"/>
                <w:szCs w:val="24"/>
                <w:lang w:val="ru-RU"/>
              </w:rPr>
              <w:t>Видеоролик (чтение наизусть)</w:t>
            </w:r>
          </w:p>
          <w:p w:rsidR="000741E4" w:rsidRPr="000741E4" w:rsidRDefault="000741E4" w:rsidP="000741E4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shd w:val="clear" w:color="auto" w:fill="FFFFFF"/>
                <w:lang w:val="ru-RU"/>
              </w:rPr>
            </w:pPr>
            <w:hyperlink r:id="rId125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yandex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video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preview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/18141990579288270506</w:t>
              </w:r>
            </w:hyperlink>
          </w:p>
          <w:p w:rsidR="000741E4" w:rsidRPr="000741E4" w:rsidRDefault="000741E4" w:rsidP="000741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26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yandex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video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preview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/3422359980782913652</w:t>
              </w:r>
            </w:hyperlink>
          </w:p>
        </w:tc>
      </w:tr>
      <w:tr w:rsidR="000741E4" w:rsidRPr="00F14518" w:rsidTr="00E236CF">
        <w:tc>
          <w:tcPr>
            <w:tcW w:w="3652" w:type="dxa"/>
            <w:gridSpan w:val="2"/>
          </w:tcPr>
          <w:p w:rsidR="000741E4" w:rsidRPr="002F5313" w:rsidRDefault="000741E4" w:rsidP="000741E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0741E4" w:rsidRPr="002F5313" w:rsidRDefault="000741E4" w:rsidP="000741E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</w:tcPr>
          <w:p w:rsidR="000741E4" w:rsidRPr="002F5313" w:rsidRDefault="000741E4" w:rsidP="000741E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1E4" w:rsidRPr="00F14518" w:rsidTr="00E236CF">
        <w:tc>
          <w:tcPr>
            <w:tcW w:w="3652" w:type="dxa"/>
            <w:gridSpan w:val="2"/>
          </w:tcPr>
          <w:p w:rsidR="000741E4" w:rsidRPr="002F5313" w:rsidRDefault="000741E4" w:rsidP="000741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0741E4" w:rsidRPr="002F5313" w:rsidRDefault="000741E4" w:rsidP="000741E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741E4" w:rsidRPr="002F5313" w:rsidRDefault="000741E4" w:rsidP="000741E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741E4" w:rsidRPr="002F5313" w:rsidRDefault="000741E4" w:rsidP="000741E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0741E4" w:rsidRPr="002F5313" w:rsidRDefault="000741E4" w:rsidP="000741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66432" w:rsidRPr="00966432" w:rsidRDefault="00966432" w:rsidP="00A57071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</w:p>
    <w:p w:rsidR="009653F4" w:rsidRPr="009653F4" w:rsidRDefault="009653F4" w:rsidP="009653F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9653F4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9653F4" w:rsidRPr="009653F4" w:rsidRDefault="009653F4" w:rsidP="009653F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9653F4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3</w:t>
      </w:r>
      <w:r w:rsidRPr="009653F4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КЛАСС</w:t>
      </w:r>
    </w:p>
    <w:p w:rsidR="009653F4" w:rsidRPr="009653F4" w:rsidRDefault="009653F4" w:rsidP="009653F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008"/>
        <w:gridCol w:w="709"/>
        <w:gridCol w:w="709"/>
        <w:gridCol w:w="850"/>
        <w:gridCol w:w="3969"/>
      </w:tblGrid>
      <w:tr w:rsidR="009653F4" w:rsidRPr="009653F4" w:rsidTr="00D13F04">
        <w:tc>
          <w:tcPr>
            <w:tcW w:w="644" w:type="dxa"/>
            <w:vMerge w:val="restart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  <w:t>№ п/п</w:t>
            </w:r>
          </w:p>
        </w:tc>
        <w:tc>
          <w:tcPr>
            <w:tcW w:w="3008" w:type="dxa"/>
            <w:vMerge w:val="restart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Количество часов</w:t>
            </w:r>
          </w:p>
        </w:tc>
        <w:tc>
          <w:tcPr>
            <w:tcW w:w="3969" w:type="dxa"/>
            <w:vMerge w:val="restart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Электронные (цифровые) образовательные ресурсы</w:t>
            </w:r>
          </w:p>
        </w:tc>
      </w:tr>
      <w:tr w:rsidR="009653F4" w:rsidRPr="009653F4" w:rsidTr="00D13F04">
        <w:tc>
          <w:tcPr>
            <w:tcW w:w="644" w:type="dxa"/>
            <w:vMerge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3008" w:type="dxa"/>
            <w:vMerge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F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F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F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3969" w:type="dxa"/>
            <w:vMerge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9889" w:type="dxa"/>
            <w:gridSpan w:val="6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Раздел 1: </w:t>
            </w: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 w:bidi="ru-RU"/>
              </w:rPr>
              <w:t>Шкулта (В школе)</w:t>
            </w: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1.1</w:t>
            </w:r>
          </w:p>
        </w:tc>
        <w:tc>
          <w:tcPr>
            <w:tcW w:w="3008" w:type="dxa"/>
          </w:tcPr>
          <w:p w:rsidR="009653F4" w:rsidRPr="009653F4" w:rsidRDefault="009653F4" w:rsidP="000447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</w:pPr>
            <w:r w:rsidRPr="009653F4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Петěр Ҫăлкуҫ «Аван-и, </w:t>
            </w:r>
            <w:r w:rsidRPr="009653F4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lastRenderedPageBreak/>
              <w:t>юратнă шкулăм». («Здравствуй, любимая школа»)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lastRenderedPageBreak/>
              <w:t>1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850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Петěр Ҫăлкуҫăн пурнăҫěпе </w:t>
            </w:r>
            <w:r w:rsidRPr="009653F4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пултарулăхě</w:t>
            </w:r>
            <w:r w:rsidRPr="009653F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hyperlink r:id="rId127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old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mubiblioteka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o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petre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syalkuze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lastRenderedPageBreak/>
              <w:t>1.2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Уйăп Мишши «Кĕтнĕ кун» («Долгожданный день»), «Шкула, ачасем, шкула!» («В школу!»)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850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Уйăп Мишшин пурнăҫěпе пултарулăхě</w:t>
            </w:r>
            <w:r w:rsidRPr="009653F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hyperlink r:id="rId128" w:tgtFrame="_blank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multiurok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files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chuvashskaia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literatura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v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gody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velikoi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otechestven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html</w:t>
              </w:r>
            </w:hyperlink>
          </w:p>
          <w:p w:rsidR="009653F4" w:rsidRPr="009653F4" w:rsidRDefault="009653F4" w:rsidP="00965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29" w:tgtFrame="_blank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nasledie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nbchr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personalii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pisateli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ujjp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1.3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Николай Иванов «Ырă ача» («Готовый помочь»)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850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Николай Ивановăн пурнăҫěпе пултарулăхě </w:t>
            </w:r>
            <w:hyperlink r:id="rId130" w:tgtFrame="_blank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urmary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cap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about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pochetnie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grazhdane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ivanov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nikolaj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prokopjevich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1.4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Михаил Мерчен «Купăста» («Капуста»)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850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Михаил Мерченěн пурнăҫěпе пултарулăхě </w:t>
            </w:r>
            <w:hyperlink r:id="rId131" w:tgtFrame="_blank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http://nasledie.nbchr.ru/personalii/pisateli/merchen-zakharov-mikhail-zakharovich/</w:t>
              </w:r>
            </w:hyperlink>
          </w:p>
        </w:tc>
      </w:tr>
      <w:tr w:rsidR="009653F4" w:rsidRPr="009653F4" w:rsidTr="00D13F04">
        <w:tc>
          <w:tcPr>
            <w:tcW w:w="3652" w:type="dxa"/>
            <w:gridSpan w:val="2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Итого по разделу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5528" w:type="dxa"/>
            <w:gridSpan w:val="3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9889" w:type="dxa"/>
            <w:gridSpan w:val="6"/>
          </w:tcPr>
          <w:p w:rsidR="009653F4" w:rsidRPr="009653F4" w:rsidRDefault="009653F4" w:rsidP="009653F4">
            <w:pPr>
              <w:tabs>
                <w:tab w:val="left" w:pos="1134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bidi="ru-RU"/>
              </w:rPr>
            </w:pPr>
            <w:r w:rsidRPr="009653F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Раздел 2: </w:t>
            </w: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bidi="ru-RU"/>
              </w:rPr>
              <w:t>Çулталăк вăхăчĕсем (Времена года)</w:t>
            </w: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2.1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Трубина Мархви «Кĕр çитрĕ» («Наступила осень»)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850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Марфа Трубина. Краткая биография</w:t>
            </w:r>
          </w:p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32" w:history="1"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nasledie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personalii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pisateli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trubina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9653F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Презентация «Кӗркунне» </w:t>
            </w:r>
            <w:hyperlink r:id="rId133" w:history="1"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myshared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slide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/626099/</w:t>
              </w:r>
            </w:hyperlink>
          </w:p>
          <w:p w:rsidR="009653F4" w:rsidRPr="009653F4" w:rsidRDefault="009653F4" w:rsidP="009653F4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hyperlink r:id="rId134" w:history="1"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gov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cap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SiteMap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aspx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?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gov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id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=1&amp;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id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=40425</w:t>
              </w:r>
            </w:hyperlink>
          </w:p>
          <w:p w:rsidR="009653F4" w:rsidRPr="009653F4" w:rsidRDefault="009653F4" w:rsidP="009653F4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135" w:history="1"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zen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yandex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video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watch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/6156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92982810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e</w:t>
              </w:r>
              <w:r w:rsidRPr="009653F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0924754171</w:t>
              </w:r>
            </w:hyperlink>
          </w:p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136" w:history="1"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www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youtube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com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watch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?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v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=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INYt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ZJ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rL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4</w:t>
              </w:r>
            </w:hyperlink>
          </w:p>
          <w:p w:rsidR="009653F4" w:rsidRPr="009653F4" w:rsidRDefault="009653F4" w:rsidP="009653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ru-RU"/>
              </w:rPr>
            </w:pPr>
            <w:hyperlink r:id="rId137" w:history="1"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www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shkul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su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/369.</w:t>
              </w:r>
              <w:r w:rsidRPr="009653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html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2.2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Николай Матвеев «Раштав уйăхĕ («Декабрь») 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38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https://gov.cap.ru/HOME/76/2007/2007_04_17%20dla%20akovleva/tradizii.htm?ysclid=mbex6halq222504927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Людмила Николаева «Кĕр парни» («Дары осени»)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.</w:t>
            </w:r>
            <w:r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Тĕрĕслев ĕçĕ  (Контрольная работа)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39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https://chuvash.org/lib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0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https://portal.shkul.su/a/theme/9.html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1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Владимир Ямаш «Хĕллехи вăрманта» («В зимнем лесу»)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2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https://ru.wikipedia.org/wiki/%D0%AF%D0%BC%D0%B0%D1%88,_%D0%92%D0%BB%D0%B0%D0%B4%D0%B8%D0%BC%D0%B8%D1%80_%D0%A1%D0%B5%D0%BC%D1%91%D0%BD%D0%BE%D0%B2%D0%B8%D1%87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3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https://gov.cap.ru/info.aspx?gov_id=827&amp;id=4142333&amp;ysclid=mbex9okzx9713970890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Хумма Çеменĕ «Хĕллехи вăрман» («Зимний лес»)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4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https://наследиечувашии.рф/russian/%D1%85%D1%83%D0%BC%D0%BC%D0%B0-%D1%81%D0%B5%D0%BC%D0%B5%D0%BD-%D1%84%D0%BE%D0%BC%D0%B8%D1%87-%D0%BF%D0%B8%D1%81%D0%B0%D1%82%D0%B5%D0%BB%D1%8C-23-09-1903-25-09-1936/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5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https://ru.ruwiki.ru/wiki/%D0%A5%D1%83%D0%BC%D0%BC%D0%B0_%D0%A1%D1%8C%D0%B5%D0%BC%D0%B5%D0%BD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6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https://www.chuvash.org/e/d0a5d183d0bcd0bcd0b020c387d0b5d0bcd0b5d0bdc495?ysclid=mbexeoswjj106485559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</w:rPr>
              <w:t>2.</w:t>
            </w: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Александр Миллин «Сарă пĕсехе» («Жёлтая грудка»)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Биография А. Миллина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7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://наследиечувашии.рф/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russian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/миллин-александр-георгиевич-работни/?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ysclid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lxn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vdzj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4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74410595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</w:rPr>
              <w:t>2.</w:t>
            </w: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Зоя Сывлăмпи «Юр çăвать çулла» («Летний снег»)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8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https://infourok.ru/prezentaciya-po-chuvashskomu-yaziku-yanra-yalanah-chvash-chlhi-klass-3853861.html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</w:rPr>
              <w:t>2.</w:t>
            </w: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Владимир Даль «Юр пике» («Снегурочка)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49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https://www.culture.ru/persons/8128/vladimir-dal?ysclid=mbexgh926y359792458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50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nukadeti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skazki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dal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devochka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snegurochka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?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ysclid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mbexfoabid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822658550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</w:rPr>
              <w:t>2.</w:t>
            </w: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Петĕр Эйзин «Пирĕн аслă вăрманта» («В нашем лесу»)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eastAsia="zh-CN"/>
              </w:rPr>
            </w:pPr>
            <w:hyperlink r:id="rId151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www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chuvash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org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lib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author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/626.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html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52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nasledie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nbchr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personalii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pisateli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ejjzin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53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www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youtube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com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watch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?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v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06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kuGxn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5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kU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</w:rPr>
              <w:t>2.1</w:t>
            </w: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Геннадий Мальцев «Камăн юрри хитререх» («Чья песня красивее»)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54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http://nasledie.nbchr.ru/upload/information_system_12/3/item_316/malsev_g_s_1000.jpg</w:t>
              </w:r>
            </w:hyperlink>
          </w:p>
        </w:tc>
      </w:tr>
      <w:tr w:rsidR="009653F4" w:rsidRPr="009653F4" w:rsidTr="00D13F04">
        <w:tc>
          <w:tcPr>
            <w:tcW w:w="3652" w:type="dxa"/>
            <w:gridSpan w:val="2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Итого по разделу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5528" w:type="dxa"/>
            <w:gridSpan w:val="3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9889" w:type="dxa"/>
            <w:gridSpan w:val="6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  <w:t>Раздел 3:</w:t>
            </w:r>
            <w:r w:rsidRPr="009653F4">
              <w:rPr>
                <w:rFonts w:ascii="Times New Roman" w:hAnsi="Times New Roman"/>
                <w:bCs/>
                <w:sz w:val="28"/>
                <w:szCs w:val="28"/>
                <w:lang w:val="ru-RU" w:bidi="ru-RU"/>
              </w:rPr>
              <w:t xml:space="preserve"> </w:t>
            </w: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Пирĕн çемье (Наша семья)</w:t>
            </w: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3.1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Любовь Федорова. Стихотворение «Тăван чěлхем» (Родной язык»</w:t>
            </w:r>
            <w:r w:rsidR="006B0F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. </w:t>
            </w:r>
            <w:r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Тĕрĕслев ĕçĕ  (Контрольная работа)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Любовь Федорова пултарулӑхӗ тата хайлавӗсем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55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http://nasledie.nbchr.ru/personalii/pisateli/fedorova/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Александр Савельев-Сас «Ытлашши ĕç» («Лишняя 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lastRenderedPageBreak/>
              <w:t>работа»), «Йăнăшпа» («По ошибке»)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bg-BG" w:eastAsia="ru-RU"/>
              </w:rPr>
              <w:t>Александр Савельев Сас  пултарулӑхӗ тата хайлавӗсем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156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ru-RU"/>
                </w:rPr>
                <w:t>https://www.youtube.com/watch?v=ziaFVmVeSJg&amp;ab_                                                                         channel=%D0%A1%D0%B2%D0%B5%D1%82%D0%BB%                                                                        D0%B0%D0%BD%D0%B0%D0%9C%D0%B0%D1%82%D0% B2%     D0%B5%D0%B5%D0%B2%D0% B0%D0%A7%D1%83%                                                                           D0%B2%D0%B0%D1% 88%D1%81%D0%BA%D0%B8%                                                     D0%B9%D0%98%D0%9A%D0%A6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Нина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ă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рч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ă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кан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«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ĕ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нш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ĕ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анне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й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ă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кулать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?» 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(«Почему мама улыбается?»)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bg-BG" w:eastAsia="ru-RU"/>
              </w:rPr>
              <w:t xml:space="preserve">Дарья Григорьева Н. Пăрчăкан </w:t>
            </w:r>
            <w:r w:rsidRPr="009653F4">
              <w:rPr>
                <w:rFonts w:ascii="Times New Roman" w:hAnsi="Times New Roman"/>
                <w:bCs/>
                <w:sz w:val="24"/>
                <w:szCs w:val="24"/>
                <w:lang w:val="bg-BG" w:eastAsia="ru-RU" w:bidi="ru-RU"/>
              </w:rPr>
              <w:t>«</w:t>
            </w:r>
            <w:r w:rsidRPr="009653F4">
              <w:rPr>
                <w:rFonts w:ascii="Times New Roman" w:hAnsi="Times New Roman"/>
                <w:sz w:val="24"/>
                <w:szCs w:val="24"/>
                <w:lang w:val="bg-BG" w:eastAsia="ru-RU"/>
              </w:rPr>
              <w:t>Мĕншĕн анне йăл кулать?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» </w:t>
            </w:r>
            <w:r w:rsidRPr="009653F4">
              <w:rPr>
                <w:rFonts w:ascii="Times New Roman" w:hAnsi="Times New Roman"/>
                <w:sz w:val="24"/>
                <w:szCs w:val="24"/>
                <w:lang w:val="bg-BG" w:eastAsia="ru-RU"/>
              </w:rPr>
              <w:t xml:space="preserve"> сăввине калать</w:t>
            </w:r>
          </w:p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bg-BG" w:eastAsia="ru-RU"/>
              </w:rPr>
            </w:pPr>
            <w:hyperlink r:id="rId157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ru-RU"/>
                </w:rPr>
                <w:t>https://yandex.ru/video/preview/?filmId=5742186988529127661&amp;from=tabbar&amp;parent-                                                     reqid=1653547191100190-9599008296682972276- vla1-5252-vla-l7-balancer-8080-BAL-5657&amp;text=%D0%  9D%D0%B8%D0%BD%D0% B0+%D0%9F%C4%83%D1%80%D1%87%C4%83%D0%BA%D0%B0%D0%BD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</w:rPr>
              <w:t>3.</w:t>
            </w: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Валентина Тарават «Иккĕшне те юрататăп» («Люблю обеих»)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g-BG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bg-BG" w:eastAsia="zh-CN"/>
              </w:rPr>
              <w:t>Валентина Тарават</w:t>
            </w: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 пултарулӑхӗ тата хайлавӗсем</w:t>
            </w:r>
            <w:r w:rsidRPr="009653F4">
              <w:rPr>
                <w:rFonts w:ascii="Times New Roman" w:hAnsi="Times New Roman"/>
                <w:sz w:val="24"/>
                <w:szCs w:val="24"/>
                <w:lang w:val="bg-BG" w:eastAsia="zh-CN"/>
              </w:rPr>
              <w:t xml:space="preserve"> презентаци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bg-BG" w:eastAsia="zh-CN"/>
              </w:rPr>
            </w:pPr>
            <w:hyperlink r:id="rId158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https://view.officeapps.live.com/op/view.aspx?src=https%3A%2F%2Fds04.infourok.ru%2Fuploads%2Fdoc%2F02bd%2F000a4f74-f737ddb3.ppt&amp;wdOrigin=BROWSELINK</w:t>
              </w:r>
            </w:hyperlink>
            <w:r w:rsidRPr="009653F4">
              <w:rPr>
                <w:rFonts w:ascii="Times New Roman" w:hAnsi="Times New Roman"/>
                <w:sz w:val="24"/>
                <w:szCs w:val="24"/>
                <w:lang w:val="bg-BG" w:eastAsia="zh-CN"/>
              </w:rPr>
              <w:tab/>
            </w: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Мария Волкова «Ак мĕнле эп пысăк» («Вот какой я большой»).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Мария Волкова пултарулӑхӗ тата унӑн хайлавӗсем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eastAsia="zh-CN"/>
              </w:rPr>
            </w:pPr>
            <w:hyperlink r:id="rId159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https://www.chuvash.org/lib/author/495.html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</w:rPr>
            </w:pPr>
            <w:r w:rsidRPr="009653F4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Вырӑс халӑх юмахӗ «Кинеми, мӑнукӗ тата чӑпар чӑх» («Бабушка, внучок и рябая курочка»)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g-BG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bg-BG" w:eastAsia="zh-CN"/>
              </w:rPr>
              <w:t>Видео (мультфильм)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bg-BG" w:eastAsia="zh-CN"/>
              </w:rPr>
            </w:pPr>
            <w:hyperlink r:id="rId160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yandex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video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preview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/?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text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=сказка%20Марии%20Волковой%20Бабушка%2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C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%20внучок%20и%20рябая%20курочка&amp;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path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yandex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search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parent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reqid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=1653505619588814-13912408882364314727-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sas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3-0973-1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aa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sas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l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7-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balancer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-8080-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BAL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-3528&amp;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from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type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vast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filmId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bg-BG" w:eastAsia="zh-CN"/>
                </w:rPr>
                <w:t>=8190615890726287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2E74B5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775</w:t>
            </w: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Юрий Сементер «Ылтăн мар-ши эс, анне?» («Не золотая ли ты, мама?»)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Юрий Сементер пурнӑçӗпе пултарулӑхӗ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eastAsia="zh-CN"/>
              </w:rPr>
            </w:pPr>
            <w:hyperlink r:id="rId161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www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chuvash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org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lib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author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/163.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html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lastRenderedPageBreak/>
              <w:t>Песня Клары Осокиной «Ылтăн мар-ши эс, анне?»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62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sethit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track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/123566520074640-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klara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osokina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yltan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mar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es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anne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3.8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Лидия Сарине «Çырла кукли» («Пирог из ягод»)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Лидия Сарине пурнӑçӗпе пултарулӑхӗ, хайлавӗсем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eastAsia="zh-CN"/>
              </w:rPr>
            </w:pPr>
            <w:hyperlink r:id="rId163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https://ru.chuvash.su/lib/author/18.html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Информация о писательнице на русском языке: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eastAsia="zh-CN"/>
              </w:rPr>
            </w:pPr>
            <w:hyperlink r:id="rId164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https://cheb.mk.ru/social/2021/04/06/chuvashskaya-pisatelnica-smysl-zhizni-v-tvorchestve.html</w:t>
              </w:r>
            </w:hyperlink>
          </w:p>
        </w:tc>
      </w:tr>
      <w:tr w:rsidR="009653F4" w:rsidRPr="009653F4" w:rsidTr="00D13F04">
        <w:tc>
          <w:tcPr>
            <w:tcW w:w="3652" w:type="dxa"/>
            <w:gridSpan w:val="2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Итого по разделу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8</w:t>
            </w:r>
          </w:p>
        </w:tc>
        <w:tc>
          <w:tcPr>
            <w:tcW w:w="5528" w:type="dxa"/>
            <w:gridSpan w:val="3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0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9889" w:type="dxa"/>
            <w:gridSpan w:val="6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  <w:t xml:space="preserve">Раздел 4: </w:t>
            </w: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Пирĕн ĕмĕтсем (Наши мечты)</w:t>
            </w: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Слован Савкай «Ĕмĕт» («Мечта»), «Кулине» («Акулина»)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.</w:t>
            </w: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Тĕрĕслев ĕçĕ  (Контрольная работа)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Биография Слован Савгая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1. </w:t>
            </w:r>
            <w:hyperlink r:id="rId165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https://наследиечувашии.рф/russian/%D1%81%D0%BB%D0%BE%D0%B2%D0%B0%D0%BD-%D1%81%D0%B0%D0%B2%D0%B3%D0%B0%D0%B9-%D0%BF%D0%BE%D1%8D%D1%82-%D0%B6%D1%83%D1%80%D0%BD%D0%B0%D0%BB%D0%B8%D1%81%D1%82-03-08-1952-09-11-2005/?ysclid=lxn1s138ux229375544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2. </w:t>
            </w:r>
            <w:hyperlink r:id="rId166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litkarta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nbchr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cgi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bin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irbis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64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plus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cgiirbis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_64_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ft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exe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?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Z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GUEST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LNG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rus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DBN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KZD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DBN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KZD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STN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=1&amp;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FMT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lk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biogr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COM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SRW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PERS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CNR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=1000&amp;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03=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21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STR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=-377203&amp;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ysclid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lxn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41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ngp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995012395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Елизавета Осипова «Хăвăртрах çитĕнесчĕ» («Скорее бы вырасти»)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Default="009A073E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67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https://xn--80aafhebudawu3c5a9cs.xn--p1ai/russian/%D0%BE%D1%81%D0%B8%D0%BF%D0%BE%D0%B2%D0%B0-%D0%B5%D0%BB%D0%B8%D0%B7%D0%B0%D0%B2%D0%B5%D1%82%D0%B0-%D0%B1%D0%BE%D1%80%D0%B8%D1%81%D0%BE%D0%B2%D0%BD%D0%B0-%D0%BF%D0%B8%D1%81%D0%B0%D1%82%D0%B5%D0%BB/</w:t>
              </w:r>
            </w:hyperlink>
          </w:p>
          <w:p w:rsidR="009A073E" w:rsidRDefault="009A073E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68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https://cv.wikipedia.org/wiki/%D0%9E%D1%81%D0%B8%D0%BF%D0%BE%D0%B2%D0%B0_%D0%95%D0%BB%D0%B8%D0%B7%D0%B0%D0%B2%D0%B5%D1%82%D0%B0_%D0%91%D0%BE%D1%80%D0%B8%D1%81%D0%BE%D0%B2%D0%BD%D0%B0</w:t>
              </w:r>
            </w:hyperlink>
          </w:p>
          <w:p w:rsidR="009A073E" w:rsidRPr="009653F4" w:rsidRDefault="009A073E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69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https://chuvash.su/lib/author/1080.html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4.3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Василий Давыдов-Анатри «Лартар симĕс йывăçсем» («Посадим деревья»)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Сăн ÿкерчĕк </w:t>
            </w:r>
          </w:p>
          <w:p w:rsidR="009653F4" w:rsidRPr="009653F4" w:rsidRDefault="009653F4" w:rsidP="0096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170" w:history="1"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portal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shkul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fotos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/173.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jpg</w:t>
              </w:r>
            </w:hyperlink>
          </w:p>
          <w:p w:rsidR="009653F4" w:rsidRPr="009653F4" w:rsidRDefault="009653F4" w:rsidP="0096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Электронлă вулавăш</w:t>
            </w:r>
          </w:p>
          <w:p w:rsidR="009653F4" w:rsidRPr="009653F4" w:rsidRDefault="009653F4" w:rsidP="0096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71" w:history="1"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3/31.</w:t>
              </w:r>
              <w:r w:rsidRPr="009653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rPr>
          <w:trHeight w:val="883"/>
        </w:trPr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4.4</w:t>
            </w:r>
          </w:p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Петĕр Ялкир «Профессор пулатăп» («Стану профессором»)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72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http://nasledie.nbchr.ru/personalii/pisateli/jalgir/?ysclid=loydl1h99b666270514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73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www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chuvash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org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wiki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0%9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F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5%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1%82%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3%97%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1%80%20%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AF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BB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3%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8%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1%80?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ysclid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loydlgrg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3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68067685</w:t>
              </w:r>
            </w:hyperlink>
          </w:p>
        </w:tc>
      </w:tr>
      <w:tr w:rsidR="009653F4" w:rsidRPr="009653F4" w:rsidTr="00D13F04">
        <w:tc>
          <w:tcPr>
            <w:tcW w:w="3652" w:type="dxa"/>
            <w:gridSpan w:val="2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Итого по разделу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5528" w:type="dxa"/>
            <w:gridSpan w:val="3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9889" w:type="dxa"/>
            <w:gridSpan w:val="6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 w:bidi="ru-RU"/>
              </w:rPr>
            </w:pPr>
            <w:r w:rsidRPr="009653F4"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  <w:t xml:space="preserve">Раздел 5: </w:t>
            </w: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 w:bidi="ru-RU"/>
              </w:rPr>
              <w:t>Пушă вăхатра (В свободное время)</w:t>
            </w: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5.1</w:t>
            </w:r>
          </w:p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Владимир Шемекеев «Муркка пулăç» («Мурка рыбачка), «Марукпа упа» («Маша и медведь»), «Маюкпа Анук» («Майа и Аня»)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D062E6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74" w:history="1"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https://infourok.ru/prezentaciya-po-krk-chuvashskiy-sport-na-chuvashskom-yazike-780276.html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Людмила Симонова «Пур çĕрте те хĕвел» («Везде солнышко»)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C90833" w:rsidP="00C90833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75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https://xn--80aafhebudawu3c5a9cs.xn--p1ai/russian/%D1%81%D0%B8%D0%BC%D0%BE%D0%BD%D0%BE%D0%B2%D0%B0-%D0%BB%D1%8E%D0%B4%D0%BC%D0%B8%D0%BB%D0%B0-%D0%BF%D0%B0%D0%B2%D0%BB%D0%BE%D0%B2%D0%BD%D0%B0-%D0%BF%D0%B8%D1%81%D0%B0%D1%82%D0%B5%D0%BB%D1%8C-20-03-1/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Николай Ишетей «Килĕшӳ тупни» («Нашли согласие»)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76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http://nasledie.nbchr.ru/personalii/pisateli/izhendejj-petrov-nikolajj-petrovich/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 w:eastAsia="zh-CN"/>
              </w:rPr>
            </w:pPr>
            <w:hyperlink r:id="rId177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www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chuvash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org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lib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author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/552.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html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Галина Матвеева «Хамăркка» («Мурка»)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Default="00C90833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78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http://pchd21.ru/matveeva-alekseeva-galina-alekseevna</w:t>
              </w:r>
            </w:hyperlink>
          </w:p>
          <w:p w:rsidR="00C90833" w:rsidRPr="009653F4" w:rsidRDefault="00BF4E1F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79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https://xn--80aafhebudawu3c5a9cs.xn--p1ai/russian/%D0%BC%D0%B0%D1%82%D0%B2%D0%B5%D0%B5%D0%B2%D0%B0-%D0%B3%D0%B0%D0%BB%D0%B8%D0%BD%D0%B0-%D0%B0%D0%BB%D0%B5%D0%BA%D1%81%D0%B5%D0%B5%D0%B2%D0%BD%D0%B0-%D0%B6%D1%83%D1%80%D0%BD%D0%B0%D0%BB%D0%B8%D1%81/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5.5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Арсений Тарасов «Канихвет» («Конфета»)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Арсений Тарасов пултарулӑхӗ  тата хайлавĕсем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80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chuvash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org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news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/2418.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html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?_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utl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fb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81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gov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cap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sitemap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aspx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?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=473458&amp;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gov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_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=144</w:t>
              </w:r>
            </w:hyperlink>
          </w:p>
        </w:tc>
      </w:tr>
      <w:tr w:rsidR="009653F4" w:rsidRPr="009653F4" w:rsidTr="00D13F04">
        <w:tc>
          <w:tcPr>
            <w:tcW w:w="3652" w:type="dxa"/>
            <w:gridSpan w:val="2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Итого по разделу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5528" w:type="dxa"/>
            <w:gridSpan w:val="3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9889" w:type="dxa"/>
            <w:gridSpan w:val="6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  <w:t xml:space="preserve">Раздел 6: </w:t>
            </w: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 xml:space="preserve">Чăваш çĕршывĕ </w:t>
            </w:r>
            <w:r w:rsidR="00D062E6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–</w:t>
            </w:r>
            <w:r w:rsidRPr="009653F4">
              <w:rPr>
                <w:rFonts w:ascii="Times New Roman" w:hAnsi="Times New Roman"/>
                <w:b/>
                <w:bCs/>
                <w:sz w:val="24"/>
                <w:szCs w:val="24"/>
                <w:lang w:val="ru-RU" w:eastAsia="zh-CN"/>
              </w:rPr>
              <w:t>Тăван çĕршыв (Родина моя – Чувашия)</w:t>
            </w:r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Юрий Сементер «Чăваш чĕлхи» («Чувашский язык»)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Cs/>
                <w:sz w:val="24"/>
                <w:szCs w:val="24"/>
                <w:lang w:val="ru-RU" w:eastAsia="zh-CN"/>
              </w:rPr>
              <w:t>Юрий Семендер. В душе переплавляется строка…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zh-CN"/>
              </w:rPr>
            </w:pPr>
            <w:hyperlink r:id="rId182" w:history="1"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http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www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nbchr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ru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virt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3/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biography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htm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bCs/>
                <w:sz w:val="24"/>
                <w:szCs w:val="24"/>
                <w:lang w:val="ru-RU" w:eastAsia="zh-CN"/>
              </w:rPr>
              <w:t>Поэзия Ю. Семендера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zh-CN"/>
              </w:rPr>
            </w:pPr>
            <w:hyperlink r:id="rId183" w:history="1"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http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www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nbchr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ru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virt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3/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poetry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htm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«Юрий Сементер пÿлĕмне уçрĕç» видео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84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youtu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/4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1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umE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0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ZfXA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«Юрий Сементер ачасем валли» видео</w:t>
            </w:r>
          </w:p>
          <w:p w:rsidR="009653F4" w:rsidRPr="009653F4" w:rsidRDefault="009653F4" w:rsidP="009653F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85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youtu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lOj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4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CKcroNE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86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youtu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be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/6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i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82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ZMjBf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E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6.2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Юрий Вирьял «Çĕр пин юрă çĕршывĕ» («Страна ста тысяч песен»)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. </w:t>
            </w:r>
            <w:r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Тĕрĕслев ĕçĕ  (Контрольная работа)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hyperlink r:id="rId187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cloud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mail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public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MtiV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mAMnz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36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tB</w:t>
              </w:r>
            </w:hyperlink>
            <w:r w:rsidRPr="009653F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hyperlink r:id="rId188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pptcloud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okruzhayushchij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mir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moya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rodina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chuvashiya</w:t>
              </w:r>
            </w:hyperlink>
          </w:p>
          <w:p w:rsidR="009653F4" w:rsidRPr="009653F4" w:rsidRDefault="009653F4" w:rsidP="009653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hyperlink r:id="rId189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nsportal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detskiy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sad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regionalnyy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komponent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/2017/03/15/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chuvashskaya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vyshivka</w:t>
              </w:r>
            </w:hyperlink>
          </w:p>
        </w:tc>
      </w:tr>
      <w:tr w:rsidR="009653F4" w:rsidRPr="009653F4" w:rsidTr="00D13F04">
        <w:tc>
          <w:tcPr>
            <w:tcW w:w="644" w:type="dxa"/>
          </w:tcPr>
          <w:p w:rsidR="009653F4" w:rsidRPr="009653F4" w:rsidRDefault="009653F4" w:rsidP="009653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/>
              </w:rPr>
              <w:t>6.3</w:t>
            </w:r>
          </w:p>
        </w:tc>
        <w:tc>
          <w:tcPr>
            <w:tcW w:w="3008" w:type="dxa"/>
          </w:tcPr>
          <w:p w:rsidR="009653F4" w:rsidRPr="009653F4" w:rsidRDefault="009653F4" w:rsidP="009653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653F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Юхма Мишши «Улăп çĕр-шывĕ» («Страна Улыпа»)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90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https://наследиечувашии.рф/russian/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91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https://www.livelib.ru/author/312628-mihail-yuhma?ysclid=loyde9hp36867955508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192" w:history="1">
              <w:r w:rsidRPr="009653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https://www.chuvash.org/lib/author/10.2.html?ysclid=loydeqbrsx545204049</w:t>
              </w:r>
            </w:hyperlink>
          </w:p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3652" w:type="dxa"/>
            <w:gridSpan w:val="2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Итого по разделу</w:t>
            </w:r>
          </w:p>
        </w:tc>
        <w:tc>
          <w:tcPr>
            <w:tcW w:w="709" w:type="dxa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9653F4">
              <w:rPr>
                <w:rFonts w:ascii="Times New Roman" w:hAnsi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5528" w:type="dxa"/>
            <w:gridSpan w:val="3"/>
          </w:tcPr>
          <w:p w:rsidR="009653F4" w:rsidRPr="009653F4" w:rsidRDefault="009653F4" w:rsidP="009653F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</w:tr>
      <w:tr w:rsidR="009653F4" w:rsidRPr="009653F4" w:rsidTr="00D13F04">
        <w:tc>
          <w:tcPr>
            <w:tcW w:w="3652" w:type="dxa"/>
            <w:gridSpan w:val="2"/>
          </w:tcPr>
          <w:p w:rsidR="009653F4" w:rsidRPr="002F5313" w:rsidRDefault="009653F4" w:rsidP="009653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653F4" w:rsidRPr="002F5313" w:rsidRDefault="009653F4" w:rsidP="009653F4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653F4" w:rsidRPr="002F5313" w:rsidRDefault="009653F4" w:rsidP="009653F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1FD1" w:rsidRPr="002F5313" w:rsidRDefault="002A1FD1" w:rsidP="00044762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2F5313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lastRenderedPageBreak/>
        <w:t>ТЕМАТИЧЕСКОЕ ПЛАНИРОВАНИЕ</w:t>
      </w:r>
    </w:p>
    <w:p w:rsidR="002A1FD1" w:rsidRPr="002F5313" w:rsidRDefault="002A1FD1" w:rsidP="00A57071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2F5313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 xml:space="preserve">4 </w:t>
      </w:r>
      <w:r w:rsidRPr="002F5313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КЛАСС</w:t>
      </w:r>
    </w:p>
    <w:p w:rsidR="002A1FD1" w:rsidRPr="002F5313" w:rsidRDefault="002A1FD1" w:rsidP="00A57071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6"/>
        <w:gridCol w:w="3011"/>
        <w:gridCol w:w="716"/>
        <w:gridCol w:w="716"/>
        <w:gridCol w:w="858"/>
        <w:gridCol w:w="4007"/>
      </w:tblGrid>
      <w:tr w:rsidR="002A1FD1" w:rsidRPr="002F5313" w:rsidTr="002A1FD1">
        <w:tc>
          <w:tcPr>
            <w:tcW w:w="649" w:type="dxa"/>
            <w:vMerge w:val="restart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31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gridSpan w:val="2"/>
            <w:vMerge w:val="restart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Style w:val="a3"/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90" w:type="dxa"/>
            <w:gridSpan w:val="3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Style w:val="a3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007" w:type="dxa"/>
            <w:vMerge w:val="restart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Style w:val="a3"/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A1FD1" w:rsidRPr="002F5313" w:rsidTr="002A1FD1">
        <w:tc>
          <w:tcPr>
            <w:tcW w:w="649" w:type="dxa"/>
            <w:vMerge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2"/>
            <w:vMerge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2A1FD1" w:rsidRPr="002F5313" w:rsidRDefault="002A1FD1" w:rsidP="00A570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Style w:val="a3"/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6" w:type="dxa"/>
          </w:tcPr>
          <w:p w:rsidR="002A1FD1" w:rsidRPr="002F5313" w:rsidRDefault="002A1FD1" w:rsidP="00A570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Style w:val="a3"/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8" w:type="dxa"/>
          </w:tcPr>
          <w:p w:rsidR="002A1FD1" w:rsidRPr="002F5313" w:rsidRDefault="002A1FD1" w:rsidP="00A570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Style w:val="a3"/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007" w:type="dxa"/>
            <w:vMerge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FD1" w:rsidRPr="002F5313" w:rsidTr="002A1FD1">
        <w:tc>
          <w:tcPr>
            <w:tcW w:w="9983" w:type="dxa"/>
            <w:gridSpan w:val="7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1: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Асран кайми çу кунĕсем –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Незабываемые летние дни</w:t>
            </w:r>
          </w:p>
        </w:tc>
      </w:tr>
      <w:tr w:rsidR="002A1FD1" w:rsidRPr="002F5313" w:rsidTr="002A1FD1">
        <w:tc>
          <w:tcPr>
            <w:tcW w:w="649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37" w:type="dxa"/>
            <w:gridSpan w:val="2"/>
          </w:tcPr>
          <w:p w:rsidR="002A1FD1" w:rsidRPr="002F5313" w:rsidRDefault="002A1FD1" w:rsidP="000447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Петĕр Çăлкуç «Эс чăвашла пĕлетĕн-им?»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(«Ты разве знаешь по-чувашски?»)</w:t>
            </w: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16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7E62CE" w:rsidRPr="002F5313" w:rsidRDefault="007E62CE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Биография</w:t>
            </w:r>
          </w:p>
          <w:p w:rsidR="007E62CE" w:rsidRPr="002F5313" w:rsidRDefault="007E62CE" w:rsidP="00A57071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193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enc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cap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/?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t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=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prsn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&amp;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lnk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=4068</w:t>
              </w:r>
            </w:hyperlink>
          </w:p>
          <w:p w:rsidR="007E62CE" w:rsidRPr="002F5313" w:rsidRDefault="007E62CE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</w:p>
          <w:p w:rsidR="002A1FD1" w:rsidRPr="002F5313" w:rsidRDefault="007E62CE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https://youtu.be/xWD5Guy9jLs</w:t>
              </w:r>
            </w:hyperlink>
          </w:p>
        </w:tc>
      </w:tr>
      <w:tr w:rsidR="002A1FD1" w:rsidRPr="002F5313" w:rsidTr="002A1FD1">
        <w:tc>
          <w:tcPr>
            <w:tcW w:w="649" w:type="dxa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037" w:type="dxa"/>
            <w:gridSpan w:val="2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Уйăп Мишши «Çуллахи каникул»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(«Летние каникулы»)</w:t>
            </w:r>
          </w:p>
        </w:tc>
        <w:tc>
          <w:tcPr>
            <w:tcW w:w="716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2A1FD1" w:rsidRPr="002F5313" w:rsidRDefault="00870C1E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 xml:space="preserve">У. Мишши пултарулăхĕ </w:t>
            </w:r>
            <w:hyperlink r:id="rId195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https://www.chuvash.org/lib/author/348.html</w:t>
              </w:r>
            </w:hyperlink>
          </w:p>
        </w:tc>
      </w:tr>
      <w:tr w:rsidR="002A1FD1" w:rsidRPr="002F5313" w:rsidTr="002A1FD1">
        <w:tc>
          <w:tcPr>
            <w:tcW w:w="3686" w:type="dxa"/>
            <w:gridSpan w:val="3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716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gridSpan w:val="3"/>
          </w:tcPr>
          <w:p w:rsidR="002A1FD1" w:rsidRPr="002F5313" w:rsidRDefault="002A1FD1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FD1" w:rsidRPr="002F5313" w:rsidTr="002A1FD1">
        <w:tc>
          <w:tcPr>
            <w:tcW w:w="9983" w:type="dxa"/>
            <w:gridSpan w:val="7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2: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</w:rPr>
              <w:t>Ачалăх – Детство</w:t>
            </w:r>
          </w:p>
        </w:tc>
      </w:tr>
      <w:tr w:rsidR="002A1FD1" w:rsidRPr="002F5313" w:rsidTr="002A1FD1">
        <w:tc>
          <w:tcPr>
            <w:tcW w:w="675" w:type="dxa"/>
            <w:gridSpan w:val="2"/>
          </w:tcPr>
          <w:p w:rsidR="002A1FD1" w:rsidRPr="002F5313" w:rsidRDefault="002A1FD1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011" w:type="dxa"/>
          </w:tcPr>
          <w:p w:rsidR="002A1FD1" w:rsidRPr="002F5313" w:rsidRDefault="002A1FD1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Виталий Шемекеев «Футболист пулатăп»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(«Стану футболистом»)</w:t>
            </w:r>
          </w:p>
        </w:tc>
        <w:tc>
          <w:tcPr>
            <w:tcW w:w="716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2A1FD1" w:rsidRPr="002F5313" w:rsidRDefault="002A1FD1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2A1FD1" w:rsidRPr="002F5313" w:rsidRDefault="00D062E6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https://infourok.ru/prezentaciya-po-krk-chuvashskiy-sport-na-chuvashskom-yazike-780276.html</w:t>
              </w:r>
            </w:hyperlink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Нина Пăрчăкан «Ĕçчен Петĕр» («Т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рудолюбивый Петя»)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BA60C3" w:rsidRPr="002F5313" w:rsidRDefault="009049D8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7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https://yandex.ru/video/preview/?filmId=5742186988529127661&amp;from=tabbar&amp;parent-                                                     reqid=1653547191100190-9599008296682972276- vla1-5252-vla-l7-balancer-8080-BAL-5657&amp;text=%D0%  9D%D0%B8%D0%BD%D0% B0+%D0%9F%C4%83%D1%80%D1%87%C4%83%D0%BA%D0%B0%D0%BD</w:t>
              </w:r>
            </w:hyperlink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11" w:type="dxa"/>
          </w:tcPr>
          <w:p w:rsidR="00BA60C3" w:rsidRPr="002F5313" w:rsidRDefault="009049D8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Петĕр </w:t>
            </w:r>
            <w:r w:rsidR="00BA60C3"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Ялкир «Ĕмĕт пысăк» </w:t>
            </w:r>
            <w:r w:rsidR="00BA60C3"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(«Великие мечты»)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A57071" w:rsidRPr="00A57071" w:rsidRDefault="00A57071" w:rsidP="00A5707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http://nasledie.nbchr.ru/personalii/pisateli/jalgir/?ysclid=loydl1h99b666270514</w:t>
              </w:r>
            </w:hyperlink>
          </w:p>
          <w:p w:rsidR="00BA60C3" w:rsidRPr="002F5313" w:rsidRDefault="00A57071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9" w:history="1"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wiki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/%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0%9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5%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1%82%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3%97%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1%80%20%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AF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BB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3%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8%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1%80?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loydlgrg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3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</w:rPr>
                <w:t>68067685</w:t>
              </w:r>
            </w:hyperlink>
          </w:p>
        </w:tc>
      </w:tr>
      <w:tr w:rsidR="002A1FD1" w:rsidRPr="002F5313" w:rsidTr="00BA60C3">
        <w:tc>
          <w:tcPr>
            <w:tcW w:w="3686" w:type="dxa"/>
            <w:gridSpan w:val="3"/>
          </w:tcPr>
          <w:p w:rsidR="002A1FD1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716" w:type="dxa"/>
          </w:tcPr>
          <w:p w:rsidR="002A1FD1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gridSpan w:val="3"/>
          </w:tcPr>
          <w:p w:rsidR="002A1FD1" w:rsidRPr="002F5313" w:rsidRDefault="002A1FD1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FD1" w:rsidRPr="002F5313" w:rsidTr="00BA60C3">
        <w:tc>
          <w:tcPr>
            <w:tcW w:w="9983" w:type="dxa"/>
            <w:gridSpan w:val="7"/>
          </w:tcPr>
          <w:p w:rsidR="002A1FD1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3: Çут çанталăктĕнчи – </w:t>
            </w:r>
            <w:r w:rsidRPr="002F53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Окружающий мир</w:t>
            </w:r>
          </w:p>
        </w:tc>
      </w:tr>
      <w:tr w:rsidR="00BA60C3" w:rsidRPr="002B6E90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Юмах (сказка) «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Кушакпа Çерçи» («Воробей и Кошка»)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796D22" w:rsidRPr="002F5313" w:rsidRDefault="00796D22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Саспа çыртарнă юмахсем (аудиозаписи)</w:t>
            </w:r>
          </w:p>
          <w:p w:rsidR="00796D22" w:rsidRPr="002F5313" w:rsidRDefault="00796D22" w:rsidP="00A57071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200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vk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com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wall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-80953458_755</w:t>
              </w:r>
            </w:hyperlink>
          </w:p>
          <w:p w:rsidR="00796D22" w:rsidRPr="002F5313" w:rsidRDefault="00796D22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Асанне юмахĕсем</w:t>
            </w:r>
          </w:p>
          <w:p w:rsidR="00BA60C3" w:rsidRPr="002B6E90" w:rsidRDefault="00796D22" w:rsidP="002B6E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01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elbib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files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/0/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kchs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kchs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_0_0000038.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pd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Герасим Харлампьев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«Кӳлĕ хĕрринче» («На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lastRenderedPageBreak/>
              <w:t>озере»).</w:t>
            </w:r>
            <w:r w:rsidR="009049D8"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Тĕрĕслев ĕçĕ (Контрольная работа)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BA60C3" w:rsidRPr="002F5313" w:rsidRDefault="009049D8" w:rsidP="00A57071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Харлампьев пултарулăхĕ  </w:t>
            </w:r>
            <w:hyperlink r:id="rId202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wikipedia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org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wiki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011" w:type="dxa"/>
          </w:tcPr>
          <w:p w:rsidR="00BA60C3" w:rsidRPr="002F5313" w:rsidRDefault="002B6E90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Ольга Турк</w:t>
            </w:r>
            <w:r w:rsidR="00BA60C3"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ай «Юлташпа вăйсăрри те вăйлă» (</w:t>
            </w:r>
            <w:r w:rsidR="00BA60C3"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«В дружбе – сила»)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03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pchd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21.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turgaj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olga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nikolaevna</w:t>
              </w:r>
            </w:hyperlink>
          </w:p>
          <w:p w:rsidR="009049D8" w:rsidRPr="002F5313" w:rsidRDefault="009049D8" w:rsidP="00A57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Писатели Чувашии детям</w:t>
            </w:r>
          </w:p>
          <w:p w:rsidR="009049D8" w:rsidRPr="002F5313" w:rsidRDefault="009049D8" w:rsidP="00A57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04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pchd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turgaj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olga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nikolaevna</w:t>
              </w:r>
            </w:hyperlink>
          </w:p>
          <w:p w:rsidR="009049D8" w:rsidRPr="002F5313" w:rsidRDefault="009049D8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Кĕрхи ÿкерчĕксем</w:t>
            </w:r>
          </w:p>
          <w:p w:rsidR="009049D8" w:rsidRPr="002F5313" w:rsidRDefault="009049D8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05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culture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materials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/137777/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osennie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peizazhi</w:t>
              </w:r>
            </w:hyperlink>
          </w:p>
          <w:p w:rsidR="009049D8" w:rsidRPr="002F5313" w:rsidRDefault="009049D8" w:rsidP="00A57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Воробьева Ольга Николаевна (Туркай) пултарулӑхӗ тата хайлавӗсен списокӗ</w:t>
            </w:r>
          </w:p>
          <w:p w:rsidR="00BA60C3" w:rsidRPr="002F5313" w:rsidRDefault="009049D8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6">
              <w:r w:rsidRPr="002F5313">
                <w:rPr>
                  <w:rFonts w:ascii="Times New Roman" w:eastAsia="Arial" w:hAnsi="Times New Roman"/>
                  <w:color w:val="0070C0"/>
                  <w:sz w:val="24"/>
                  <w:szCs w:val="24"/>
                  <w:u w:val="single"/>
                  <w:lang w:eastAsia="ru-RU"/>
                </w:rPr>
                <w:t>http://pchd21.ru/turgaj-olga-nikolaevna</w:t>
              </w:r>
            </w:hyperlink>
          </w:p>
        </w:tc>
      </w:tr>
      <w:tr w:rsidR="00BA60C3" w:rsidRPr="002F5313" w:rsidTr="00BA60C3">
        <w:tc>
          <w:tcPr>
            <w:tcW w:w="3686" w:type="dxa"/>
            <w:gridSpan w:val="3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gridSpan w:val="3"/>
          </w:tcPr>
          <w:p w:rsidR="00BA60C3" w:rsidRPr="002F5313" w:rsidRDefault="00BA60C3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0C3" w:rsidRPr="002F5313" w:rsidTr="00BA60C3">
        <w:tc>
          <w:tcPr>
            <w:tcW w:w="9983" w:type="dxa"/>
            <w:gridSpan w:val="7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4: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Чăваш çĕр-шывĕ – Тăван çĕр-шыв –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Родина моя – Чувашия</w:t>
            </w:r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Зоя Сывлăмпи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«Чăваш чĕлхи» («Чувашский язык»)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BA60C3" w:rsidRPr="002F5313" w:rsidRDefault="009049D8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7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https://infourok.ru/prezentaciya-po-chuvashskomu-yaziku-yanra-yalanah-chvash-chlhi-klass-3853861.html</w:t>
              </w:r>
            </w:hyperlink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Геннадий Волков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«Ылтăн çĕр» («Золотая земля»)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Биография  Геннадия Волкова </w:t>
            </w:r>
            <w:hyperlink r:id="rId208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virt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biography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</w:p>
          <w:p w:rsidR="009049D8" w:rsidRPr="002F5313" w:rsidRDefault="009049D8" w:rsidP="00A570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Презентации «Г. Н.Волков» </w:t>
            </w:r>
            <w:hyperlink r:id="rId209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myshared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slide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/665969/</w:t>
              </w:r>
            </w:hyperlink>
          </w:p>
          <w:p w:rsidR="009049D8" w:rsidRPr="002F5313" w:rsidRDefault="009049D8" w:rsidP="00A570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hyperlink r:id="rId210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znanio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media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gennadij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nikandrovich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volkov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-50843</w:t>
              </w:r>
            </w:hyperlink>
          </w:p>
          <w:p w:rsidR="009049D8" w:rsidRPr="002F5313" w:rsidRDefault="009049D8" w:rsidP="00A57071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hyperlink r:id="rId211" w:history="1"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portal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shkul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su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lesson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/2_5.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html</w:t>
              </w:r>
            </w:hyperlink>
          </w:p>
          <w:p w:rsidR="00BA60C3" w:rsidRPr="002F5313" w:rsidRDefault="009049D8" w:rsidP="00A57071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2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portal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shkul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su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a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theme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/6.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BA60C3" w:rsidRPr="002F5313" w:rsidTr="00BA60C3">
        <w:tc>
          <w:tcPr>
            <w:tcW w:w="3686" w:type="dxa"/>
            <w:gridSpan w:val="3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gridSpan w:val="3"/>
          </w:tcPr>
          <w:p w:rsidR="00BA60C3" w:rsidRPr="002F5313" w:rsidRDefault="00BA60C3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0C3" w:rsidRPr="002F5313" w:rsidTr="00BA60C3">
        <w:tc>
          <w:tcPr>
            <w:tcW w:w="9983" w:type="dxa"/>
            <w:gridSpan w:val="7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5: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Сивĕ хĕл çитрĕ –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Пришла зима</w:t>
            </w:r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Александр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 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П</w:t>
            </w:r>
            <w:r w:rsidR="00F033F7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ă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ртта «Хĕл юмахĕ» («Зимняя сказка»)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Александр Пăртта пултарулӑхӗ тата хайлавӗсем</w:t>
            </w:r>
          </w:p>
          <w:p w:rsidR="00BA60C3" w:rsidRPr="002F5313" w:rsidRDefault="009049D8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3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http://library.signasoftware.com/articles.php?lng=ru&amp;pg=4557</w:t>
              </w:r>
            </w:hyperlink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Арсений Тарасов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«Чуна хывнă илем» («Увидеть красоту»)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Арсений Тарасов пултарулӑхӗ  тата хайлавĕсем</w:t>
            </w:r>
          </w:p>
          <w:p w:rsidR="009049D8" w:rsidRPr="002F5313" w:rsidRDefault="009049D8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14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chuvash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org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news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/2418.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html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?_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utl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_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t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fb</w:t>
              </w:r>
            </w:hyperlink>
          </w:p>
          <w:p w:rsidR="00BA60C3" w:rsidRPr="002F5313" w:rsidRDefault="009049D8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5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http://gov.cap.ru/sitemap.aspx?id=473458&amp;gov_id=144</w:t>
              </w:r>
            </w:hyperlink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Александр Кăлкан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«Юр çăвать» («Снег идёт»)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Александр Кăлкан </w:t>
            </w:r>
            <w:bookmarkStart w:id="7" w:name="_Hlk104154628"/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пултарулӑхӗ</w:t>
            </w:r>
            <w:bookmarkEnd w:id="7"/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тата хайлавӗсен списокӗ</w:t>
            </w:r>
          </w:p>
          <w:p w:rsidR="009049D8" w:rsidRPr="002F5313" w:rsidRDefault="009049D8" w:rsidP="00A57071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hyperlink r:id="rId216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vulacv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wordpress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com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/александр-к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лкан/</w:t>
              </w:r>
            </w:hyperlink>
          </w:p>
          <w:p w:rsidR="00BA60C3" w:rsidRPr="002F5313" w:rsidRDefault="009049D8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7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https://dic.academic.ru/dic.nsf/ruwiki/1723212</w:t>
              </w:r>
            </w:hyperlink>
          </w:p>
        </w:tc>
      </w:tr>
      <w:tr w:rsidR="00BA60C3" w:rsidRPr="002F5313" w:rsidTr="00BA60C3">
        <w:tc>
          <w:tcPr>
            <w:tcW w:w="3686" w:type="dxa"/>
            <w:gridSpan w:val="3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gridSpan w:val="3"/>
          </w:tcPr>
          <w:p w:rsidR="00BA60C3" w:rsidRPr="002F5313" w:rsidRDefault="00BA60C3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0C3" w:rsidRPr="002F5313" w:rsidTr="00BA60C3">
        <w:tc>
          <w:tcPr>
            <w:tcW w:w="9983" w:type="dxa"/>
            <w:gridSpan w:val="7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6: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Манăн çемье –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Моя семья</w:t>
            </w:r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Василий Давыдов-Анатри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«Юратнă анне» («Любимая мама»)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18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https://chuvash.org/lib</w:t>
              </w:r>
            </w:hyperlink>
          </w:p>
          <w:p w:rsidR="009049D8" w:rsidRPr="002F5313" w:rsidRDefault="009049D8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19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https://portal.shkul.su/a/theme/9.html</w:t>
              </w:r>
            </w:hyperlink>
          </w:p>
          <w:p w:rsidR="00BA60C3" w:rsidRPr="002F5313" w:rsidRDefault="009049D8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20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https://vk.com/public201526545</w:t>
              </w:r>
            </w:hyperlink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Геннадий Мальцев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«Асанне хăçан канать-ши?» («Когда же отдыхает бабушка?»)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21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http://nasledie.nbchr.ru/upload/information_system_12/3/item_316/malsev_g_s_1000.jpg</w:t>
              </w:r>
            </w:hyperlink>
          </w:p>
          <w:p w:rsidR="00BA60C3" w:rsidRPr="002F5313" w:rsidRDefault="00BA60C3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011" w:type="dxa"/>
          </w:tcPr>
          <w:p w:rsidR="00BA60C3" w:rsidRPr="002F5313" w:rsidRDefault="00062976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Людмила Николаева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«Пĕчĕк пулăшакан» («Маленькая помощница»).</w:t>
            </w:r>
            <w:r w:rsidR="00044762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="00BA60C3" w:rsidRPr="002F5313"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(Контрольная работа)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22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https://chuvash.org/lib</w:t>
              </w:r>
            </w:hyperlink>
          </w:p>
          <w:p w:rsidR="009049D8" w:rsidRPr="002F5313" w:rsidRDefault="009049D8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23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https://portal.shkul.su/a/theme/9.html</w:t>
              </w:r>
            </w:hyperlink>
          </w:p>
          <w:p w:rsidR="00BA60C3" w:rsidRPr="002F5313" w:rsidRDefault="009049D8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4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https://vk.com/public201526545</w:t>
              </w:r>
            </w:hyperlink>
          </w:p>
        </w:tc>
      </w:tr>
      <w:tr w:rsidR="00BA60C3" w:rsidRPr="002F5313" w:rsidTr="00BA60C3">
        <w:tc>
          <w:tcPr>
            <w:tcW w:w="3686" w:type="dxa"/>
            <w:gridSpan w:val="3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gridSpan w:val="3"/>
          </w:tcPr>
          <w:p w:rsidR="00BA60C3" w:rsidRPr="002F5313" w:rsidRDefault="00BA60C3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0C3" w:rsidRPr="002F5313" w:rsidTr="00BA60C3">
        <w:tc>
          <w:tcPr>
            <w:tcW w:w="9983" w:type="dxa"/>
            <w:gridSpan w:val="7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7: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Эпир –  туслă ачасем – </w:t>
            </w:r>
            <w:r w:rsidRPr="002F5313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Мы – дружные ребята</w:t>
            </w:r>
          </w:p>
        </w:tc>
      </w:tr>
      <w:tr w:rsidR="00BA60C3" w:rsidRPr="002F5313" w:rsidTr="002A1FD1">
        <w:tc>
          <w:tcPr>
            <w:tcW w:w="675" w:type="dxa"/>
            <w:gridSpan w:val="2"/>
          </w:tcPr>
          <w:p w:rsidR="00BA60C3" w:rsidRPr="002F5313" w:rsidRDefault="00BA60C3" w:rsidP="00A57071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011" w:type="dxa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Геннадий Волков </w:t>
            </w:r>
            <w:r w:rsidRPr="002F531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«Пуç пӳрнене те юлташ кирлĕ» («И большому пальцу нужен друг»)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9049D8" w:rsidRPr="002F5313" w:rsidRDefault="009049D8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bg-BG" w:eastAsia="ru-RU"/>
              </w:rPr>
            </w:pPr>
            <w:hyperlink r:id="rId225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pptcloud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raznoe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volkov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gennadiy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nikandrovich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kashk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hunachi</w:t>
              </w:r>
            </w:hyperlink>
          </w:p>
          <w:p w:rsidR="00BA60C3" w:rsidRPr="002F5313" w:rsidRDefault="009049D8" w:rsidP="00A570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26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slowtrain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/волков-геннадий-никандрович-рассказ/</w:t>
              </w:r>
            </w:hyperlink>
          </w:p>
        </w:tc>
      </w:tr>
      <w:tr w:rsidR="00BA60C3" w:rsidRPr="002F5313" w:rsidTr="00BA60C3">
        <w:tc>
          <w:tcPr>
            <w:tcW w:w="3686" w:type="dxa"/>
            <w:gridSpan w:val="3"/>
          </w:tcPr>
          <w:p w:rsidR="00BA60C3" w:rsidRPr="002F5313" w:rsidRDefault="00BA60C3" w:rsidP="00A570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gridSpan w:val="3"/>
          </w:tcPr>
          <w:p w:rsidR="00BA60C3" w:rsidRPr="002F5313" w:rsidRDefault="00BA60C3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0C3" w:rsidRPr="002F5313" w:rsidTr="00BA60C3">
        <w:tc>
          <w:tcPr>
            <w:tcW w:w="3686" w:type="dxa"/>
            <w:gridSpan w:val="3"/>
          </w:tcPr>
          <w:p w:rsidR="00BA60C3" w:rsidRPr="002F5313" w:rsidRDefault="00BA60C3" w:rsidP="00A570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6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BA60C3" w:rsidRPr="002F5313" w:rsidRDefault="00BA60C3" w:rsidP="00A5707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7" w:type="dxa"/>
          </w:tcPr>
          <w:p w:rsidR="00BA60C3" w:rsidRPr="002F5313" w:rsidRDefault="00BA60C3" w:rsidP="00A5707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1FD1" w:rsidRDefault="002A1FD1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2A1FD1" w:rsidRDefault="002A1FD1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E74343" w:rsidRPr="00E74343" w:rsidRDefault="00E74343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E74343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E74343" w:rsidRPr="00E74343" w:rsidRDefault="00E74343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1 КЛАСС</w:t>
      </w:r>
    </w:p>
    <w:p w:rsidR="00E74343" w:rsidRPr="006235DA" w:rsidRDefault="00E74343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33 учебные недели. </w:t>
      </w: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Всего – 33 часа)</w:t>
      </w:r>
    </w:p>
    <w:p w:rsidR="00E74343" w:rsidRDefault="00E74343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caps/>
          <w:color w:val="231F20"/>
          <w:sz w:val="24"/>
          <w:szCs w:val="24"/>
          <w:shd w:val="clear" w:color="auto" w:fill="FFFFFF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851"/>
        <w:gridCol w:w="5386"/>
      </w:tblGrid>
      <w:tr w:rsidR="00E74343" w:rsidTr="0063101D">
        <w:tc>
          <w:tcPr>
            <w:tcW w:w="851" w:type="dxa"/>
            <w:shd w:val="clear" w:color="auto" w:fill="auto"/>
          </w:tcPr>
          <w:p w:rsidR="00E74343" w:rsidRPr="00E74343" w:rsidRDefault="00E74343" w:rsidP="00660A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E74343" w:rsidRPr="00E74343" w:rsidRDefault="00E74343" w:rsidP="00660A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E74343" w:rsidRPr="00E74343" w:rsidRDefault="00E74343" w:rsidP="00660AE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5386" w:type="dxa"/>
          </w:tcPr>
          <w:p w:rsidR="00E74343" w:rsidRPr="00E74343" w:rsidRDefault="00E74343" w:rsidP="00660A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3101D" w:rsidTr="0063101D">
        <w:tc>
          <w:tcPr>
            <w:tcW w:w="851" w:type="dxa"/>
            <w:shd w:val="clear" w:color="auto" w:fill="auto"/>
          </w:tcPr>
          <w:p w:rsidR="0063101D" w:rsidRPr="001511A1" w:rsidRDefault="0063101D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044762" w:rsidRDefault="0063101D" w:rsidP="000447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Юрий Петров (Вирьял)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«Урокра» («На уроке»)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27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cloud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mail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public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MtiV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mAMnz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36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tB</w:t>
              </w:r>
            </w:hyperlink>
            <w:r w:rsidRPr="0063101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28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pptcloud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okruzhayushchij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mir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moya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rodina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chuvashiya</w:t>
              </w:r>
            </w:hyperlink>
          </w:p>
          <w:p w:rsidR="0063101D" w:rsidRPr="00A57071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29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nsportal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detskiy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sad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regionalnyy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komponent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/2017/03/15/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chuvashskaya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vyshivka</w:t>
              </w:r>
            </w:hyperlink>
          </w:p>
        </w:tc>
      </w:tr>
      <w:tr w:rsidR="0063101D" w:rsidRPr="00F5386D" w:rsidTr="0063101D"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pStyle w:val="af8"/>
              <w:numPr>
                <w:ilvl w:val="0"/>
                <w:numId w:val="3"/>
              </w:numPr>
              <w:jc w:val="both"/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865AD7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Валентина Тарават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«Шкула каяс килет» («Хочу в школу»), «Çĕнук» («Зинуля»)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2F5313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bg-BG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Презентаци. В.Н.Тарават </w:t>
            </w:r>
            <w:hyperlink r:id="rId230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tvorchestvu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chuvashskogo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pisatelya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vntaravat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-2097653.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63101D" w:rsidTr="0063101D">
        <w:tc>
          <w:tcPr>
            <w:tcW w:w="851" w:type="dxa"/>
            <w:shd w:val="clear" w:color="auto" w:fill="auto"/>
          </w:tcPr>
          <w:p w:rsidR="0063101D" w:rsidRPr="00F5386D" w:rsidRDefault="0063101D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865AD7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5A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Александр Ильин </w:t>
            </w:r>
            <w:r w:rsidRPr="00865AD7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«Сывă-и, букварь» («Здравствуй, букварь»), «Машăпа автан» («Маша и петух»)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63101D" w:rsidRDefault="00D062E6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1" w:history="1"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наследиечувашии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рф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/russian/</w:t>
              </w:r>
            </w:hyperlink>
          </w:p>
          <w:p w:rsidR="0063101D" w:rsidRPr="0063101D" w:rsidRDefault="0063101D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2" w:history="1"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https://www.chuvash.org/lib/author/465.html?ysclid=loyd66d8un625750104</w:t>
              </w:r>
            </w:hyperlink>
          </w:p>
          <w:p w:rsidR="0063101D" w:rsidRPr="0063101D" w:rsidRDefault="0063101D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3101D" w:rsidTr="0063101D"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E4068C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Пилеш Тани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«Йыхрав» («Приглашение»)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63101D" w:rsidRDefault="0063101D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3" w:history="1"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https://lib21.ru/page.php?target=post&amp;category=1&amp;id=4985&amp;ysclid=loyd8qyuck24623834</w:t>
              </w:r>
            </w:hyperlink>
          </w:p>
        </w:tc>
      </w:tr>
      <w:tr w:rsidR="0063101D" w:rsidTr="0063101D"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E4068C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 Патмар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«Сăпайлăх» («Вежливость»)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63101D" w:rsidRDefault="0063101D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4" w:history="1"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http://nasledie.nbchr.ru/personalii/issledovateli-jazyka/patmar-ivan-anisimovich/?ysclid=loydaewq74176814047</w:t>
              </w:r>
            </w:hyperlink>
          </w:p>
          <w:p w:rsidR="0063101D" w:rsidRPr="0063101D" w:rsidRDefault="0063101D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5" w:history="1"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https://www.chuvash.org/blogs/comments/2588.html?_utl_t=fb&amp;ysclid=loydb3cg99555145335</w:t>
              </w:r>
            </w:hyperlink>
          </w:p>
        </w:tc>
      </w:tr>
      <w:tr w:rsidR="0063101D" w:rsidTr="0063101D"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E4068C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 Яковлев </w:t>
            </w:r>
            <w:r w:rsidRPr="00C108EC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«Автан» («Петух»)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zh-TW"/>
              </w:rPr>
            </w:pPr>
            <w:hyperlink r:id="rId236" w:history="1"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literatura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folklor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skazki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</w:hyperlink>
          </w:p>
          <w:p w:rsidR="0063101D" w:rsidRPr="002F5313" w:rsidRDefault="0063101D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7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https://visitvolga.ru/about/people/ivan-yakovlev/</w:t>
              </w:r>
            </w:hyperlink>
          </w:p>
        </w:tc>
      </w:tr>
      <w:tr w:rsidR="0063101D" w:rsidTr="0063101D"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865AD7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Александр Ильин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«Кулинепе упа» («Медведь и Акулина»),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lastRenderedPageBreak/>
              <w:t>«Улай» («Пятнистый»)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63101D" w:rsidRPr="0063101D" w:rsidRDefault="00D062E6" w:rsidP="00C17FB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8" w:history="1"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наследиечувашии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рф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/russian/</w:t>
              </w:r>
            </w:hyperlink>
          </w:p>
          <w:p w:rsidR="0063101D" w:rsidRPr="0063101D" w:rsidRDefault="0063101D" w:rsidP="00C17FB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9" w:history="1"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https://www.chuvash.org/lib/author/465.html?ysclid=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loyd66d8un625750104</w:t>
              </w:r>
            </w:hyperlink>
          </w:p>
          <w:p w:rsidR="0063101D" w:rsidRPr="0063101D" w:rsidRDefault="0063101D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3101D" w:rsidRPr="00F5386D" w:rsidTr="0063101D"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865AD7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Василий Давыдов-Анатри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«Тилĕ тус» («Братец лис»), «Качака» («Коза»)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63101D" w:rsidRDefault="0063101D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63101D">
              <w:rPr>
                <w:rFonts w:ascii="Times New Roman" w:hAnsi="Times New Roman"/>
                <w:color w:val="000000"/>
                <w:sz w:val="24"/>
                <w:szCs w:val="24"/>
              </w:rPr>
              <w:t>ă</w:t>
            </w: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631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ÿ</w:t>
            </w: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керч</w:t>
            </w:r>
            <w:r w:rsidRPr="0063101D">
              <w:rPr>
                <w:rFonts w:ascii="Times New Roman" w:hAnsi="Times New Roman"/>
                <w:color w:val="000000"/>
                <w:sz w:val="24"/>
                <w:szCs w:val="24"/>
              </w:rPr>
              <w:t>ĕ</w:t>
            </w: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631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3101D" w:rsidRPr="0063101D" w:rsidRDefault="0063101D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40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portal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shkul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fotos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/173.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jpg</w:t>
              </w:r>
            </w:hyperlink>
          </w:p>
          <w:p w:rsidR="0063101D" w:rsidRPr="002F5313" w:rsidRDefault="0063101D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Электронлă вулавăш</w:t>
            </w:r>
          </w:p>
          <w:p w:rsidR="0063101D" w:rsidRPr="002F5313" w:rsidRDefault="0063101D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41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3/31.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2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yandex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ru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video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preview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/?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text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=Ваçлей%20Давыдов-Анатри.%20Стихотворение%20«Тăван%20кĕтес»%20видео&amp;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path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=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yandex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_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search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&amp;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parent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reqid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=1652507820564413-16949702336560096704-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vla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1-4317-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vla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l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7-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balancer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-8080-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BAL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-1405&amp;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from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_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type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=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vast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&amp;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filmId</w:t>
              </w:r>
              <w:r w:rsidRPr="0063101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=6392719987153093926</w:t>
              </w:r>
            </w:hyperlink>
          </w:p>
        </w:tc>
      </w:tr>
      <w:tr w:rsidR="0063101D" w:rsidRPr="00F5386D" w:rsidTr="0063101D">
        <w:tc>
          <w:tcPr>
            <w:tcW w:w="851" w:type="dxa"/>
            <w:shd w:val="clear" w:color="auto" w:fill="auto"/>
          </w:tcPr>
          <w:p w:rsidR="0063101D" w:rsidRPr="00F5386D" w:rsidRDefault="0063101D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865AD7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Александр</w:t>
            </w:r>
            <w:r w:rsidRPr="00C108EC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Калган «Çатан çинче шур автан» («Петух на плетне»)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2F5313" w:rsidRDefault="0063101D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Калган (Антонов) Александр Дмитриевич</w:t>
            </w:r>
          </w:p>
          <w:p w:rsidR="0063101D" w:rsidRPr="002F5313" w:rsidRDefault="0063101D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43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nasledie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personalii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pisateli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kalgan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4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vulacv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wordpress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/александр-к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310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лкан/</w:t>
              </w:r>
            </w:hyperlink>
          </w:p>
        </w:tc>
      </w:tr>
      <w:tr w:rsidR="0063101D" w:rsidTr="0063101D">
        <w:tc>
          <w:tcPr>
            <w:tcW w:w="851" w:type="dxa"/>
            <w:shd w:val="clear" w:color="auto" w:fill="auto"/>
          </w:tcPr>
          <w:p w:rsidR="0063101D" w:rsidRPr="00F5386D" w:rsidRDefault="0063101D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865AD7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Юхма Мишши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«Кашкăр» («Волк»), «Мулкач» («Заяц»), «Упа» («Медведь»), «Шур упа» («Белый медведь»), «Йытă» («Собака»)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5" w:history="1"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наследиечувашии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рф</w:t>
              </w:r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</w:rPr>
                <w:t>/russian/</w:t>
              </w:r>
            </w:hyperlink>
          </w:p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6" w:history="1"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https://www.livelib.ru/author/312628-mihail-yuhma?ysclid=loyde9hp36867955508</w:t>
              </w:r>
            </w:hyperlink>
          </w:p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7" w:history="1">
              <w:r w:rsidRPr="0063101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https://www.chuvash.org/lib/author/10.2.html?ysclid=loydeqbrsx545204049</w:t>
              </w:r>
            </w:hyperlink>
          </w:p>
          <w:p w:rsidR="0063101D" w:rsidRPr="0063101D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01D" w:rsidRPr="00F5386D" w:rsidTr="0063101D"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E4068C" w:rsidRDefault="0063101D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AD7">
              <w:rPr>
                <w:rFonts w:ascii="Times New Roman" w:hAnsi="Times New Roman"/>
                <w:sz w:val="24"/>
                <w:szCs w:val="24"/>
                <w:lang w:val="ru-RU"/>
              </w:rPr>
              <w:t>Анатолий Ыхра</w:t>
            </w:r>
            <w:r w:rsidR="00935E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65AD7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«Халĕ эпĕ улттăра» («Мне сейчас шесть»), «Сасăсем» («Голоса»), «Туслашни» («Подружились»), «Хашĕ тĕрĕс каларĕ?»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(«Кто сказал правильно?»)</w:t>
            </w:r>
          </w:p>
        </w:tc>
        <w:tc>
          <w:tcPr>
            <w:tcW w:w="851" w:type="dxa"/>
            <w:shd w:val="clear" w:color="auto" w:fill="auto"/>
          </w:tcPr>
          <w:p w:rsidR="0063101D" w:rsidRPr="00E74343" w:rsidRDefault="0063101D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3101D" w:rsidRPr="002F5313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 Ыхра пултарулăхĕ</w:t>
            </w:r>
          </w:p>
          <w:p w:rsidR="0063101D" w:rsidRPr="002F5313" w:rsidRDefault="0063101D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48" w:history="1"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personalii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pisateli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timofeev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ykhra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63101D" w:rsidRDefault="00755EEB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1708BE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Василий Давыдов-Анатри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«Анне килчĕ кăнтăртан» («Мама вернулась с юга»), «Мĕншĕн тутлă?» </w:t>
            </w:r>
            <w:r w:rsidRPr="00C108EC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(«Почему вкусно?»)</w:t>
            </w:r>
          </w:p>
        </w:tc>
        <w:tc>
          <w:tcPr>
            <w:tcW w:w="851" w:type="dxa"/>
            <w:shd w:val="clear" w:color="auto" w:fill="auto"/>
          </w:tcPr>
          <w:p w:rsidR="00755EEB" w:rsidRPr="00D062E6" w:rsidRDefault="00D062E6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755EEB">
              <w:rPr>
                <w:rFonts w:ascii="Times New Roman" w:hAnsi="Times New Roman"/>
                <w:color w:val="000000"/>
                <w:sz w:val="24"/>
                <w:szCs w:val="24"/>
              </w:rPr>
              <w:t>ă</w:t>
            </w: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 w:rsidRPr="00755E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ÿ</w:t>
            </w: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керч</w:t>
            </w:r>
            <w:r w:rsidRPr="00755EEB">
              <w:rPr>
                <w:rFonts w:ascii="Times New Roman" w:hAnsi="Times New Roman"/>
                <w:color w:val="000000"/>
                <w:sz w:val="24"/>
                <w:szCs w:val="24"/>
              </w:rPr>
              <w:t>ĕ</w:t>
            </w: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755E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55EEB" w:rsidRPr="00755EEB" w:rsidRDefault="00755EEB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49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portal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shkul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fotos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/173.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jpg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Электронлă вулавăш</w:t>
            </w:r>
          </w:p>
          <w:p w:rsidR="00755EEB" w:rsidRPr="002F5313" w:rsidRDefault="00755EEB" w:rsidP="00C17F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50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3/31.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755EEB" w:rsidRPr="002F5313" w:rsidRDefault="00755EEB" w:rsidP="00C17FB7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1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yandex.ru/video/preview/?text=Ваçлей%20Давыдов-Анатри.%20Стихотворение%20«Тăван%20кĕтес»%20видео&amp;path=yandex_search&amp;parent-reqid=1652507820564413-16949702336560096704-vla1-4317-vla-l7-balancer-8080-BAL-1405&amp;from_type=vast&amp;filmId=6392719987153093926</w:t>
              </w:r>
            </w:hyperlink>
          </w:p>
        </w:tc>
      </w:tr>
      <w:tr w:rsidR="00755EEB" w:rsidRPr="00F5386D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Раиса Сарпи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«Шурă хурлăхан» («Белая смородина»)</w:t>
            </w:r>
          </w:p>
        </w:tc>
        <w:tc>
          <w:tcPr>
            <w:tcW w:w="851" w:type="dxa"/>
            <w:shd w:val="clear" w:color="auto" w:fill="auto"/>
          </w:tcPr>
          <w:p w:rsidR="00755EEB" w:rsidRPr="00865AD7" w:rsidRDefault="00D062E6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86" w:type="dxa"/>
          </w:tcPr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Раиса Сарпи</w:t>
            </w:r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252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chuvash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author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/461.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html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253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nasledie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personalii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pisateli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sarbi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F5386D" w:rsidRDefault="00755EEB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Борис Данилов </w:t>
            </w:r>
            <w:r w:rsidRPr="00865AD7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«Чи тутли» («Самый вкусный»)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54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https://ru.wikipedia.org/wiki/%D0%94%D0%B0%D0%BD%D0%B8%D0%BB%D0%BE%D0%B2,_%D0%91%D0%BE%D1%80%D0%B8%D1%81_%D0%93%D1%80%D0%B8%D0%B3%D0%BE%D1%80%D1%8C%D0%B5%D0%B2%D0%B8%D1%87</w:t>
              </w:r>
            </w:hyperlink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E4068C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65A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Чăваш халăх юррисем (чувашские народные песни) </w:t>
            </w:r>
            <w:r w:rsidRPr="00865AD7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lastRenderedPageBreak/>
              <w:t xml:space="preserve">«Пахчи-пахчи» («Во саду ли, в огороде»), «Улми лайăх-и?» </w:t>
            </w:r>
            <w:r w:rsidRPr="00C108E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(«Яблоко ли лучше?»)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55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ya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ru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video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</w:rPr>
                <w:t>preview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/5954874062623230470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56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https://perepis2020.ru/video/1n-l8u9dsiI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E4068C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Юрий Сементер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«Ăслă сехет» («Умные часы»), «Кремль сехечĕ» («Кремлёвские часы»), «Чăваш сехечĕ» («Чувашские часы»), «Мĕн тăвас?»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(«Что делать?»)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Ю. Сементер пултарулăхĕ  </w:t>
            </w:r>
            <w:hyperlink r:id="rId257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www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gasi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archives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21.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lichnie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fondi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Semenov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_(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Semender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)_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Yurij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Semenovich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Анатолий Ыхра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«Ева садика каять» («Ева идет в садик»), «Тăмана» («Сова»)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 Ыхра пултарулăхĕ</w:t>
            </w:r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8" w:history="1"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personalii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pisateli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timofeev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eastAsia="ru-RU"/>
                </w:rPr>
                <w:t>ykhra</w:t>
              </w:r>
              <w:r w:rsidRPr="002F5313">
                <w:rPr>
                  <w:rFonts w:ascii="Times New Roman" w:eastAsia="Times New Roman" w:hAnsi="Times New Roman"/>
                  <w:color w:val="0000CC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Николай Ишентей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«Çамрăк техниксем» («Молодые техники»)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59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http://nasledie.nbchr.ru/personalii/pisateli/izhendejj-petrov-nikolajj-petrovich/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0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https://www.chuvash.org/lib/author/552.html</w:t>
              </w:r>
            </w:hyperlink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Петĕр Эйзин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«Мĕн тума?» («Что делать?»)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61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755EE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</w:t>
              </w:r>
              <w:r w:rsidRPr="00755EE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chuvash</w:t>
              </w:r>
              <w:r w:rsidRPr="00755EE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org</w:t>
              </w:r>
              <w:r w:rsidRPr="00755EE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lib</w:t>
              </w:r>
              <w:r w:rsidRPr="00755EE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author</w:t>
              </w:r>
              <w:r w:rsidRPr="00755EE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/626.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html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2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nasledie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personalii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pisateli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ejjzin</w:t>
              </w:r>
              <w:r w:rsidRPr="00755E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3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https://www.youtube.com/watch?v=i06kuGxn5kU</w:t>
              </w:r>
            </w:hyperlink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E4068C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Петĕр Ялкир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«Çемье» («Семья»)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4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http://nasledie.nbchr.ru/personalii/pisateli/jalgir/?ysclid=loydl1h99b666270514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5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https://www.chuvash.org/wiki/%D0%9F%D0%B5%D1%82%D3%97%D1%80%20%D0%AF%D0%BB%D0%B3%D0%B8%D1%80?ysclid=loydlgrg3h68067685</w:t>
              </w:r>
            </w:hyperlink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Юлия Силэм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«Кушак питне çăвать» («Кошка умывается»)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6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http://nasledie.nbchr.ru/personalii/pisateli/silem/?ysclid=loydmukw8s506623022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7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http://www.gasi.archives21.ru/Press-centr/2016/9/30/Gosarhiv_sovremennoj_istorii_Chuvashskoj_Respubliki_popolnilsya_dokumentami_lichnogo_fonda_Silem_Yulii_Aleksandrovni</w:t>
              </w:r>
            </w:hyperlink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Александр Ильин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«Кам вăранать чи малтан?» </w:t>
            </w:r>
            <w:r w:rsidRPr="00995A3D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(«Кто просыпается раньше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всех?»)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D062E6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8" w:history="1"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наследиечувашии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рф</w:t>
              </w:r>
              <w:r w:rsidRPr="00962395">
                <w:rPr>
                  <w:rStyle w:val="a7"/>
                  <w:rFonts w:ascii="Times New Roman" w:hAnsi="Times New Roman"/>
                  <w:sz w:val="24"/>
                  <w:szCs w:val="24"/>
                </w:rPr>
                <w:t>/russian/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9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https://www.chuvash.org/lib/author/465.html?ysclid=loyd66d8un625750104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Денис Гордеев «Петюкпа мăлатук» («Петя и молоток»)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70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http://nasledie.nbchr.ru/personalii/pisateli/gordeev/?ysclid=loydpde6ma131775845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71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https://ru.chuvash.org/lib/author/394.html?ysclid=loydqw6lb771645719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Николай Ытарай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«Асанне» («Бабушка»), «Сăпка юрри» («Колыбельная»)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72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http://nasledie.nbchr.ru/personalii/pisateli/ydarajj/?ysclid=loydrmit397630815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73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http://www.gasi.archives21.ru/lichnie_fondi/Vasiljev_(Idaraj)_Nikolaj_Vasiljevich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4" w:history="1">
              <w:r w:rsidRPr="00123AAF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https://наследиечувашии.рф/russian/</w:t>
              </w:r>
            </w:hyperlink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Иван Яковлев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«Чăлха çыхни» («Как я вязала носки»), «Ӳкĕт» («Убеждение»)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zh-TW"/>
              </w:rPr>
            </w:pPr>
            <w:hyperlink r:id="rId275" w:history="1"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nasledie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literatura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folklor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GB" w:eastAsia="zh-TW"/>
                </w:rPr>
                <w:t>skazki</w:t>
              </w:r>
              <w:r w:rsidRPr="002F531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bg-BG" w:eastAsia="zh-TW"/>
                </w:rPr>
                <w:t>/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76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https://visitvolga.ru/about/people/ivan-yakovlev/</w:t>
              </w:r>
            </w:hyperlink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Чăваш халăх юмахĕ (чувашская народная сказка)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«Аслă ывăл» («Старший сын»)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Саспа çыртарнă юмахсем (аудиозаписи)</w:t>
            </w:r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277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vk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com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wall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-80953458_755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Асанне юмахĕсем</w:t>
            </w:r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8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elbib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files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/0/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kchs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kchs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_0_0000038.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pd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Константин Иванов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«Çулталăк хушши» («Времена года»)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Электронлӑ вулавӑш</w:t>
            </w:r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79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haylav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pay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/873.1.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755EEB" w:rsidRPr="002F5313" w:rsidRDefault="00755EEB" w:rsidP="00C17F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Константин Иванов </w:t>
            </w:r>
            <w:hyperlink r:id="rId280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virt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ivanov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index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</w:p>
        </w:tc>
      </w:tr>
      <w:tr w:rsidR="00755EEB" w:rsidRP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Юлия Силэм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«Кантăка кам тĕрленĕ?» («Кто разрисовал окно?»), «Кăвак сурăх» («Голубая овца»)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1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http://nasledie.nbchr.ru/personalii/pisateli/silem/?ysclid=loydmukw8s506623022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2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http://www.gasi.archives21.ru/Press-centr/2016/9/30/Gosarhiv_sovremennoj_istorii_Chuvashskoj_Respubliki_popolnilsya_dokumentami_lichnogo_fonda_Silem_Yulii_Aleksandrovni</w:t>
              </w:r>
            </w:hyperlink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Уйăп Мишши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«Хĕл илемĕ» («Зимняя краса»)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Уй</w:t>
            </w:r>
            <w:r w:rsidRPr="00755EEB">
              <w:rPr>
                <w:rFonts w:ascii="Times New Roman" w:hAnsi="Times New Roman"/>
                <w:sz w:val="24"/>
                <w:szCs w:val="24"/>
                <w:lang w:eastAsia="ru-RU"/>
              </w:rPr>
              <w:t>ă</w:t>
            </w: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r w:rsidRPr="00755E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Мишшин</w:t>
            </w:r>
            <w:r w:rsidRPr="00755E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пурн</w:t>
            </w:r>
            <w:r w:rsidRPr="00755EEB">
              <w:rPr>
                <w:rFonts w:ascii="Times New Roman" w:hAnsi="Times New Roman"/>
                <w:sz w:val="24"/>
                <w:szCs w:val="24"/>
                <w:lang w:eastAsia="ru-RU"/>
              </w:rPr>
              <w:t>ă</w:t>
            </w: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ҫ</w:t>
            </w:r>
            <w:r w:rsidRPr="00755EEB">
              <w:rPr>
                <w:rFonts w:ascii="Times New Roman" w:hAnsi="Times New Roman"/>
                <w:sz w:val="24"/>
                <w:szCs w:val="24"/>
                <w:lang w:eastAsia="ru-RU"/>
              </w:rPr>
              <w:t>ě</w:t>
            </w: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</w:t>
            </w:r>
            <w:r w:rsidRPr="00755E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пултарул</w:t>
            </w:r>
            <w:r w:rsidRPr="00755EEB">
              <w:rPr>
                <w:rFonts w:ascii="Times New Roman" w:hAnsi="Times New Roman"/>
                <w:sz w:val="24"/>
                <w:szCs w:val="24"/>
                <w:lang w:eastAsia="ru-RU"/>
              </w:rPr>
              <w:t>ă</w:t>
            </w:r>
            <w:r w:rsidRPr="002F531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</w:t>
            </w:r>
            <w:r w:rsidRPr="00755E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ě </w:t>
            </w:r>
            <w:hyperlink r:id="rId283" w:tgtFrame="_blank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multiurok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files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chuvashskaia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literatura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v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gody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velikoi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otechestven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html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4" w:tgtFrame="_blank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nasledie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nbchr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personalii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pisateli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ujjp</w:t>
              </w:r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 Тихонов </w:t>
            </w:r>
            <w:r w:rsidRPr="000A1AD5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«Шăнкăрч» («Скворец»)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5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http://nasledie.nbchr.ru/personalii/pisateli/borlen/?ysclid=loydulm1xh570358437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6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https://www.chuvash.org/e/d091d0bed180d0b8d18120d091d0bed180d0bbd0b5d0bd?ysclid=loydv75t58915223373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865AD7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65A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Владимир Бараев </w:t>
            </w:r>
            <w:r w:rsidRPr="00865AD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«Шыва кĕме» («Купаться»)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7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http://nasledie.nbchr.ru/personalii/pisateli/baraev-serkke/?ysclid=loydvvryva167724501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8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https://www.chuvash.org/lib/author/391.html?ysclid=loydwcqfrp804240559</w:t>
              </w:r>
            </w:hyperlink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E4068C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Николай Теветкел «</w:t>
            </w:r>
            <w:r w:rsidRPr="00A82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9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http://nasledie.nbchr.ru/personalii/pisateli/tevetkel/?ysclid=loydwwjlxt642760567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0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https://www.chuvash.org/lib/author/62.html?ysclid=loydx92uk390281496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1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https://www.chuvash.org/lib/author/540.html?ysclid=loydy621tz185758616</w:t>
              </w:r>
            </w:hyperlink>
          </w:p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pStyle w:val="af8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B" w:rsidRPr="00A82735" w:rsidRDefault="00755EEB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Василий Эктел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«Çулçăсем» («Листья»)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55EEB" w:rsidRPr="00755EEB" w:rsidRDefault="00755EEB" w:rsidP="00C17F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2" w:history="1">
              <w:r w:rsidRPr="00755EEB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http://nasledie.nbchr.ru/personalii/pisateli/ektel/?ysclid=loydxurhd4185097410</w:t>
              </w:r>
            </w:hyperlink>
          </w:p>
        </w:tc>
      </w:tr>
      <w:tr w:rsidR="00755EEB" w:rsidTr="0063101D">
        <w:tc>
          <w:tcPr>
            <w:tcW w:w="851" w:type="dxa"/>
            <w:shd w:val="clear" w:color="auto" w:fill="auto"/>
          </w:tcPr>
          <w:p w:rsidR="00755EEB" w:rsidRPr="00755EEB" w:rsidRDefault="00755EEB" w:rsidP="00865A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55EEB" w:rsidRPr="00755EEB" w:rsidRDefault="009B20DE" w:rsidP="00865A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ОБЩЕЕ КОЛИЧЕСТВО ПО ПРОГРАММЕ</w:t>
            </w:r>
          </w:p>
        </w:tc>
        <w:tc>
          <w:tcPr>
            <w:tcW w:w="851" w:type="dxa"/>
            <w:shd w:val="clear" w:color="auto" w:fill="auto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755EEB" w:rsidRPr="00E74343" w:rsidRDefault="00755EEB" w:rsidP="00865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343" w:rsidRPr="00327D11" w:rsidRDefault="00E74343" w:rsidP="00660AE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401353" w:rsidRPr="00E74343" w:rsidRDefault="00401353" w:rsidP="00401353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E74343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401353" w:rsidRPr="00E74343" w:rsidRDefault="00401353" w:rsidP="00401353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2</w:t>
      </w: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КЛАСС</w:t>
      </w:r>
    </w:p>
    <w:p w:rsidR="00401353" w:rsidRDefault="00401353" w:rsidP="00401353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</w:t>
      </w: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4</w:t>
      </w: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учебные недели. </w:t>
      </w:r>
      <w:r w:rsidRPr="0040135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Всего – 3</w:t>
      </w: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4</w:t>
      </w:r>
      <w:r w:rsidRPr="0040135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часа)</w:t>
      </w:r>
    </w:p>
    <w:p w:rsidR="00637EDB" w:rsidRPr="00637EDB" w:rsidRDefault="00637EDB" w:rsidP="00637EDB">
      <w:pPr>
        <w:tabs>
          <w:tab w:val="left" w:pos="1706"/>
        </w:tabs>
        <w:spacing w:after="0" w:line="240" w:lineRule="auto"/>
        <w:contextualSpacing/>
        <w:rPr>
          <w:rFonts w:ascii="Times New Roman" w:eastAsia="Times New Roman" w:hAnsi="Times New Roman"/>
          <w:b/>
          <w:bCs/>
          <w:iCs/>
          <w:caps/>
          <w:color w:val="231F20"/>
          <w:sz w:val="24"/>
          <w:szCs w:val="24"/>
          <w:shd w:val="clear" w:color="auto" w:fill="FFFFFF"/>
          <w:lang w:val="ru-RU"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661"/>
        <w:gridCol w:w="6852"/>
      </w:tblGrid>
      <w:tr w:rsidR="00637EDB" w:rsidTr="00A478AC">
        <w:tc>
          <w:tcPr>
            <w:tcW w:w="851" w:type="dxa"/>
            <w:shd w:val="clear" w:color="auto" w:fill="auto"/>
          </w:tcPr>
          <w:p w:rsidR="00637EDB" w:rsidRPr="00E74343" w:rsidRDefault="00637EDB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637EDB" w:rsidRPr="00E74343" w:rsidRDefault="00637EDB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61" w:type="dxa"/>
            <w:shd w:val="clear" w:color="auto" w:fill="auto"/>
          </w:tcPr>
          <w:p w:rsidR="00637EDB" w:rsidRPr="00E74343" w:rsidRDefault="00637EDB" w:rsidP="001040A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6852" w:type="dxa"/>
          </w:tcPr>
          <w:p w:rsidR="00637EDB" w:rsidRPr="00E74343" w:rsidRDefault="00637EDB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17FB7" w:rsidRPr="00C17FB7" w:rsidTr="00A478AC">
        <w:tc>
          <w:tcPr>
            <w:tcW w:w="851" w:type="dxa"/>
            <w:shd w:val="clear" w:color="auto" w:fill="auto"/>
          </w:tcPr>
          <w:p w:rsidR="00C17FB7" w:rsidRPr="001511A1" w:rsidRDefault="00C17FB7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044762" w:rsidRDefault="00C17FB7" w:rsidP="000447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Александр Алка «Чи савăнăçлă кун» («Самый радостный день»)</w:t>
            </w:r>
          </w:p>
        </w:tc>
        <w:tc>
          <w:tcPr>
            <w:tcW w:w="661" w:type="dxa"/>
            <w:shd w:val="clear" w:color="auto" w:fill="auto"/>
          </w:tcPr>
          <w:p w:rsidR="00C17FB7" w:rsidRPr="00E74343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C17FB7" w:rsidRPr="00966432" w:rsidRDefault="00C17FB7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9E14AC"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 xml:space="preserve">А. Алка, 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>«</w:t>
            </w:r>
            <w:r w:rsidRPr="009E14AC"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>Чи савăнăçлă кун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>»</w:t>
            </w:r>
            <w:r w:rsidRPr="009E14AC">
              <w:rPr>
                <w:rFonts w:ascii="Times New Roman" w:eastAsia="Times New Roman" w:hAnsi="Times New Roman"/>
                <w:kern w:val="36"/>
                <w:sz w:val="24"/>
                <w:szCs w:val="24"/>
                <w:lang w:val="ru-RU" w:eastAsia="ru-RU"/>
              </w:rPr>
              <w:t xml:space="preserve">, Никитина Эмилия вулать </w:t>
            </w:r>
            <w:hyperlink r:id="rId293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=3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ePjf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CfhHE</w:t>
              </w:r>
            </w:hyperlink>
          </w:p>
        </w:tc>
      </w:tr>
      <w:tr w:rsidR="00C17FB7" w:rsidRPr="00C17FB7" w:rsidTr="00A478AC">
        <w:tc>
          <w:tcPr>
            <w:tcW w:w="851" w:type="dxa"/>
            <w:shd w:val="clear" w:color="auto" w:fill="auto"/>
          </w:tcPr>
          <w:p w:rsidR="00C17FB7" w:rsidRPr="00C17FB7" w:rsidRDefault="00C17FB7" w:rsidP="00637EDB">
            <w:pPr>
              <w:pStyle w:val="af8"/>
              <w:numPr>
                <w:ilvl w:val="0"/>
                <w:numId w:val="12"/>
              </w:num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637EDB" w:rsidRDefault="00C17FB7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Светлана Гордеева «Кая юлсан» («Если опоздаешь»)</w:t>
            </w:r>
          </w:p>
        </w:tc>
        <w:tc>
          <w:tcPr>
            <w:tcW w:w="661" w:type="dxa"/>
            <w:shd w:val="clear" w:color="auto" w:fill="auto"/>
          </w:tcPr>
          <w:p w:rsidR="00C17FB7" w:rsidRPr="00E74343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C17FB7" w:rsidRPr="009E14AC" w:rsidRDefault="00C17FB7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 Гордеева «Кая юлсан» сăвă </w:t>
            </w:r>
            <w:hyperlink r:id="rId294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vk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472123382_456239175</w:t>
              </w:r>
            </w:hyperlink>
          </w:p>
          <w:p w:rsidR="00C17FB7" w:rsidRPr="009E14AC" w:rsidRDefault="00C17FB7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Светлана Гордеева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«Кая юлсан»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, Александров Атил вулать</w:t>
            </w:r>
          </w:p>
          <w:p w:rsidR="00C17FB7" w:rsidRPr="009E14AC" w:rsidRDefault="00C17FB7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95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=_2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kzZRRMM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17FB7" w:rsidRPr="00C17FB7" w:rsidTr="00A478AC">
        <w:tc>
          <w:tcPr>
            <w:tcW w:w="851" w:type="dxa"/>
            <w:shd w:val="clear" w:color="auto" w:fill="auto"/>
          </w:tcPr>
          <w:p w:rsidR="00C17FB7" w:rsidRPr="00C17FB7" w:rsidRDefault="00C17FB7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637EDB" w:rsidRDefault="00C17FB7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Любовь Федорова «Чăн-чăн юлташ» («Настоящий друг»)</w:t>
            </w:r>
          </w:p>
        </w:tc>
        <w:tc>
          <w:tcPr>
            <w:tcW w:w="661" w:type="dxa"/>
            <w:shd w:val="clear" w:color="auto" w:fill="auto"/>
          </w:tcPr>
          <w:p w:rsidR="00C17FB7" w:rsidRPr="00E74343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C17FB7" w:rsidRPr="009E14AC" w:rsidRDefault="00C17FB7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Культурное наследие Чувашии. Федорова Любовь Михайловна</w:t>
            </w:r>
          </w:p>
          <w:p w:rsidR="00C17FB7" w:rsidRPr="00C17FB7" w:rsidRDefault="00C17FB7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hyperlink r:id="rId296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nasledie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personalii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pisateli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fedorova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17FB7" w:rsidTr="00A478AC">
        <w:tc>
          <w:tcPr>
            <w:tcW w:w="851" w:type="dxa"/>
            <w:shd w:val="clear" w:color="auto" w:fill="auto"/>
          </w:tcPr>
          <w:p w:rsidR="00C17FB7" w:rsidRPr="00C17FB7" w:rsidRDefault="00C17FB7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637EDB" w:rsidRDefault="00C17FB7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Петĕр Çăлкуç «Шкула» («В школу»)</w:t>
            </w:r>
          </w:p>
        </w:tc>
        <w:tc>
          <w:tcPr>
            <w:tcW w:w="661" w:type="dxa"/>
            <w:shd w:val="clear" w:color="auto" w:fill="auto"/>
          </w:tcPr>
          <w:p w:rsidR="00C17FB7" w:rsidRPr="00E74343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C17FB7" w:rsidRPr="00C17FB7" w:rsidRDefault="00C17FB7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C17FB7">
              <w:rPr>
                <w:rFonts w:ascii="Times New Roman" w:hAnsi="Times New Roman"/>
                <w:sz w:val="24"/>
                <w:szCs w:val="24"/>
              </w:rPr>
              <w:t>. Çă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лку</w:t>
            </w:r>
            <w:r w:rsidRPr="00C17FB7">
              <w:rPr>
                <w:rFonts w:ascii="Times New Roman" w:hAnsi="Times New Roman"/>
                <w:sz w:val="24"/>
                <w:szCs w:val="24"/>
              </w:rPr>
              <w:t xml:space="preserve">ç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пурн</w:t>
            </w:r>
            <w:r w:rsidRPr="00C17FB7">
              <w:rPr>
                <w:rFonts w:ascii="Times New Roman" w:hAnsi="Times New Roman"/>
                <w:sz w:val="24"/>
                <w:szCs w:val="24"/>
              </w:rPr>
              <w:t>ăçĕ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пе</w:t>
            </w:r>
            <w:r w:rsidRPr="00C1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пултарул</w:t>
            </w:r>
            <w:r w:rsidRPr="00C17FB7">
              <w:rPr>
                <w:rFonts w:ascii="Times New Roman" w:hAnsi="Times New Roman"/>
                <w:sz w:val="24"/>
                <w:szCs w:val="24"/>
              </w:rPr>
              <w:t>ă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C17FB7">
              <w:rPr>
                <w:rFonts w:ascii="Times New Roman" w:hAnsi="Times New Roman"/>
                <w:sz w:val="24"/>
                <w:szCs w:val="24"/>
              </w:rPr>
              <w:t xml:space="preserve">ĕ </w:t>
            </w:r>
            <w:hyperlink r:id="rId297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author</w:t>
              </w:r>
              <w:r w:rsidRPr="00C17F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/69.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C17FB7" w:rsidRPr="00C17FB7" w:rsidTr="00A478AC">
        <w:tc>
          <w:tcPr>
            <w:tcW w:w="851" w:type="dxa"/>
            <w:shd w:val="clear" w:color="auto" w:fill="auto"/>
          </w:tcPr>
          <w:p w:rsidR="00C17FB7" w:rsidRPr="00E74343" w:rsidRDefault="00C17FB7" w:rsidP="00637EDB">
            <w:pPr>
              <w:pStyle w:val="af8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9257CC" w:rsidRDefault="00C17FB7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897CC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етĕр </w:t>
            </w:r>
            <w:r w:rsidRPr="00897CC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Яккусен «Сарă çулçă» («Желтый лист»)</w:t>
            </w:r>
          </w:p>
        </w:tc>
        <w:tc>
          <w:tcPr>
            <w:tcW w:w="661" w:type="dxa"/>
            <w:shd w:val="clear" w:color="auto" w:fill="auto"/>
          </w:tcPr>
          <w:p w:rsidR="00C17FB7" w:rsidRPr="00E74343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C17FB7" w:rsidRPr="009E14AC" w:rsidRDefault="00C17FB7" w:rsidP="001040A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770400"/>
                <w:sz w:val="24"/>
                <w:szCs w:val="24"/>
                <w:lang w:val="ru-RU" w:eastAsia="ru-RU"/>
              </w:rPr>
            </w:pPr>
            <w:r w:rsidRPr="009E14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П.Я.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E14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Яковлев (Петĕр Яккусен) поэт çинчен</w:t>
            </w:r>
          </w:p>
          <w:p w:rsidR="00C17FB7" w:rsidRPr="002F5313" w:rsidRDefault="00C17FB7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bg-BG" w:eastAsia="ru-RU"/>
              </w:rPr>
            </w:pPr>
            <w:hyperlink r:id="rId298" w:history="1">
              <w:r w:rsidRPr="00E14C09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eastAsia="ru-RU"/>
                </w:rPr>
                <w:t>http</w:t>
              </w:r>
              <w:r w:rsidRPr="00C17FB7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E14C09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eastAsia="ru-RU"/>
                </w:rPr>
                <w:t>www</w:t>
              </w:r>
              <w:r w:rsidRPr="00C17FB7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E14C09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eastAsia="ru-RU"/>
                </w:rPr>
                <w:t>chgign</w:t>
              </w:r>
              <w:r w:rsidRPr="00C17FB7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E14C09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eastAsia="ru-RU"/>
                </w:rPr>
                <w:t>ru</w:t>
              </w:r>
              <w:r w:rsidRPr="00C17FB7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E14C09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eastAsia="ru-RU"/>
                </w:rPr>
                <w:t>a</w:t>
              </w:r>
              <w:r w:rsidRPr="00C17FB7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E14C09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eastAsia="ru-RU"/>
                </w:rPr>
                <w:t>news</w:t>
              </w:r>
              <w:r w:rsidRPr="00C17FB7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val="ru-RU" w:eastAsia="ru-RU"/>
                </w:rPr>
                <w:t>/3699.</w:t>
              </w:r>
              <w:r w:rsidRPr="00E14C09">
                <w:rPr>
                  <w:rFonts w:ascii="Times New Roman" w:eastAsia="Times New Roman" w:hAnsi="Times New Roman"/>
                  <w:color w:val="0000FF"/>
                  <w:kern w:val="36"/>
                  <w:sz w:val="24"/>
                  <w:szCs w:val="24"/>
                  <w:u w:val="single"/>
                  <w:lang w:eastAsia="ru-RU"/>
                </w:rPr>
                <w:t>html</w:t>
              </w:r>
            </w:hyperlink>
          </w:p>
        </w:tc>
      </w:tr>
      <w:tr w:rsidR="00C17FB7" w:rsidRPr="00C17FB7" w:rsidTr="00A478AC">
        <w:tc>
          <w:tcPr>
            <w:tcW w:w="851" w:type="dxa"/>
            <w:shd w:val="clear" w:color="auto" w:fill="auto"/>
          </w:tcPr>
          <w:p w:rsidR="00C17FB7" w:rsidRPr="00C17FB7" w:rsidRDefault="00C17FB7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637EDB" w:rsidRDefault="00C17FB7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</w:pPr>
            <w:r w:rsidRPr="00637EDB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Иван Ивник «Пире лайăх вĕренме» («Хорошо нам учиться»)</w:t>
            </w:r>
          </w:p>
        </w:tc>
        <w:tc>
          <w:tcPr>
            <w:tcW w:w="661" w:type="dxa"/>
            <w:shd w:val="clear" w:color="auto" w:fill="auto"/>
          </w:tcPr>
          <w:p w:rsidR="00C17FB7" w:rsidRPr="00E74343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C17FB7" w:rsidRPr="002F5313" w:rsidRDefault="00C17FB7" w:rsidP="00C17FB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</w:rPr>
              <w:t xml:space="preserve">Культурное наследие Чувашии. Ивник (Николаев) Иван Николаевич </w:t>
            </w:r>
            <w:hyperlink r:id="rId299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http://nasledie.nbchr.ru/personalii/pisateli/ivnik/</w:t>
              </w:r>
            </w:hyperlink>
          </w:p>
        </w:tc>
      </w:tr>
      <w:tr w:rsidR="00C17FB7" w:rsidRPr="00C17FB7" w:rsidTr="00A478AC">
        <w:tc>
          <w:tcPr>
            <w:tcW w:w="851" w:type="dxa"/>
            <w:shd w:val="clear" w:color="auto" w:fill="auto"/>
          </w:tcPr>
          <w:p w:rsidR="00C17FB7" w:rsidRPr="00C17FB7" w:rsidRDefault="00C17FB7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637EDB" w:rsidRDefault="00C17FB7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Борис</w:t>
            </w:r>
            <w:r w:rsidRPr="0082428C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Борлен, «Сентябрь – авăн. Октябрь – юпа. Ноябрь – чӳк»</w:t>
            </w:r>
            <w:r w:rsidR="006B0F6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.</w:t>
            </w:r>
            <w:r w:rsidRPr="00637ED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Тĕрĕслев ĕçĕ  (Контрольная работа)</w:t>
            </w:r>
          </w:p>
        </w:tc>
        <w:tc>
          <w:tcPr>
            <w:tcW w:w="661" w:type="dxa"/>
            <w:shd w:val="clear" w:color="auto" w:fill="auto"/>
          </w:tcPr>
          <w:p w:rsidR="00C17FB7" w:rsidRPr="006B0F6D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6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52" w:type="dxa"/>
          </w:tcPr>
          <w:p w:rsidR="00C17FB7" w:rsidRPr="00966432" w:rsidRDefault="00C17FB7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</w:rPr>
              <w:t xml:space="preserve">Культурное наследие Чувашии. Борлен (Тихонов) Борис Леонтьевич </w:t>
            </w:r>
            <w:hyperlink r:id="rId300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http://nasledie.nbchr.ru/personalii/pisateli/borlen/</w:t>
              </w:r>
            </w:hyperlink>
          </w:p>
        </w:tc>
      </w:tr>
      <w:tr w:rsidR="00C17FB7" w:rsidRPr="00C17FB7" w:rsidTr="00A478AC">
        <w:tc>
          <w:tcPr>
            <w:tcW w:w="851" w:type="dxa"/>
            <w:shd w:val="clear" w:color="auto" w:fill="auto"/>
          </w:tcPr>
          <w:p w:rsidR="00C17FB7" w:rsidRPr="00C17FB7" w:rsidRDefault="00C17FB7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4F36E1" w:rsidRDefault="00C17FB7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82428C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онстантин Иванов «Кĕркунне» («Осень»)</w:t>
            </w:r>
          </w:p>
        </w:tc>
        <w:tc>
          <w:tcPr>
            <w:tcW w:w="661" w:type="dxa"/>
            <w:shd w:val="clear" w:color="auto" w:fill="auto"/>
          </w:tcPr>
          <w:p w:rsidR="00C17FB7" w:rsidRPr="00E74343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C17FB7" w:rsidRPr="009E14AC" w:rsidRDefault="00C17FB7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К.В.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Иванов пурнăçĕпе пултарулăхĕ </w:t>
            </w:r>
            <w:hyperlink r:id="rId301" w:history="1"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visitvolga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about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people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konstantin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ivanov</w:t>
              </w:r>
              <w:r w:rsidRPr="009E14A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C17FB7" w:rsidRPr="009E14AC" w:rsidRDefault="00C17FB7" w:rsidP="001040A4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Презентация «Константин Васильевич Иванов» </w:t>
            </w:r>
            <w:hyperlink r:id="rId302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nsportal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shkola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rodnoy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yazyk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i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literatura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library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/2015/12/21/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konstantin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vasilevich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ivanov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avtor</w:t>
              </w:r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bessmertnoy</w:t>
              </w:r>
            </w:hyperlink>
          </w:p>
        </w:tc>
      </w:tr>
      <w:tr w:rsidR="00C17FB7" w:rsidTr="00A478AC">
        <w:tc>
          <w:tcPr>
            <w:tcW w:w="851" w:type="dxa"/>
            <w:shd w:val="clear" w:color="auto" w:fill="auto"/>
          </w:tcPr>
          <w:p w:rsidR="00C17FB7" w:rsidRPr="00C17FB7" w:rsidRDefault="00C17FB7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B7" w:rsidRPr="00637EDB" w:rsidRDefault="00C17FB7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Илпек Микулайĕ «Кăмпара» («За грибами»)</w:t>
            </w:r>
          </w:p>
        </w:tc>
        <w:tc>
          <w:tcPr>
            <w:tcW w:w="661" w:type="dxa"/>
            <w:shd w:val="clear" w:color="auto" w:fill="auto"/>
          </w:tcPr>
          <w:p w:rsidR="00C17FB7" w:rsidRPr="00E74343" w:rsidRDefault="00C17FB7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C17FB7" w:rsidRPr="00C17FB7" w:rsidRDefault="00C17FB7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C17FB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  <w:r w:rsidRPr="009E14AC">
              <w:rPr>
                <w:rFonts w:ascii="Times New Roman" w:hAnsi="Times New Roman"/>
                <w:sz w:val="24"/>
                <w:szCs w:val="24"/>
                <w:lang w:eastAsia="en-US"/>
              </w:rPr>
              <w:t>Микулай</w:t>
            </w:r>
            <w:r w:rsidRPr="00C17FB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ĕ </w:t>
            </w:r>
            <w:r w:rsidRPr="009E14AC">
              <w:rPr>
                <w:rFonts w:ascii="Times New Roman" w:hAnsi="Times New Roman"/>
                <w:sz w:val="24"/>
                <w:szCs w:val="24"/>
                <w:lang w:eastAsia="en-US"/>
              </w:rPr>
              <w:t>пултарул</w:t>
            </w:r>
            <w:r w:rsidRPr="00C17FB7">
              <w:rPr>
                <w:rFonts w:ascii="Times New Roman" w:hAnsi="Times New Roman"/>
                <w:sz w:val="24"/>
                <w:szCs w:val="24"/>
                <w:lang w:val="en-US" w:eastAsia="en-US"/>
              </w:rPr>
              <w:t>ă</w:t>
            </w:r>
            <w:r w:rsidRPr="009E14A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C17FB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ĕ </w:t>
            </w:r>
            <w:hyperlink r:id="rId303" w:history="1">
              <w:r w:rsidRPr="00C17FB7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en-US" w:eastAsia="en-US"/>
                </w:rPr>
                <w:t>http://hypar.ru/cv/ilpek-mikulaye-100-cul-ilpek-mikulayen-hura-cakar-romanne-kam-teplen-vulana-viktorina-0</w:t>
              </w:r>
            </w:hyperlink>
          </w:p>
        </w:tc>
      </w:tr>
      <w:tr w:rsidR="00A478AC" w:rsidRPr="00C17FB7" w:rsidTr="00A478AC">
        <w:tc>
          <w:tcPr>
            <w:tcW w:w="851" w:type="dxa"/>
            <w:shd w:val="clear" w:color="auto" w:fill="auto"/>
          </w:tcPr>
          <w:p w:rsidR="00A478AC" w:rsidRPr="00E74343" w:rsidRDefault="00A478AC" w:rsidP="00637EDB">
            <w:pPr>
              <w:pStyle w:val="af8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Слован Савкай «Чĕрĕп» («Ёжик»), «Мĕшĕлкке» («Медлительный»)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Слован Савгая</w:t>
            </w:r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304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https://наследиечувашии.рф/russian/%D1%81%D0%BB%D0%BE%D0%B2%D0%B0%D0%BD-%D1%81%D0%B0%D0%B2%D0%B3%D0%B0%D0%B9-%D0%BF%D0%BE%D1%8D%D1%82-%D0%B6%D1%83%D1%80%D0%BD%D0%B0%D0%BB%D0%B8%D1%81%D1%82-03-08-1952-09-11-2005/?ysclid=lxn1s138ux229375544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305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http://litkarta.nbchr.ru/cgi-bin/irbis64r_plus/cgiirbis_64_ft.exe?Z21ID=GUEST&amp;LNG=rus&amp;I21DBN=KZD&amp;P21DBN=KZD&amp;S21STN=1&amp;S21FMT=lk_biogr&amp;C21COM=S&amp;S21SRW=PERS&amp;S21CNR=1000&amp;S21P03=I=&amp;S21STR=-377203&amp;ysclid=lxn1t41ngp995012395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C17FB7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Иван Малкай «Пирĕн туслăх» («Наша дружба»)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 Малкай пултарулăхĕ  </w:t>
            </w:r>
            <w:hyperlink r:id="rId306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https://zivil.cap.ru/news/2016/07/18/105-letie-poeta-ivana-grigorjevicha-malkaya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Петĕр</w:t>
            </w:r>
            <w:r w:rsidRPr="004F36E1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Эйзин «Эп – хамах» («Я сам»)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922">
              <w:rPr>
                <w:rFonts w:ascii="Times New Roman" w:hAnsi="Times New Roman"/>
                <w:sz w:val="24"/>
                <w:szCs w:val="24"/>
              </w:rPr>
              <w:t>Петĕ</w:t>
            </w:r>
            <w:r>
              <w:rPr>
                <w:rFonts w:ascii="Times New Roman" w:hAnsi="Times New Roman"/>
                <w:sz w:val="24"/>
                <w:szCs w:val="24"/>
              </w:rPr>
              <w:t>р Эйзин, «Эп хамах» Михеева Ульяна</w:t>
            </w:r>
            <w:r w:rsidRPr="000E1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вулать </w:t>
            </w:r>
            <w:hyperlink r:id="rId307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https://yandex.ru/video/preview/16328704211435570726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Юрий</w:t>
            </w:r>
            <w:r w:rsidRPr="00497B6D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Сементер «Циферблат», «Миçе сехет?»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(«Который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lastRenderedPageBreak/>
              <w:t>час?»)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2" w:type="dxa"/>
          </w:tcPr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 Сементер пултарулăхĕ  </w:t>
            </w:r>
            <w:hyperlink r:id="rId308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http://www.gasi.archives21.ru/lichnie_fondi/Semenov_(Semender)_Yurij_Semenovich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497B6D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497B6D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лександр </w:t>
            </w:r>
            <w:r w:rsidRPr="00497B6D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Милл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ин «Килĕштерчĕç» («Помирились»)</w:t>
            </w:r>
            <w:r w:rsidRPr="00552976">
              <w:t xml:space="preserve"> 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А. Миллина</w:t>
            </w:r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9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ttps://наследиечувашии.рф/russian/миллин-александр-георгиевич-работни/?ysclid=lxn2vdzj4r74410595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497B6D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Илпек Микулайĕ «Вăрманта» («В лесу»). </w:t>
            </w:r>
            <w:r w:rsidRPr="00552976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Тĕрĕслев ĕçĕ  (Контрольная работа)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Культурное наследие Чувашии </w:t>
            </w:r>
            <w:hyperlink r:id="rId310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http://nasledie.nbchr.ru/personalii/pisateli/ilbek/</w:t>
              </w:r>
            </w:hyperlink>
          </w:p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2. Вăрманти кайăксен сассисем</w:t>
            </w:r>
          </w:p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311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https://www.youtube.com/watch?v=515an742WVg</w:t>
              </w:r>
            </w:hyperlink>
          </w:p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3. «Пакша вăрманта кăмпа пуçтарать»(ÿкерчĕк)</w:t>
            </w:r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2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en-US"/>
                </w:rPr>
                <w:t>https://yandex.ru/images/search?pos=9&amp;img_url=https%3A%2F%2Fsun1-28.userapi.com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Ефим</w:t>
            </w: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Никитин «Тилĕпе автан» («Лиса и петух»), «Тилĕпе упа» («Лиса и медведь»)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1. Саспа çыртарнă юмахсем (аудиозаписи)</w:t>
            </w:r>
          </w:p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313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https://vk.com/wall-80953458_755</w:t>
              </w:r>
            </w:hyperlink>
          </w:p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2. Асанне юмахĕсем</w:t>
            </w:r>
          </w:p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314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http://elbib.nbchr.ru/lib_files/0/kchs/kchs_0_0000038.pd</w:t>
              </w:r>
              <w:r w:rsidRPr="009E14AC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f</w:t>
              </w:r>
            </w:hyperlink>
          </w:p>
          <w:p w:rsidR="00A478AC" w:rsidRPr="009E14AC" w:rsidRDefault="00A478AC" w:rsidP="00104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14AC">
              <w:rPr>
                <w:rFonts w:ascii="Times New Roman" w:hAnsi="Times New Roman"/>
                <w:sz w:val="24"/>
                <w:szCs w:val="24"/>
                <w:lang w:val="ru-RU"/>
              </w:rPr>
              <w:t>3. «Тилĕпе автан» юмах</w:t>
            </w:r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5" w:history="1">
              <w:r w:rsidRPr="009E14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eastAsia="en-US"/>
                </w:rPr>
                <w:t>https://www.youtube.com/watch?v=6i6KuVPaR1I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Николай Ытарай «Пакшапа чакак» («Сорока и белка»)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Н. Ыдарая</w:t>
            </w:r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6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https://наследиечувашии.рф/russian/%D1%8B%D0%B4%D0%B0%D1%80%D0%B0%D0%B9-%D0%BD%D0%B8%D0%BA%D0%BE%D0%BB%D0%B0%D0%B9-%D0%B2%D0%B0%D1%81%D0%B8%D0%BB%D1%8C%D0%B5%D0%B2%D0%B8%D1%87-%D0%BF%D0%B8%D1%81%D0%B0%D1%82%D0%B5%D0%BB%D1%8C-10-01-1/?ysclid=lxn316n2x0582850788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Василий Эктел «Хĕл Мучи» («Дед Мороз»)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9E14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4AC">
              <w:rPr>
                <w:rFonts w:ascii="Times New Roman" w:hAnsi="Times New Roman"/>
                <w:sz w:val="24"/>
                <w:szCs w:val="24"/>
              </w:rPr>
              <w:t>1. Культурное наследие Чувашии</w:t>
            </w:r>
          </w:p>
          <w:p w:rsidR="00A478AC" w:rsidRPr="009E14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7" w:history="1"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http://nasledie.nbchr.ru/personalii/pisateli/ektel/</w:t>
              </w:r>
            </w:hyperlink>
          </w:p>
          <w:p w:rsidR="00A478AC" w:rsidRPr="009E14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4AC">
              <w:rPr>
                <w:rFonts w:ascii="Times New Roman" w:hAnsi="Times New Roman"/>
                <w:sz w:val="24"/>
                <w:szCs w:val="24"/>
              </w:rPr>
              <w:t>2. Уçă урок конспекчĕ</w:t>
            </w:r>
          </w:p>
          <w:p w:rsidR="00A478AC" w:rsidRPr="009E14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8" w:history="1"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https://infourok.ru/urok-chuvashskoy-literaturi-i-izo-844572.html</w:t>
              </w:r>
            </w:hyperlink>
          </w:p>
          <w:p w:rsidR="00A478AC" w:rsidRPr="009E14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4AC">
              <w:rPr>
                <w:rFonts w:ascii="Times New Roman" w:hAnsi="Times New Roman"/>
                <w:sz w:val="24"/>
                <w:szCs w:val="24"/>
              </w:rPr>
              <w:t>3. Хĕллене сăнлакан ÿкерчĕк</w:t>
            </w:r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9" w:history="1"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images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E14A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search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Александр</w:t>
            </w:r>
            <w:r w:rsidRPr="00BC5F5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Савельев-Сас «Чи тутли» («Самое вкусное»)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173551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hAnsi="Times New Roman"/>
                <w:sz w:val="24"/>
                <w:szCs w:val="24"/>
              </w:rPr>
              <w:t>1. Литературная карта Республики Башкортостан</w:t>
            </w:r>
          </w:p>
          <w:p w:rsidR="00A478AC" w:rsidRPr="00173551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0" w:history="1"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http://libmap.bashnl.ru/node/647</w:t>
              </w:r>
            </w:hyperlink>
          </w:p>
          <w:p w:rsidR="00A478AC" w:rsidRPr="00173551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hAnsi="Times New Roman"/>
                <w:sz w:val="24"/>
                <w:szCs w:val="24"/>
              </w:rPr>
              <w:t>2. А. Савельев-Сас çинчен видеосюжет</w:t>
            </w:r>
          </w:p>
          <w:p w:rsidR="00A478AC" w:rsidRPr="00173551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1" w:history="1"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https://www.youtube.com/watch?v=2SpoGjsGav8</w:t>
              </w:r>
            </w:hyperlink>
          </w:p>
          <w:p w:rsidR="00A478AC" w:rsidRPr="00173551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hAnsi="Times New Roman"/>
                <w:sz w:val="24"/>
                <w:szCs w:val="24"/>
              </w:rPr>
              <w:t>3.  Вăрманти тискер чĕрчунсем хĕлле (видеосюжет)</w:t>
            </w:r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2" w:history="1"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video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preview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/?</w:t>
              </w:r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Валентина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Элпи «Чи-чи кăсăя» («Чик-чирик воробей»)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14AC">
              <w:rPr>
                <w:rFonts w:ascii="Times New Roman" w:hAnsi="Times New Roman"/>
                <w:sz w:val="24"/>
                <w:szCs w:val="24"/>
              </w:rPr>
              <w:t>Культурное наследие Чувашии</w:t>
            </w:r>
            <w:r w:rsidRPr="00F71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23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http://nasledie.nbchr.ru/personalii/pisateli/elbi/?ysclid=lxn0qa5cbr498382332</w:t>
              </w:r>
            </w:hyperlink>
          </w:p>
          <w:p w:rsidR="00A478AC" w:rsidRDefault="00A478AC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Презентация </w:t>
            </w:r>
            <w:hyperlink r:id="rId324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https://infourok.ru/prezentaciya-po-chuvashskoy-literature-tvorchestvo-velbi-2146918.html?ysclid=lxn0rxu2vn483948499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Николай Ишентей «Вăрманти елка» («Ёлка в лесу»)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2F5313" w:rsidRDefault="00A478AC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авторе</w:t>
            </w:r>
            <w:r w:rsidRPr="0017355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hyperlink r:id="rId325" w:history="1">
              <w:r w:rsidRPr="00173551">
                <w:rPr>
                  <w:rFonts w:ascii="Times New Roman" w:eastAsia="Times New Roman" w:hAnsi="Times New Roman"/>
                  <w:color w:val="0000CC"/>
                  <w:sz w:val="24"/>
                  <w:szCs w:val="24"/>
                  <w:u w:val="single"/>
                  <w:lang w:eastAsia="ru-RU"/>
                </w:rPr>
                <w:t>https://www.chuvash.org/lib/author/552.html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Людмила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Салампи «Юр пĕрчи» 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lastRenderedPageBreak/>
              <w:t>(«Снежинка), «Икĕ Шартлама» («Два Мороза»)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2" w:type="dxa"/>
          </w:tcPr>
          <w:p w:rsidR="00A478AC" w:rsidRPr="00173551" w:rsidRDefault="00A478AC" w:rsidP="001040A4">
            <w:pPr>
              <w:spacing w:after="0" w:line="240" w:lineRule="auto"/>
              <w:rPr>
                <w:rFonts w:ascii="Times New Roman" w:eastAsia="Times New Roman" w:hAnsi="Times New Roman"/>
                <w:color w:val="0000CC"/>
                <w:sz w:val="24"/>
                <w:szCs w:val="24"/>
                <w:lang w:val="ru-RU" w:eastAsia="ru-RU"/>
              </w:rPr>
            </w:pPr>
            <w:r w:rsidRPr="0017355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 Песня</w:t>
            </w:r>
            <w:r w:rsidRPr="00173551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hyperlink r:id="rId326" w:history="1">
              <w:r w:rsidRPr="00173551">
                <w:rPr>
                  <w:rFonts w:ascii="Times New Roman" w:eastAsia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https://yandex.ru/video/preview/?text=«юр%20пӗрчи»%20презент</w:t>
              </w:r>
              <w:r w:rsidRPr="00173551">
                <w:rPr>
                  <w:rFonts w:ascii="Times New Roman" w:eastAsia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lastRenderedPageBreak/>
                <w:t>ация&amp;path=yandex_search&amp;parent-reqid=1653637660364046-660561214798032841-vla1-2882-vla-l7-balancer-8080-BAL-8159&amp;from_type=vast&amp;filmId=14546139698324771512</w:t>
              </w:r>
            </w:hyperlink>
          </w:p>
          <w:p w:rsidR="00A478AC" w:rsidRPr="00173551" w:rsidRDefault="00A478AC" w:rsidP="001040A4">
            <w:pPr>
              <w:spacing w:after="0" w:line="240" w:lineRule="auto"/>
              <w:rPr>
                <w:rFonts w:ascii="Times New Roman" w:eastAsia="Times New Roman" w:hAnsi="Times New Roman"/>
                <w:color w:val="0000CC"/>
                <w:sz w:val="24"/>
                <w:szCs w:val="24"/>
                <w:lang w:val="ru-RU" w:eastAsia="ru-RU"/>
              </w:rPr>
            </w:pPr>
            <w:r w:rsidRPr="0017355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7355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Презентация </w:t>
            </w:r>
            <w:hyperlink r:id="rId327" w:history="1">
              <w:r w:rsidRPr="00173551">
                <w:rPr>
                  <w:rFonts w:ascii="Times New Roman" w:eastAsia="Times New Roman" w:hAnsi="Times New Roman"/>
                  <w:color w:val="0000CC"/>
                  <w:sz w:val="24"/>
                  <w:szCs w:val="24"/>
                  <w:u w:val="single"/>
                  <w:lang w:val="ru-RU" w:eastAsia="ru-RU"/>
                </w:rPr>
                <w:t>https://infourok.ru/prezentaciya__po_rodnomu_yazyku_na_temu_zima.zimnie_zabavy_detey-193433.htm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Михаил</w:t>
            </w: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Мерчен «Ĕçлеме пĕлни аван» («Хорошо быть умельцем»)</w:t>
            </w:r>
            <w:r w:rsidR="006B0F6D">
              <w:rPr>
                <w:lang w:val="ru-RU"/>
              </w:rPr>
              <w:t xml:space="preserve">. 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Тĕрĕслев ĕçĕ  (Контрольная работа)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173551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551">
              <w:rPr>
                <w:rFonts w:ascii="Times New Roman" w:hAnsi="Times New Roman"/>
                <w:sz w:val="24"/>
                <w:szCs w:val="24"/>
              </w:rPr>
              <w:t>М. Мерчен сăвви</w:t>
            </w:r>
          </w:p>
          <w:p w:rsidR="00A478AC" w:rsidRPr="00173551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8" w:history="1">
              <w:r w:rsidRPr="0017355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https://youtu.be/4cgvRxxjOAw</w:t>
              </w:r>
            </w:hyperlink>
            <w:r w:rsidRPr="00173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Людмила Сорокина «Маттур Сантăр» («Молодец»)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Л. Сорокиной</w:t>
            </w:r>
          </w:p>
          <w:p w:rsidR="00A478AC" w:rsidRDefault="00A478AC" w:rsidP="00A478AC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329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https://vk.com/wall-130820535_838?ysclid=lxn0l4dcsb475832470</w:t>
              </w:r>
            </w:hyperlink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330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https://bat-library.ucoz.ru/news/pishu_ja_dlja_detej/2015-04-04-565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Анатолий Ыхра «Пăрчăкан пек хĕр ача» («Живая девочка»)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2F5313" w:rsidRDefault="00A478AC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2BC6">
              <w:rPr>
                <w:rFonts w:ascii="Times New Roman" w:hAnsi="Times New Roman"/>
                <w:sz w:val="24"/>
                <w:szCs w:val="24"/>
              </w:rPr>
              <w:t xml:space="preserve">А. Ыхра пултарулăхĕ  </w:t>
            </w:r>
            <w:hyperlink r:id="rId331" w:history="1"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personalii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pisateli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timofeev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ykhra</w:t>
              </w:r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Раиса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Сарпи «Саплăклă шăлавар» («Шаровары с заплаткой»)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A478AC" w:rsidRDefault="00A478AC" w:rsidP="001040A4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332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A478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youtu</w:t>
              </w:r>
              <w:r w:rsidRPr="00A478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be</w:t>
              </w:r>
              <w:r w:rsidRPr="00A478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</w:t>
              </w:r>
              <w:r w:rsidRPr="00A478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8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raQJL</w:t>
              </w:r>
              <w:r w:rsidRPr="00A478AC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2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Yvk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C09">
              <w:rPr>
                <w:rFonts w:ascii="Times New Roman" w:hAnsi="Times New Roman"/>
                <w:sz w:val="24"/>
                <w:szCs w:val="24"/>
              </w:rPr>
              <w:t>Раиса Сарпи Мускавра сăвă вулани</w:t>
            </w: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Лидия</w:t>
            </w: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Сарине «Наçтукпа Мухтар» («Настя и Мухтар»)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532BC6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BC6">
              <w:rPr>
                <w:rFonts w:ascii="Times New Roman" w:hAnsi="Times New Roman"/>
                <w:sz w:val="24"/>
                <w:szCs w:val="24"/>
              </w:rPr>
              <w:t>Лидия Сарине</w:t>
            </w:r>
          </w:p>
          <w:p w:rsidR="00A478AC" w:rsidRPr="00532BC6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3" w:history="1"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http://pchd21.ru/sarine-lidiya-mikhajlovna</w:t>
              </w:r>
            </w:hyperlink>
          </w:p>
          <w:p w:rsidR="00A478AC" w:rsidRPr="00532BC6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BC6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A478AC" w:rsidRPr="00532BC6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4" w:history="1">
              <w:r w:rsidRPr="00532BC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https://vulacv.wordpress.com/2020/05/18/лидия-сарине-наcтукпа-мухтар/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Петĕр Ялкир «Ĕмĕт пысăк» («Большие мечты»)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П. Ялгира</w:t>
            </w:r>
          </w:p>
          <w:p w:rsidR="00A478AC" w:rsidRP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335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personalii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pisateli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jalgir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/?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lxn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37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myq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2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737856914</w:t>
              </w:r>
            </w:hyperlink>
          </w:p>
          <w:p w:rsidR="00A478AC" w:rsidRP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8A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336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478AC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giachr</w:t>
              </w:r>
              <w:r w:rsidRPr="00A478AC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kaisa</w:t>
              </w:r>
              <w:r w:rsidRPr="00A478AC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A478AC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news</w:t>
              </w:r>
              <w:r w:rsidRPr="00A478AC">
                <w:rPr>
                  <w:rStyle w:val="a7"/>
                  <w:rFonts w:ascii="Times New Roman" w:hAnsi="Times New Roman"/>
                  <w:sz w:val="24"/>
                  <w:szCs w:val="24"/>
                </w:rPr>
                <w:t>/145582619?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A478AC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lxn</w:t>
              </w:r>
              <w:r w:rsidRPr="00A478AC">
                <w:rPr>
                  <w:rStyle w:val="a7"/>
                  <w:rFonts w:ascii="Times New Roman" w:hAnsi="Times New Roman"/>
                  <w:sz w:val="24"/>
                  <w:szCs w:val="24"/>
                </w:rPr>
                <w:t>39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wdpno</w:t>
              </w:r>
              <w:r w:rsidRPr="00A478AC">
                <w:rPr>
                  <w:rStyle w:val="a7"/>
                  <w:rFonts w:ascii="Times New Roman" w:hAnsi="Times New Roman"/>
                  <w:sz w:val="24"/>
                  <w:szCs w:val="24"/>
                </w:rPr>
                <w:t>61653420</w:t>
              </w:r>
            </w:hyperlink>
          </w:p>
          <w:p w:rsidR="00A478AC" w:rsidRP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B75777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B75777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рий Аксу «Илемпи» («Илемпи»)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E74343" w:rsidRDefault="00A478AC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E74343" w:rsidRDefault="00A478AC" w:rsidP="00637EDB">
            <w:pPr>
              <w:pStyle w:val="af8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Борис</w:t>
            </w:r>
            <w:r w:rsidRPr="007761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Данилов «Чи тутлисем» («Самые вкусные»)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  <w:hyperlink r:id="rId337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https://ru.wikipedia.org/wiki/%D0%94%D0%B0%D0%BD%D0%B8%D0%BB%D0%BE%D0%B2,_%D0%91%D0%BE%D1%80%D0%B8%D1%81_%D0%93%D1%80%D0%B8%D0%B3%D0%BE%D1%80%D1%8C%D0%B5%D0%B2%D0%B8%D1%87</w:t>
              </w:r>
            </w:hyperlink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sz w:val="24"/>
                <w:szCs w:val="24"/>
              </w:rPr>
              <w:t xml:space="preserve">О жизни и творчестве марийского писателя, поэта </w:t>
            </w:r>
            <w:r>
              <w:rPr>
                <w:rFonts w:ascii="Times New Roman" w:hAnsi="Times New Roman"/>
                <w:sz w:val="24"/>
                <w:szCs w:val="24"/>
              </w:rPr>
              <w:t>Бориса Данилова</w:t>
            </w:r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8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https://nsportal.ru/ap/library/literaturnoe-</w:t>
              </w:r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tvorchestvo/2013/10/10/issledovatelskaya-rabota-moy-dyadya-boris-danilov</w:t>
              </w:r>
            </w:hyperlink>
          </w:p>
          <w:p w:rsidR="00A478AC" w:rsidRPr="000741E4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776129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7761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иколай Шелепи «Шăнкăрч» («Скворец»)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Н. Шелеби</w:t>
            </w:r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339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http://nasledie.nbchr.ru/personalii/pisateli/shelebi/?ysclid=lxn418onx1257185697</w:t>
              </w:r>
            </w:hyperlink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340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http://nasledie.nbchr.ru/personalii/pisateli/shelebi/?ysclid=lxn418onx1257185697</w:t>
              </w:r>
            </w:hyperlink>
          </w:p>
          <w:p w:rsidR="00A478AC" w:rsidRPr="000741E4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sz w:val="24"/>
                <w:szCs w:val="24"/>
              </w:rPr>
              <w:t>Скворец</w:t>
            </w:r>
          </w:p>
          <w:p w:rsidR="00A478AC" w:rsidRPr="000741E4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1" w:history="1">
              <w:r w:rsidRPr="000741E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https://birdchuvashia.livejournal.com/319879.html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AC" w:rsidRPr="00637EDB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Константин</w:t>
            </w:r>
            <w:r w:rsidRPr="007761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Ивано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 «Килчĕ ырă çуркунне» («Пришла весна»)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Pr="000741E4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A478AC" w:rsidRPr="000741E4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2" w:history="1">
              <w:r w:rsidRPr="000741E4">
                <w:rPr>
                  <w:rStyle w:val="a7"/>
                  <w:rFonts w:ascii="Times New Roman" w:hAnsi="Times New Roman"/>
                  <w:sz w:val="24"/>
                  <w:szCs w:val="24"/>
                </w:rPr>
                <w:t>http://pchd21.ru/ivanov-konstantin-vasilevich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E4">
              <w:rPr>
                <w:rFonts w:ascii="Times New Roman" w:hAnsi="Times New Roman"/>
                <w:sz w:val="24"/>
                <w:szCs w:val="24"/>
              </w:rPr>
              <w:t>«Килчĕ ырă çуркунне» (Пришла весна) стихотворение.</w:t>
            </w: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shd w:val="clear" w:color="auto" w:fill="auto"/>
          </w:tcPr>
          <w:p w:rsidR="00A478AC" w:rsidRPr="00F14518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</w:pP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 xml:space="preserve">алентина 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 xml:space="preserve">Тарават 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Вăрман парни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»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 xml:space="preserve"> (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Дары леса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ru-RU" w:bidi="ru-RU"/>
              </w:rPr>
              <w:t>)</w:t>
            </w:r>
            <w:r w:rsidR="0004476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. </w:t>
            </w:r>
            <w:r w:rsidRPr="00637ED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Тĕрĕслев ĕçĕ  (Контрольная работа)</w:t>
            </w:r>
          </w:p>
        </w:tc>
        <w:tc>
          <w:tcPr>
            <w:tcW w:w="661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В. Тарават</w:t>
            </w:r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343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http://nasledie.nbchr.ru/personalii/pisateli/taravat/?ysclid=lxn46f0r7q251984002</w:t>
              </w:r>
            </w:hyperlink>
          </w:p>
          <w:p w:rsidR="00A478AC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344" w:history="1">
              <w:r w:rsidRPr="00CA052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https://multiurok.ru/files/priezientatsiia-zhizn-i-tvorchiestvo-chuvashskoi-p.html?ysclid=lxn47er5jc182258486</w:t>
              </w:r>
            </w:hyperlink>
          </w:p>
          <w:p w:rsidR="00A478AC" w:rsidRPr="002F5313" w:rsidRDefault="00A478AC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8AC" w:rsidRPr="00A478AC" w:rsidTr="00A478AC">
        <w:tc>
          <w:tcPr>
            <w:tcW w:w="851" w:type="dxa"/>
            <w:shd w:val="clear" w:color="auto" w:fill="auto"/>
          </w:tcPr>
          <w:p w:rsidR="00A478AC" w:rsidRPr="00A478AC" w:rsidRDefault="00A478AC" w:rsidP="00637EDB">
            <w:pPr>
              <w:pStyle w:val="af8"/>
              <w:numPr>
                <w:ilvl w:val="0"/>
                <w:numId w:val="12"/>
              </w:numPr>
            </w:pPr>
          </w:p>
        </w:tc>
        <w:tc>
          <w:tcPr>
            <w:tcW w:w="2410" w:type="dxa"/>
            <w:shd w:val="clear" w:color="auto" w:fill="auto"/>
          </w:tcPr>
          <w:p w:rsidR="00A478AC" w:rsidRPr="00B75777" w:rsidRDefault="00A478AC" w:rsidP="001040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етĕр Хусанк</w:t>
            </w:r>
            <w:r w:rsidRPr="00F14518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ай «Юман» («Дуб»)</w:t>
            </w:r>
          </w:p>
        </w:tc>
        <w:tc>
          <w:tcPr>
            <w:tcW w:w="661" w:type="dxa"/>
            <w:shd w:val="clear" w:color="auto" w:fill="auto"/>
          </w:tcPr>
          <w:p w:rsidR="00A478AC" w:rsidRPr="00637EDB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52" w:type="dxa"/>
          </w:tcPr>
          <w:p w:rsidR="00A478AC" w:rsidRPr="000741E4" w:rsidRDefault="00A478AC" w:rsidP="0010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1E4">
              <w:rPr>
                <w:rFonts w:ascii="Times New Roman" w:hAnsi="Times New Roman"/>
                <w:sz w:val="24"/>
                <w:szCs w:val="24"/>
                <w:lang w:val="ru-RU"/>
              </w:rPr>
              <w:t>Видеоролик (чтение наизусть)</w:t>
            </w:r>
          </w:p>
          <w:p w:rsidR="00A478AC" w:rsidRPr="000741E4" w:rsidRDefault="00A478AC" w:rsidP="001040A4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  <w:shd w:val="clear" w:color="auto" w:fill="FFFFFF"/>
                <w:lang w:val="ru-RU"/>
              </w:rPr>
            </w:pPr>
            <w:hyperlink r:id="rId345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yandex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video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preview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/18141990579288270506</w:t>
              </w:r>
            </w:hyperlink>
          </w:p>
          <w:p w:rsidR="00A478AC" w:rsidRPr="000741E4" w:rsidRDefault="00A478AC" w:rsidP="0010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346" w:history="1"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yandex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ru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video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E14C09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</w:rPr>
                <w:t>preview</w:t>
              </w:r>
              <w:r w:rsidRPr="000741E4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/3422359980782913652</w:t>
              </w:r>
            </w:hyperlink>
          </w:p>
        </w:tc>
      </w:tr>
      <w:tr w:rsidR="00A478AC" w:rsidTr="00A478AC">
        <w:tc>
          <w:tcPr>
            <w:tcW w:w="851" w:type="dxa"/>
            <w:shd w:val="clear" w:color="auto" w:fill="auto"/>
          </w:tcPr>
          <w:p w:rsidR="00A478AC" w:rsidRPr="00925893" w:rsidRDefault="00A478AC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478AC" w:rsidRPr="00E74343" w:rsidRDefault="00A478AC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ОБЩЕЕ КОЛИЧЕСТВО ПО ПРОГРАММЕ</w:t>
            </w:r>
          </w:p>
        </w:tc>
        <w:tc>
          <w:tcPr>
            <w:tcW w:w="661" w:type="dxa"/>
            <w:shd w:val="clear" w:color="auto" w:fill="auto"/>
          </w:tcPr>
          <w:p w:rsidR="00A478AC" w:rsidRPr="00637EDB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52" w:type="dxa"/>
          </w:tcPr>
          <w:p w:rsidR="00A478AC" w:rsidRPr="00E74343" w:rsidRDefault="00A478AC" w:rsidP="001040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F04" w:rsidRDefault="00D13F04" w:rsidP="00D13F0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D13F04" w:rsidRPr="00E74343" w:rsidRDefault="00D13F04" w:rsidP="00D13F0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E74343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D13F04" w:rsidRPr="00E74343" w:rsidRDefault="00D13F04" w:rsidP="00D13F0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3</w:t>
      </w: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КЛАСС</w:t>
      </w:r>
    </w:p>
    <w:p w:rsidR="00D13F04" w:rsidRDefault="00D13F04" w:rsidP="00D13F0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</w:t>
      </w: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4</w:t>
      </w: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учебные недели. </w:t>
      </w:r>
      <w:r w:rsidRPr="0040135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Всего – 3</w:t>
      </w: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4</w:t>
      </w:r>
      <w:r w:rsidRPr="0040135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часа)</w:t>
      </w:r>
    </w:p>
    <w:p w:rsidR="00D13F04" w:rsidRPr="00E74343" w:rsidRDefault="00D13F04" w:rsidP="00D13F0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color w:val="231F20"/>
          <w:sz w:val="24"/>
          <w:szCs w:val="24"/>
          <w:lang w:val="ru-RU"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992"/>
        <w:gridCol w:w="5812"/>
      </w:tblGrid>
      <w:tr w:rsidR="00D13F04" w:rsidRPr="002A766D" w:rsidTr="00D13F04">
        <w:tc>
          <w:tcPr>
            <w:tcW w:w="851" w:type="dxa"/>
            <w:shd w:val="clear" w:color="auto" w:fill="auto"/>
          </w:tcPr>
          <w:p w:rsidR="00D13F04" w:rsidRPr="00E74343" w:rsidRDefault="00D13F04" w:rsidP="00D13F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D13F04" w:rsidRPr="00E74343" w:rsidRDefault="00D13F04" w:rsidP="00D13F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D13F04" w:rsidRPr="00E74343" w:rsidRDefault="00D13F04" w:rsidP="00D13F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Кол-во  часов</w:t>
            </w:r>
          </w:p>
        </w:tc>
        <w:tc>
          <w:tcPr>
            <w:tcW w:w="5812" w:type="dxa"/>
          </w:tcPr>
          <w:p w:rsidR="00D13F04" w:rsidRPr="00E74343" w:rsidRDefault="00D13F04" w:rsidP="00D13F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1511A1" w:rsidRDefault="00120580" w:rsidP="00120580">
            <w:pPr>
              <w:pStyle w:val="af8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:rsidR="00120580" w:rsidRPr="00742BC0" w:rsidRDefault="00120580" w:rsidP="000447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</w:pPr>
            <w:r w:rsidRPr="00742BC0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Петěр Ҫăлкуҫ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742BC0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«Аван-и, юратнă шкулăм». (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</w:t>
            </w:r>
            <w:r w:rsidRPr="00742BC0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Здравствуй, любимая школа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»)</w:t>
            </w:r>
          </w:p>
        </w:tc>
        <w:tc>
          <w:tcPr>
            <w:tcW w:w="992" w:type="dxa"/>
            <w:shd w:val="clear" w:color="auto" w:fill="auto"/>
          </w:tcPr>
          <w:p w:rsidR="00120580" w:rsidRPr="00E74343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>Петěр Ҫăлкуҫăн пурнăҫěпе пултарулăхě</w:t>
            </w:r>
            <w:r w:rsidRPr="0012058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hyperlink r:id="rId347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https://old.mubiblioteka.ru/o_petre_syalkuze/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120580" w:rsidRDefault="00120580" w:rsidP="00120580">
            <w:pPr>
              <w:pStyle w:val="af8"/>
              <w:numPr>
                <w:ilvl w:val="0"/>
                <w:numId w:val="4"/>
              </w:numPr>
              <w:jc w:val="both"/>
              <w:rPr>
                <w:lang w:val="en-US"/>
              </w:rPr>
            </w:pPr>
          </w:p>
        </w:tc>
        <w:tc>
          <w:tcPr>
            <w:tcW w:w="3119" w:type="dxa"/>
          </w:tcPr>
          <w:p w:rsidR="00120580" w:rsidRPr="009D6948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Уйăп Мишши </w:t>
            </w:r>
            <w:r w:rsidRPr="009D694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«Кĕтнĕ кун» («Долгожданный день»), «Шкула, ачасем, шкула!» («В школу!»)</w:t>
            </w:r>
          </w:p>
        </w:tc>
        <w:tc>
          <w:tcPr>
            <w:tcW w:w="992" w:type="dxa"/>
            <w:shd w:val="clear" w:color="auto" w:fill="auto"/>
          </w:tcPr>
          <w:p w:rsidR="00120580" w:rsidRPr="00E74343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120580">
              <w:rPr>
                <w:rFonts w:ascii="Times New Roman" w:hAnsi="Times New Roman"/>
                <w:sz w:val="24"/>
                <w:szCs w:val="24"/>
              </w:rPr>
              <w:t>Уй</w:t>
            </w: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120580">
              <w:rPr>
                <w:rFonts w:ascii="Times New Roman" w:hAnsi="Times New Roman"/>
                <w:sz w:val="24"/>
                <w:szCs w:val="24"/>
              </w:rPr>
              <w:t>п</w:t>
            </w: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0580">
              <w:rPr>
                <w:rFonts w:ascii="Times New Roman" w:hAnsi="Times New Roman"/>
                <w:sz w:val="24"/>
                <w:szCs w:val="24"/>
              </w:rPr>
              <w:t>Мишшин</w:t>
            </w: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0580">
              <w:rPr>
                <w:rFonts w:ascii="Times New Roman" w:hAnsi="Times New Roman"/>
                <w:sz w:val="24"/>
                <w:szCs w:val="24"/>
              </w:rPr>
              <w:t>пурн</w:t>
            </w: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120580">
              <w:rPr>
                <w:rFonts w:ascii="Times New Roman" w:hAnsi="Times New Roman"/>
                <w:sz w:val="24"/>
                <w:szCs w:val="24"/>
              </w:rPr>
              <w:t>ҫ</w:t>
            </w: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>ě</w:t>
            </w:r>
            <w:r w:rsidRPr="00120580">
              <w:rPr>
                <w:rFonts w:ascii="Times New Roman" w:hAnsi="Times New Roman"/>
                <w:sz w:val="24"/>
                <w:szCs w:val="24"/>
              </w:rPr>
              <w:t>пе</w:t>
            </w: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0580">
              <w:rPr>
                <w:rFonts w:ascii="Times New Roman" w:hAnsi="Times New Roman"/>
                <w:sz w:val="24"/>
                <w:szCs w:val="24"/>
              </w:rPr>
              <w:t>пултарул</w:t>
            </w: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 w:rsidRPr="00120580">
              <w:rPr>
                <w:rFonts w:ascii="Times New Roman" w:hAnsi="Times New Roman"/>
                <w:sz w:val="24"/>
                <w:szCs w:val="24"/>
              </w:rPr>
              <w:t>х</w:t>
            </w:r>
            <w:r w:rsidRPr="00120580">
              <w:rPr>
                <w:rFonts w:ascii="Times New Roman" w:hAnsi="Times New Roman"/>
                <w:sz w:val="24"/>
                <w:szCs w:val="24"/>
                <w:lang w:val="en-US"/>
              </w:rPr>
              <w:t>ě</w:t>
            </w:r>
            <w:r w:rsidRPr="00120580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hyperlink r:id="rId348" w:tgtFrame="_blank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https://multiurok.ru/files/chuvashskaia-literatura-v-gody-velikoi-otechestven.html</w:t>
              </w:r>
            </w:hyperlink>
          </w:p>
          <w:p w:rsidR="00120580" w:rsidRPr="00120580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49" w:tgtFrame="_blank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http://nasledie.nbchr.ru/personalii/pisateli/ujjp/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120580" w:rsidRDefault="00120580" w:rsidP="00120580">
            <w:pPr>
              <w:pStyle w:val="af8"/>
              <w:numPr>
                <w:ilvl w:val="0"/>
                <w:numId w:val="4"/>
              </w:numPr>
              <w:jc w:val="both"/>
              <w:rPr>
                <w:lang w:val="en-US"/>
              </w:rPr>
            </w:pPr>
          </w:p>
        </w:tc>
        <w:tc>
          <w:tcPr>
            <w:tcW w:w="3119" w:type="dxa"/>
          </w:tcPr>
          <w:p w:rsidR="00120580" w:rsidRPr="00951186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D694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иколай</w:t>
            </w:r>
            <w:r w:rsidRPr="009D694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Иванов «Ырă ача» («Готовый помочь»)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580">
              <w:rPr>
                <w:rFonts w:ascii="Times New Roman" w:hAnsi="Times New Roman"/>
                <w:sz w:val="24"/>
                <w:szCs w:val="24"/>
              </w:rPr>
              <w:t xml:space="preserve">Николай Ивановăн пурнăҫěпе пултарулăхě </w:t>
            </w:r>
            <w:hyperlink r:id="rId350" w:tgtFrame="_blank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urmary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cap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about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pochetnie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grazhdane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ivanov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nikolaj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prokopjevich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4F36E1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9D694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ихаил Мерчен «Купăста» («Капуста»)</w:t>
            </w:r>
          </w:p>
        </w:tc>
        <w:tc>
          <w:tcPr>
            <w:tcW w:w="992" w:type="dxa"/>
            <w:shd w:val="clear" w:color="auto" w:fill="auto"/>
          </w:tcPr>
          <w:p w:rsidR="00120580" w:rsidRPr="00E74343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580">
              <w:rPr>
                <w:rFonts w:ascii="Times New Roman" w:hAnsi="Times New Roman"/>
                <w:sz w:val="24"/>
                <w:szCs w:val="24"/>
              </w:rPr>
              <w:t xml:space="preserve">Михаил Мерченěн пурнăҫěпе пултарулăхě </w:t>
            </w:r>
            <w:hyperlink r:id="rId351" w:tgtFrame="_blank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personalii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merchen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zakharov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mikhail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zakharovich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4F36E1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Трубина Мархви</w:t>
            </w:r>
            <w:r w:rsidRPr="009D694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«Кĕр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lastRenderedPageBreak/>
              <w:t>çитрĕ» («Наступила осень»)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0580">
              <w:rPr>
                <w:rFonts w:ascii="Times New Roman" w:hAnsi="Times New Roman"/>
                <w:sz w:val="24"/>
                <w:szCs w:val="24"/>
              </w:rPr>
              <w:t>Марфа Трубина. Краткая биография</w:t>
            </w:r>
          </w:p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352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personalii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trubina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0580">
              <w:rPr>
                <w:rFonts w:ascii="Times New Roman" w:hAnsi="Times New Roman"/>
                <w:sz w:val="24"/>
                <w:szCs w:val="24"/>
              </w:rPr>
              <w:t xml:space="preserve">Презентация «Кӗркунне» </w:t>
            </w:r>
            <w:hyperlink r:id="rId353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myshared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slide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/626099/</w:t>
              </w:r>
            </w:hyperlink>
          </w:p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354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cap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SiteMap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aspx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=1&amp;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=40425</w:t>
              </w:r>
            </w:hyperlink>
          </w:p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355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zen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video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/6156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92982810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0924754171</w:t>
              </w:r>
            </w:hyperlink>
          </w:p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356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INYt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ZJ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rL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4</w:t>
              </w:r>
            </w:hyperlink>
          </w:p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57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shkul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/369.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E34F7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иколай Матвеев «Раштав уйăхĕ («Декабрь»)</w:t>
            </w:r>
            <w:r w:rsidRPr="00E34F7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58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cap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HOME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/76/2007/2007_04_17%20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dla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%20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akovleva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tradizii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mbex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6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halq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222504927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82428C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CB338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юдмила</w:t>
            </w:r>
            <w:r w:rsidRPr="00CB338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Никол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аева «Кĕр парни» («Дары осени»)</w:t>
            </w:r>
            <w:r w:rsidR="00B32B2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. </w:t>
            </w:r>
            <w:r w:rsidR="00B32B2B"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59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https://chuvash.org/lib</w:t>
              </w:r>
            </w:hyperlink>
          </w:p>
          <w:p w:rsidR="00120580" w:rsidRPr="00120580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60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https://portal.shkul.su/a/theme/9.html</w:t>
              </w:r>
            </w:hyperlink>
          </w:p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61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https://vk.com/public201526545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CB3387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CB338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ладимир</w:t>
            </w:r>
            <w:r w:rsidRPr="00CB338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Ямаш «Хĕлл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ехи вăрманта» («В зимнем лесу»)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362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https://ru.wikipedia.org/wiki/%D0%AF%D0%BC%D0%B0%D1%88,_%D0%92%D0%BB%D0%B0%D0%B4%D0%B8%D0%BC%D0%B8%D1%80_%D0%A1%D0%B5%D0%BC%D1%91%D0%BD%D0%BE%D0%B2%D0%B8%D1%87</w:t>
              </w:r>
            </w:hyperlink>
          </w:p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63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cap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aspx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=827&amp;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=4142333&amp;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mbex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9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okzx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9713970890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120580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2B224A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 </w:t>
            </w:r>
            <w:r w:rsidRPr="00CB338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Хумма</w:t>
            </w:r>
            <w:r w:rsidRPr="0012058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Ç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емен</w:t>
            </w:r>
            <w:r w:rsidRPr="0012058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ĕ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Х</w:t>
            </w:r>
            <w:r w:rsidRPr="0012058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ĕ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ллехи</w:t>
            </w:r>
            <w:r w:rsidRPr="0012058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</w:t>
            </w:r>
            <w:r w:rsidRPr="0012058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рман</w:t>
            </w:r>
            <w:r w:rsidRPr="0012058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» («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Зимний</w:t>
            </w:r>
            <w:r w:rsidRPr="0012058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лес</w:t>
            </w:r>
            <w:r w:rsidRPr="0012058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»)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64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наследиечувашии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рф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/russian/%D1%85%D1%83%D0%BC%D0%BC%D0%B0-%D1%81%D0%B5%D0%BC%D0%B5%D0%BD-%D1%84%D0%BE%D0%BC%D0%B8%D1%87-%D0%BF%D0%B8%D1%81%D0%B0%D1%82%D0%B5%D0%BB%D1%8C-23-09-1903-25-09-1936/</w:t>
              </w:r>
            </w:hyperlink>
          </w:p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65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https://ru.ruwiki.ru/wiki/%D0%A5%D1%83%D0%BC%D0%BC%D0%B0_%D0%A1%D1%8C%D0%B5%D0%BC%D0%B5%D0%BD</w:t>
              </w:r>
            </w:hyperlink>
          </w:p>
          <w:p w:rsidR="00120580" w:rsidRPr="00120580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66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5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183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bcd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bcd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020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387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5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bcd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5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bdc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495?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mbexeoswjj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106485559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120580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CB3387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CB338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лександр</w:t>
            </w:r>
            <w:r w:rsidRPr="00CB338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 Миллин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«Сарă пĕсехе» («Жёлтая грудка»)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580">
              <w:rPr>
                <w:rFonts w:ascii="Times New Roman" w:hAnsi="Times New Roman"/>
                <w:sz w:val="24"/>
                <w:szCs w:val="24"/>
              </w:rPr>
              <w:t>Биография А. Миллина</w:t>
            </w:r>
          </w:p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67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://наследиечувашии.рф/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russian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/миллин-александр-георгиевич-работни/?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lxn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2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vdzj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4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74410595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CB3387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457E0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З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оя</w:t>
            </w:r>
            <w:r w:rsidRPr="00457E0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Сывл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ăмпи</w:t>
            </w:r>
            <w:r w:rsidRPr="00457E0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 çăвать çулла» («Летний снег»)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2F5313" w:rsidRDefault="00120580" w:rsidP="00120580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68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https://infourok.ru/prezentaciya-po-chuvashskomu-yaziku-yanra-yalanah-chvash-chlhi-klass-3853861.html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2B224A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2B22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ладимир Даль «Юр пике» («Снегурочка)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369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https://www.culture.ru/persons/8128/vladimir-dal?ysclid=mbexgh926y359792458</w:t>
              </w:r>
            </w:hyperlink>
          </w:p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70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nukadeti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skazki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dal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devochka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snegurochka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mbexfoabid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822658550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2B224A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457E0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етĕр </w:t>
            </w:r>
            <w:r w:rsidRPr="00457E0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Эйзин «Пирĕн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аслă вăрманта» («В нашем лесу»)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120580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371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lib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author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/626.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120580" w:rsidRPr="00120580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72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personalii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ejjzin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73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06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kuGxn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5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kU</w:t>
              </w:r>
            </w:hyperlink>
          </w:p>
        </w:tc>
      </w:tr>
      <w:tr w:rsidR="00120580" w:rsidRPr="00120580" w:rsidTr="00120580">
        <w:tc>
          <w:tcPr>
            <w:tcW w:w="851" w:type="dxa"/>
            <w:shd w:val="clear" w:color="auto" w:fill="auto"/>
          </w:tcPr>
          <w:p w:rsidR="00120580" w:rsidRPr="00F033F7" w:rsidRDefault="00120580" w:rsidP="00120580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20580" w:rsidRPr="002B224A" w:rsidRDefault="00120580" w:rsidP="001205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Геннадий</w:t>
            </w:r>
            <w:r w:rsidRPr="002B22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Мальцев «Камăн юрри 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итререх» («Чья песня красивее»)</w:t>
            </w:r>
          </w:p>
        </w:tc>
        <w:tc>
          <w:tcPr>
            <w:tcW w:w="992" w:type="dxa"/>
            <w:shd w:val="clear" w:color="auto" w:fill="auto"/>
          </w:tcPr>
          <w:p w:rsidR="00120580" w:rsidRPr="00120580" w:rsidRDefault="00120580" w:rsidP="001205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20580" w:rsidRPr="002F5313" w:rsidRDefault="00120580" w:rsidP="00120580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74" w:history="1"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upload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information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system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_12/3/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item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_316/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malsev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</w:rPr>
                <w:t>_1000.</w:t>
              </w:r>
              <w:r w:rsidRPr="0012058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jpg</w:t>
              </w:r>
            </w:hyperlink>
          </w:p>
        </w:tc>
      </w:tr>
      <w:tr w:rsidR="009A073E" w:rsidRPr="00120580" w:rsidTr="001B5871">
        <w:tc>
          <w:tcPr>
            <w:tcW w:w="851" w:type="dxa"/>
            <w:shd w:val="clear" w:color="auto" w:fill="auto"/>
          </w:tcPr>
          <w:p w:rsidR="009A073E" w:rsidRPr="00F033F7" w:rsidRDefault="009A073E" w:rsidP="009A073E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9A073E" w:rsidRPr="002B224A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2B22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Любовь Федорова. Стихотворение «Тăван чěлхем»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(Родной язык»</w:t>
            </w:r>
            <w:r w:rsidR="00B32B2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. </w:t>
            </w:r>
            <w:r w:rsidR="00B32B2B" w:rsidRPr="005529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lastRenderedPageBreak/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9A073E" w:rsidRDefault="009A073E" w:rsidP="009A0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3E">
              <w:rPr>
                <w:rFonts w:ascii="Times New Roman" w:hAnsi="Times New Roman"/>
                <w:sz w:val="24"/>
                <w:szCs w:val="24"/>
              </w:rPr>
              <w:t>Любовь Федорова пултарулӑхӗ тата хайлавӗсем</w:t>
            </w:r>
          </w:p>
          <w:p w:rsidR="009A073E" w:rsidRPr="002F5313" w:rsidRDefault="009A073E" w:rsidP="009A0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75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nasledie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personalii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pisateli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fedorova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9A073E" w:rsidRPr="009A073E" w:rsidTr="001B5871">
        <w:tc>
          <w:tcPr>
            <w:tcW w:w="851" w:type="dxa"/>
            <w:shd w:val="clear" w:color="auto" w:fill="auto"/>
          </w:tcPr>
          <w:p w:rsidR="009A073E" w:rsidRPr="00F033F7" w:rsidRDefault="009A073E" w:rsidP="009A073E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9A073E" w:rsidRPr="002B224A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лександр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Савельев-Сас «Ытлашши ĕç» («Лишняя 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бота»), «Йăнăшпа» («По ошибке»)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215B36" w:rsidRDefault="009A073E" w:rsidP="009A073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215B36">
              <w:rPr>
                <w:rFonts w:ascii="Times New Roman" w:hAnsi="Times New Roman"/>
                <w:sz w:val="24"/>
                <w:szCs w:val="24"/>
                <w:lang w:val="bg-BG" w:eastAsia="ru-RU"/>
              </w:rPr>
              <w:t>Александр Савельев Сас  пултарулӑхӗ тата хайлавӗсем</w:t>
            </w:r>
          </w:p>
          <w:p w:rsidR="009A073E" w:rsidRPr="00215B36" w:rsidRDefault="009A073E" w:rsidP="009A073E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76" w:history="1">
              <w:r w:rsidRPr="007610BA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https://www.youtube.com/watch?v=ziaFVmVeSJg&amp;ab_                                                                         channel=%D0%A1%D0%B2%D0%B5%D1%82%D0%BB%                                                                        D0%B0%D0%BD%D0%B0%D0%9C%D0%B0%D1%82%D0% B2%     D0%B5%D0%B5%D0%B2%D0% B0%D0%A7%D1%83%                                                                           D0%B2%D0%B0%D1% 88%D1%81%D0%BA%D0%B8%                                                     D0%B9%D0%98%D0%9A%D0%A6</w:t>
              </w:r>
            </w:hyperlink>
          </w:p>
        </w:tc>
      </w:tr>
      <w:tr w:rsidR="009A073E" w:rsidRPr="009A073E" w:rsidTr="001B5871">
        <w:tc>
          <w:tcPr>
            <w:tcW w:w="851" w:type="dxa"/>
            <w:shd w:val="clear" w:color="auto" w:fill="auto"/>
          </w:tcPr>
          <w:p w:rsidR="009A073E" w:rsidRPr="009A073E" w:rsidRDefault="009A073E" w:rsidP="009A073E">
            <w:pPr>
              <w:pStyle w:val="af8"/>
              <w:numPr>
                <w:ilvl w:val="0"/>
                <w:numId w:val="4"/>
              </w:numPr>
              <w:jc w:val="both"/>
              <w:rPr>
                <w:lang w:val="en-US"/>
              </w:rPr>
            </w:pPr>
          </w:p>
        </w:tc>
        <w:tc>
          <w:tcPr>
            <w:tcW w:w="3119" w:type="dxa"/>
          </w:tcPr>
          <w:p w:rsidR="009A073E" w:rsidRPr="002B224A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ина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рч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кан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«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ĕ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нш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ĕ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анне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й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ă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кула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ть</w:t>
            </w:r>
            <w:r w:rsidRPr="009A073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?»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(«Почему мама улыбается?»)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73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Дарья Григорьева Н. Пăрчăкан </w:t>
            </w:r>
            <w:r w:rsidRPr="009A073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«</w:t>
            </w:r>
            <w:r w:rsidRPr="009A073E">
              <w:rPr>
                <w:rFonts w:ascii="Times New Roman" w:hAnsi="Times New Roman"/>
                <w:sz w:val="24"/>
                <w:szCs w:val="24"/>
                <w:lang w:val="bg-BG"/>
              </w:rPr>
              <w:t>Мĕншĕн анне йăл кулать?</w:t>
            </w:r>
            <w:r w:rsidRPr="009A073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» </w:t>
            </w:r>
            <w:r w:rsidRPr="009A073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сăввине калать</w:t>
            </w:r>
          </w:p>
          <w:p w:rsidR="009A073E" w:rsidRPr="009A073E" w:rsidRDefault="009A073E" w:rsidP="009A0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77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https://yandex.ru/video/preview/?filmId=5742186988529127661&amp;from=tabbar&amp;parent-                                                     reqid=1653547191100190-9599008296682972276- vla1-5252-vla-l7-balancer-8080-BAL-5657&amp;text=%D0%  9D%D0%B8%D0%BD%D0% B0+%D0%9F%C4%83%D1%80%D1%87%C4%83%D0%BA%D0%B0%D0%BD</w:t>
              </w:r>
            </w:hyperlink>
          </w:p>
        </w:tc>
      </w:tr>
      <w:tr w:rsidR="009A073E" w:rsidRPr="009A073E" w:rsidTr="001B5871">
        <w:tc>
          <w:tcPr>
            <w:tcW w:w="851" w:type="dxa"/>
            <w:shd w:val="clear" w:color="auto" w:fill="auto"/>
          </w:tcPr>
          <w:p w:rsidR="009A073E" w:rsidRPr="009A073E" w:rsidRDefault="009A073E" w:rsidP="009A073E">
            <w:pPr>
              <w:pStyle w:val="af8"/>
              <w:numPr>
                <w:ilvl w:val="0"/>
                <w:numId w:val="4"/>
              </w:numPr>
              <w:jc w:val="both"/>
              <w:rPr>
                <w:lang w:val="en-US"/>
              </w:rPr>
            </w:pPr>
          </w:p>
        </w:tc>
        <w:tc>
          <w:tcPr>
            <w:tcW w:w="3119" w:type="dxa"/>
          </w:tcPr>
          <w:p w:rsidR="009A073E" w:rsidRPr="002B224A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алентина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Тарават «Иккĕш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не те юрататăп» («Люблю обеих»)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73E">
              <w:rPr>
                <w:rFonts w:ascii="Times New Roman" w:hAnsi="Times New Roman"/>
                <w:sz w:val="24"/>
                <w:szCs w:val="24"/>
                <w:lang w:val="bg-BG"/>
              </w:rPr>
              <w:t>Валентина Тарават</w:t>
            </w:r>
            <w:r w:rsidRPr="009A073E">
              <w:rPr>
                <w:rFonts w:ascii="Times New Roman" w:hAnsi="Times New Roman"/>
                <w:sz w:val="24"/>
                <w:szCs w:val="24"/>
              </w:rPr>
              <w:t xml:space="preserve"> пултарулӑхӗ тата хайлавӗсем</w:t>
            </w:r>
            <w:r w:rsidRPr="009A073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презентаци</w:t>
            </w:r>
          </w:p>
          <w:p w:rsidR="009A073E" w:rsidRPr="009A073E" w:rsidRDefault="009A073E" w:rsidP="009A0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378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https://view.officeapps.live.com/op/view.aspx?src=https%3A%2F%2Fds04.infourok.ru%2Fuploads%2Fdoc%2F02bd%2F000a4f74-f737ddb3.ppt&amp;wdOrigin=BROWSELINK</w:t>
              </w:r>
            </w:hyperlink>
          </w:p>
        </w:tc>
      </w:tr>
      <w:tr w:rsidR="009A073E" w:rsidRPr="00120580" w:rsidTr="001B5871">
        <w:tc>
          <w:tcPr>
            <w:tcW w:w="851" w:type="dxa"/>
            <w:shd w:val="clear" w:color="auto" w:fill="auto"/>
          </w:tcPr>
          <w:p w:rsidR="009A073E" w:rsidRPr="009A073E" w:rsidRDefault="009A073E" w:rsidP="009A073E">
            <w:pPr>
              <w:pStyle w:val="af8"/>
              <w:numPr>
                <w:ilvl w:val="0"/>
                <w:numId w:val="4"/>
              </w:numPr>
              <w:jc w:val="both"/>
              <w:rPr>
                <w:lang w:val="bg-BG"/>
              </w:rPr>
            </w:pPr>
          </w:p>
        </w:tc>
        <w:tc>
          <w:tcPr>
            <w:tcW w:w="3119" w:type="dxa"/>
          </w:tcPr>
          <w:p w:rsidR="009A073E" w:rsidRPr="00E34F7D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E34F7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Мария Волкова «Ак мĕнле эп пысăк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»</w:t>
            </w:r>
            <w:r w:rsidRPr="00E34F7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(«Вот какой я большой»).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73E">
              <w:rPr>
                <w:rFonts w:ascii="Times New Roman" w:hAnsi="Times New Roman"/>
                <w:sz w:val="24"/>
                <w:szCs w:val="24"/>
              </w:rPr>
              <w:t>Мария Волкова пултарулӑхӗ тата унӑн хайлавӗсем</w:t>
            </w:r>
          </w:p>
          <w:p w:rsidR="009A073E" w:rsidRPr="002F5313" w:rsidRDefault="009A073E" w:rsidP="009A0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79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lib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author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/495.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9A073E" w:rsidRPr="00120580" w:rsidTr="001B5871">
        <w:tc>
          <w:tcPr>
            <w:tcW w:w="851" w:type="dxa"/>
            <w:shd w:val="clear" w:color="auto" w:fill="auto"/>
          </w:tcPr>
          <w:p w:rsidR="009A073E" w:rsidRPr="00F033F7" w:rsidRDefault="009A073E" w:rsidP="009A073E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9A073E" w:rsidRPr="00457E00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457E00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Вырӑс халӑх юмахӗ «Кинеми, мӑнукӗ тата чӑпар чӑх» («Бабушка, внучок и рябая курочка»)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73E">
              <w:rPr>
                <w:rFonts w:ascii="Times New Roman" w:hAnsi="Times New Roman"/>
                <w:sz w:val="24"/>
                <w:szCs w:val="24"/>
                <w:lang w:val="bg-BG"/>
              </w:rPr>
              <w:t>Видео (мультфильм)</w:t>
            </w:r>
          </w:p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</w:pPr>
            <w:hyperlink r:id="rId380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://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yandex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ru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video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preview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/?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text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=сказка%20Марии%20Волковой%20Бабушка%2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C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%20внучок%20и%20рябая%20курочка&amp;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path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yandex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_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search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&amp;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parent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reqid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=1653505619588814-13912408882364314727-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sas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3-0973-1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aa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sas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l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7-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balancer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-8080-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BAL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-3528&amp;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from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_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type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vast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&amp;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filmId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=8190615890726287</w:t>
              </w:r>
            </w:hyperlink>
          </w:p>
          <w:p w:rsidR="009A073E" w:rsidRPr="002F5313" w:rsidRDefault="009A073E" w:rsidP="009A0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3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775</w:t>
            </w:r>
          </w:p>
        </w:tc>
      </w:tr>
      <w:tr w:rsidR="009A073E" w:rsidRPr="00120580" w:rsidTr="001B5871">
        <w:tc>
          <w:tcPr>
            <w:tcW w:w="851" w:type="dxa"/>
            <w:shd w:val="clear" w:color="auto" w:fill="auto"/>
          </w:tcPr>
          <w:p w:rsidR="009A073E" w:rsidRPr="00F033F7" w:rsidRDefault="009A073E" w:rsidP="009A073E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9A073E" w:rsidRPr="0003044A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рий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Сементер «Ылтăн мар-ши эс, анн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е?» («Не золотая ли ты, мама?»)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73E">
              <w:rPr>
                <w:rFonts w:ascii="Times New Roman" w:hAnsi="Times New Roman"/>
                <w:sz w:val="24"/>
                <w:szCs w:val="24"/>
                <w:lang w:val="bg-BG"/>
              </w:rPr>
              <w:t>Видео (мультфильм)</w:t>
            </w:r>
          </w:p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</w:pPr>
            <w:hyperlink r:id="rId381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://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yandex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ru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video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preview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/?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text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=сказка%20Марии%20Волковой%20Бабушка%2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C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%20внучок%20и%20рябая%20курочка&amp;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path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yandex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_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search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&amp;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parent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reqid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=1653505619588814-13912408882364314727-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sas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3-0973-1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aa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sas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l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7-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balancer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-8080-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BAL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-3528&amp;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from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_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type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vast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&amp;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filmId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=8190615890726287</w:t>
              </w:r>
            </w:hyperlink>
          </w:p>
          <w:p w:rsidR="009A073E" w:rsidRPr="002F5313" w:rsidRDefault="009A073E" w:rsidP="009A0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3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775</w:t>
            </w:r>
          </w:p>
        </w:tc>
      </w:tr>
      <w:tr w:rsidR="009A073E" w:rsidRPr="00120580" w:rsidTr="001B5871">
        <w:tc>
          <w:tcPr>
            <w:tcW w:w="851" w:type="dxa"/>
            <w:shd w:val="clear" w:color="auto" w:fill="auto"/>
          </w:tcPr>
          <w:p w:rsidR="009A073E" w:rsidRPr="00F033F7" w:rsidRDefault="009A073E" w:rsidP="009A073E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9A073E" w:rsidRPr="0003044A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идия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 Сарине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«Çырла кукли» («Пирог из ягод»)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73E">
              <w:rPr>
                <w:rFonts w:ascii="Times New Roman" w:hAnsi="Times New Roman"/>
                <w:sz w:val="24"/>
                <w:szCs w:val="24"/>
              </w:rPr>
              <w:t>Лидия Сарине пурнӑçӗпе пултарулӑхӗ, хайлавӗсем</w:t>
            </w:r>
          </w:p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382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https://ru.chuvash.su/lib/author/18.html</w:t>
              </w:r>
            </w:hyperlink>
          </w:p>
          <w:p w:rsidR="009A073E" w:rsidRPr="009A073E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73E">
              <w:rPr>
                <w:rFonts w:ascii="Times New Roman" w:hAnsi="Times New Roman"/>
                <w:sz w:val="24"/>
                <w:szCs w:val="24"/>
              </w:rPr>
              <w:t>Информация о писательнице на русском языке:</w:t>
            </w:r>
          </w:p>
          <w:p w:rsidR="009A073E" w:rsidRPr="002F5313" w:rsidRDefault="009A073E" w:rsidP="009A073E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83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cheb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mk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social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/2021/04/06/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chuvashskaya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pisatelnica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smysl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zhizni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tvorchestve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9A073E" w:rsidRPr="00120580" w:rsidTr="001B5871">
        <w:tc>
          <w:tcPr>
            <w:tcW w:w="851" w:type="dxa"/>
            <w:shd w:val="clear" w:color="auto" w:fill="auto"/>
          </w:tcPr>
          <w:p w:rsidR="009A073E" w:rsidRPr="00F033F7" w:rsidRDefault="009A073E" w:rsidP="009A073E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9A073E" w:rsidRPr="0003044A" w:rsidRDefault="009A073E" w:rsidP="009A07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лован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Савкай «Ĕмĕт»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(«Мечта»), «Кулине» («Акулина»)</w:t>
            </w:r>
            <w:r w:rsidR="00B32B2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. </w:t>
            </w:r>
            <w:r w:rsidR="00B32B2B" w:rsidRPr="00B32B2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9A073E" w:rsidRPr="00120580" w:rsidRDefault="009A073E" w:rsidP="009A07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9A073E" w:rsidRPr="008A3B77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A3B77">
              <w:rPr>
                <w:rFonts w:ascii="Times New Roman" w:hAnsi="Times New Roman"/>
                <w:sz w:val="24"/>
                <w:szCs w:val="24"/>
              </w:rPr>
              <w:t>Биография Слован Савгая</w:t>
            </w:r>
          </w:p>
          <w:p w:rsidR="009A073E" w:rsidRPr="008A3B77" w:rsidRDefault="009A073E" w:rsidP="009A07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A3B7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384" w:history="1"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https://наследиечувашии.рф/russian/%D1%81%D0%BB%D0%BE%D0%B2%D0%B0%D0%BD-%D1%81%D0%B0%D0%B2%D0%B3%D0%B0%D0%B9-%D0%BF%D0%BE%D1%8D%D1%82-%D0%B6%D1%83%D1%80%D0%BD%D0%B0%D0%BB%D0%B8%D1%81%D1%82-03-08-1952-09-11-2005/?ysclid=lxn1s138ux229375544</w:t>
              </w:r>
            </w:hyperlink>
          </w:p>
          <w:p w:rsidR="009A073E" w:rsidRPr="00E14C09" w:rsidRDefault="009A073E" w:rsidP="009A073E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7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385" w:history="1"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litkarta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nbchr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cgi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bin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irbis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64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plus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cgiirbis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_64_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ft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exe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Z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GUEST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LNG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DBN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KZD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DBN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KZD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STN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=1&amp;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FMT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lk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biogr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SRW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PERS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CNR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=1000&amp;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03=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STR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=-377203&amp;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lxn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41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ngp</w:t>
              </w:r>
              <w:r w:rsidRPr="008A3B77">
                <w:rPr>
                  <w:rStyle w:val="a7"/>
                  <w:rFonts w:ascii="Times New Roman" w:hAnsi="Times New Roman"/>
                  <w:sz w:val="24"/>
                  <w:szCs w:val="24"/>
                </w:rPr>
                <w:t>995012395</w:t>
              </w:r>
            </w:hyperlink>
          </w:p>
        </w:tc>
      </w:tr>
      <w:tr w:rsidR="00135557" w:rsidRPr="00120580" w:rsidTr="001B5871">
        <w:tc>
          <w:tcPr>
            <w:tcW w:w="851" w:type="dxa"/>
            <w:shd w:val="clear" w:color="auto" w:fill="auto"/>
          </w:tcPr>
          <w:p w:rsidR="00135557" w:rsidRPr="00F033F7" w:rsidRDefault="00135557" w:rsidP="00135557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35557" w:rsidRPr="0003044A" w:rsidRDefault="00135557" w:rsidP="00135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лизавета</w:t>
            </w:r>
            <w:r w:rsidRPr="0003044A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Осипова «Хăвăртрах ç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итĕнесчĕ» («Скорее бы вырасти»)</w:t>
            </w:r>
          </w:p>
        </w:tc>
        <w:tc>
          <w:tcPr>
            <w:tcW w:w="992" w:type="dxa"/>
            <w:shd w:val="clear" w:color="auto" w:fill="auto"/>
          </w:tcPr>
          <w:p w:rsidR="00135557" w:rsidRPr="00120580" w:rsidRDefault="00135557" w:rsidP="001355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35557" w:rsidRDefault="00135557" w:rsidP="001355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386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https://xn--80aafhebudawu3c5a9cs.xn--p1ai/russian/%D0%BE%D1%81%D0%B8%D0%BF%D0%BE%D0%B2%D0%B0-%D0%B5%D0%BB%D0%B8%D0%B7%D0%B0%D0%B2%D0%B5%D1%82%D0%B0-%D0%B1%D0%BE%D1%80%D0%B8%D1%81%D0%BE%D0%B2%D0%BD%D0%B0-%D0%BF%D0%B8%D1%81%D0%B0%D1%82%D0%B5%D0%BB/</w:t>
              </w:r>
            </w:hyperlink>
          </w:p>
          <w:p w:rsidR="00135557" w:rsidRDefault="00135557" w:rsidP="001355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387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https://cv.wikipedia.org/wiki/%D0%9E%D1%81%D0%B8%D0%BF%D0%BE%D0%B2%D0%B0_%D0%95%D0%BB%D0%B8%D0%B7%D0%B0%D0%B2%D0%B5%D1%82%D0%B0_%D0%91%D0%BE%D1%80%D0%B8%D1%81%D0%BE%D0%B2%D0%BD%D0%B0</w:t>
              </w:r>
            </w:hyperlink>
          </w:p>
          <w:p w:rsidR="00135557" w:rsidRPr="009653F4" w:rsidRDefault="00135557" w:rsidP="001355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388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https://chuvash.su/lib/author/1080.html</w:t>
              </w:r>
            </w:hyperlink>
          </w:p>
        </w:tc>
      </w:tr>
      <w:tr w:rsidR="00135557" w:rsidRPr="00120580" w:rsidTr="001B5871">
        <w:tc>
          <w:tcPr>
            <w:tcW w:w="851" w:type="dxa"/>
            <w:shd w:val="clear" w:color="auto" w:fill="auto"/>
          </w:tcPr>
          <w:p w:rsidR="00135557" w:rsidRPr="00F033F7" w:rsidRDefault="00135557" w:rsidP="00135557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35557" w:rsidRPr="0003044A" w:rsidRDefault="00135557" w:rsidP="00135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асилий</w:t>
            </w: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Давыдов-Анатри «Лартар симĕ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 йывăçсем» («Посадим деревья»)</w:t>
            </w:r>
          </w:p>
        </w:tc>
        <w:tc>
          <w:tcPr>
            <w:tcW w:w="992" w:type="dxa"/>
            <w:shd w:val="clear" w:color="auto" w:fill="auto"/>
          </w:tcPr>
          <w:p w:rsidR="00135557" w:rsidRPr="00120580" w:rsidRDefault="00135557" w:rsidP="001355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35557" w:rsidRPr="009A073E" w:rsidRDefault="00135557" w:rsidP="001355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73E">
              <w:rPr>
                <w:rFonts w:ascii="Times New Roman" w:hAnsi="Times New Roman"/>
                <w:sz w:val="24"/>
                <w:szCs w:val="24"/>
              </w:rPr>
              <w:t xml:space="preserve">Сăн ÿкерчĕк </w:t>
            </w:r>
          </w:p>
          <w:p w:rsidR="00135557" w:rsidRPr="009A073E" w:rsidRDefault="00135557" w:rsidP="001355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389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portal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shkul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su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fotos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/173.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jpg</w:t>
              </w:r>
            </w:hyperlink>
          </w:p>
          <w:p w:rsidR="00135557" w:rsidRPr="009A073E" w:rsidRDefault="00135557" w:rsidP="001355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73E">
              <w:rPr>
                <w:rFonts w:ascii="Times New Roman" w:hAnsi="Times New Roman"/>
                <w:sz w:val="24"/>
                <w:szCs w:val="24"/>
              </w:rPr>
              <w:t>Электронлă вулавăш</w:t>
            </w:r>
          </w:p>
          <w:p w:rsidR="00135557" w:rsidRPr="002F5313" w:rsidRDefault="00135557" w:rsidP="0013555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0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lib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author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3/31.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135557" w:rsidRPr="00120580" w:rsidTr="001B5871">
        <w:tc>
          <w:tcPr>
            <w:tcW w:w="851" w:type="dxa"/>
            <w:shd w:val="clear" w:color="auto" w:fill="auto"/>
          </w:tcPr>
          <w:p w:rsidR="00135557" w:rsidRPr="00F033F7" w:rsidRDefault="00135557" w:rsidP="00135557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35557" w:rsidRPr="0003044A" w:rsidRDefault="00135557" w:rsidP="00135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етĕр</w:t>
            </w: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Ял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к</w:t>
            </w: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ир «Профессор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пулатăп» («Стану профессором»)</w:t>
            </w:r>
          </w:p>
        </w:tc>
        <w:tc>
          <w:tcPr>
            <w:tcW w:w="992" w:type="dxa"/>
            <w:shd w:val="clear" w:color="auto" w:fill="auto"/>
          </w:tcPr>
          <w:p w:rsidR="00135557" w:rsidRPr="00120580" w:rsidRDefault="00135557" w:rsidP="001355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35557" w:rsidRPr="009A073E" w:rsidRDefault="00135557" w:rsidP="0013555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1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http://nasledie.nbchr.ru/personalii/pisateli/jalgir/?ysclid=loydl1h99b666270514</w:t>
              </w:r>
            </w:hyperlink>
          </w:p>
          <w:p w:rsidR="00135557" w:rsidRPr="002F5313" w:rsidRDefault="00135557" w:rsidP="0013555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2" w:history="1"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wiki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/%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0%9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5%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1%82%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3%97%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1%80%20%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AF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BB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3%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0%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8%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1%80?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loydlgrg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3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Pr="009A073E">
                <w:rPr>
                  <w:rStyle w:val="a7"/>
                  <w:rFonts w:ascii="Times New Roman" w:hAnsi="Times New Roman"/>
                  <w:sz w:val="24"/>
                  <w:szCs w:val="24"/>
                </w:rPr>
                <w:t>68067685</w:t>
              </w:r>
            </w:hyperlink>
          </w:p>
        </w:tc>
      </w:tr>
      <w:tr w:rsidR="00135557" w:rsidRPr="00120580" w:rsidTr="001B5871">
        <w:tc>
          <w:tcPr>
            <w:tcW w:w="851" w:type="dxa"/>
            <w:shd w:val="clear" w:color="auto" w:fill="auto"/>
          </w:tcPr>
          <w:p w:rsidR="00135557" w:rsidRPr="00F033F7" w:rsidRDefault="00135557" w:rsidP="00135557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35557" w:rsidRPr="00BD7F95" w:rsidRDefault="00135557" w:rsidP="00135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ладимир</w:t>
            </w: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Шемекеев «Муркка пулăç» («Мурка рыбачка), «Марукпа упа» («Маша и медведь»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), «Маюкпа Анук» («Майа и Аня»)</w:t>
            </w:r>
          </w:p>
        </w:tc>
        <w:tc>
          <w:tcPr>
            <w:tcW w:w="992" w:type="dxa"/>
            <w:shd w:val="clear" w:color="auto" w:fill="auto"/>
          </w:tcPr>
          <w:p w:rsidR="00135557" w:rsidRPr="00120580" w:rsidRDefault="00135557" w:rsidP="001355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35557" w:rsidRPr="00135557" w:rsidRDefault="00135557" w:rsidP="0013555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3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infourok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prezentaciya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krk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chuvashskiy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sport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chuvashskom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yazike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-780276.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135557" w:rsidRPr="00135557" w:rsidRDefault="00135557" w:rsidP="0013555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57" w:rsidRPr="00120580" w:rsidTr="001B5871">
        <w:tc>
          <w:tcPr>
            <w:tcW w:w="851" w:type="dxa"/>
            <w:shd w:val="clear" w:color="auto" w:fill="auto"/>
          </w:tcPr>
          <w:p w:rsidR="00135557" w:rsidRPr="00F033F7" w:rsidRDefault="00135557" w:rsidP="00135557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35557" w:rsidRPr="00BD7F95" w:rsidRDefault="00135557" w:rsidP="00135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юдмила</w:t>
            </w: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Симонова «Пур çĕр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те те хĕвел» («Везде солнышко»)</w:t>
            </w:r>
          </w:p>
        </w:tc>
        <w:tc>
          <w:tcPr>
            <w:tcW w:w="992" w:type="dxa"/>
            <w:shd w:val="clear" w:color="auto" w:fill="auto"/>
          </w:tcPr>
          <w:p w:rsidR="00135557" w:rsidRPr="00120580" w:rsidRDefault="00135557" w:rsidP="001355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135557" w:rsidRPr="002F5313" w:rsidRDefault="00135557" w:rsidP="00135557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4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https://xn--80aafhebudawu3c5a9cs.xn--p1ai/russian/%D1%81%D0%B8%D0%BC%D0%BE%D0%BD%D0%BE%D0%B2%D0%B0-%D0%BB%D1%8E%D0%B4%D0%BC%D0%B8%D0%BB%D0%B0-%D0%BF%D0%B0%D0%B2%D0%BB%D0%BE%D0%B2%D0%BD%D0%B0-</w:t>
              </w:r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%D0%BF%D0%B8%D1%81%D0%B0%D1%82%D0%B5%D0%BB%D1%8C-20-03-1/</w:t>
              </w:r>
            </w:hyperlink>
          </w:p>
        </w:tc>
      </w:tr>
      <w:tr w:rsidR="00135557" w:rsidRPr="00120580" w:rsidTr="001B5871">
        <w:tc>
          <w:tcPr>
            <w:tcW w:w="851" w:type="dxa"/>
            <w:shd w:val="clear" w:color="auto" w:fill="auto"/>
          </w:tcPr>
          <w:p w:rsidR="00135557" w:rsidRPr="00F033F7" w:rsidRDefault="00135557" w:rsidP="00135557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35557" w:rsidRPr="00BD7F95" w:rsidRDefault="00135557" w:rsidP="00135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иколай</w:t>
            </w: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шетей «Килĕшӳ тупни» («Нашли </w:t>
            </w: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согласие»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35557" w:rsidRPr="00120580" w:rsidRDefault="00135557" w:rsidP="001355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5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http://nasledie.nbchr.ru/personalii/pisateli/izhendejj-petrov-nikolajj-petrovich/</w:t>
              </w:r>
            </w:hyperlink>
          </w:p>
          <w:p w:rsidR="00135557" w:rsidRPr="002F5313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6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lib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author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/552.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135557" w:rsidRPr="00120580" w:rsidTr="001B5871">
        <w:tc>
          <w:tcPr>
            <w:tcW w:w="851" w:type="dxa"/>
            <w:shd w:val="clear" w:color="auto" w:fill="auto"/>
          </w:tcPr>
          <w:p w:rsidR="00135557" w:rsidRPr="00F033F7" w:rsidRDefault="00135557" w:rsidP="00135557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35557" w:rsidRPr="00BD7F95" w:rsidRDefault="00135557" w:rsidP="00135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алина Матвеева «Хамăркка» («Мурка»)</w:t>
            </w:r>
          </w:p>
        </w:tc>
        <w:tc>
          <w:tcPr>
            <w:tcW w:w="992" w:type="dxa"/>
            <w:shd w:val="clear" w:color="auto" w:fill="auto"/>
          </w:tcPr>
          <w:p w:rsidR="00135557" w:rsidRPr="00120580" w:rsidRDefault="00135557" w:rsidP="001355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BF4E1F" w:rsidRDefault="00BF4E1F" w:rsidP="00BF4E1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397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  <w:lang w:val="ru-RU" w:eastAsia="zh-CN"/>
                </w:rPr>
                <w:t>http://pchd21.ru/matveeva-alekseeva-galina-alekseevna</w:t>
              </w:r>
            </w:hyperlink>
          </w:p>
          <w:p w:rsidR="00135557" w:rsidRPr="002F5313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8" w:history="1">
              <w:r w:rsidRPr="00860DA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https://xn--80aafhebudawu3c5a9cs.xn--p1ai/russian/%D0%BC%D0%B0%D1%82%D0%B2%D0%B5%D0%B5%D0%B2%D0%B0-%D0%B3%D0%B0%D0%BB%D0%B8%D0%BD%D0%B0-%D0%B0%D0%BB%D0%B5%D0%BA%D1%81%D0%B5%D0%B5%D0%B2%D0%BD%D0%B0-%D0%B6%D1%83%D1%80%D0%BD%D0%B0%D0%BB%D0%B8%D1%81/</w:t>
              </w:r>
            </w:hyperlink>
          </w:p>
        </w:tc>
      </w:tr>
      <w:tr w:rsidR="00135557" w:rsidRPr="00120580" w:rsidTr="001B5871">
        <w:tc>
          <w:tcPr>
            <w:tcW w:w="851" w:type="dxa"/>
            <w:shd w:val="clear" w:color="auto" w:fill="auto"/>
          </w:tcPr>
          <w:p w:rsidR="00135557" w:rsidRPr="00F033F7" w:rsidRDefault="00135557" w:rsidP="00135557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135557" w:rsidRPr="00BD7F95" w:rsidRDefault="00135557" w:rsidP="00135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BD7F9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рсений Тарасов «Канихвет» («Конфета»)</w:t>
            </w:r>
          </w:p>
        </w:tc>
        <w:tc>
          <w:tcPr>
            <w:tcW w:w="992" w:type="dxa"/>
            <w:shd w:val="clear" w:color="auto" w:fill="auto"/>
          </w:tcPr>
          <w:p w:rsidR="00135557" w:rsidRPr="00120580" w:rsidRDefault="00135557" w:rsidP="001355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E1F">
              <w:rPr>
                <w:rFonts w:ascii="Times New Roman" w:hAnsi="Times New Roman"/>
                <w:sz w:val="24"/>
                <w:szCs w:val="24"/>
              </w:rPr>
              <w:t>Арсений Тарасов пултарулӑхӗ  тата хайлавĕсем</w:t>
            </w:r>
          </w:p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9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news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/2418.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?_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utl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fb</w:t>
              </w:r>
            </w:hyperlink>
          </w:p>
          <w:p w:rsidR="00135557" w:rsidRPr="002F5313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00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cap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sitemap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aspx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=473458&amp;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=144</w:t>
              </w:r>
            </w:hyperlink>
          </w:p>
        </w:tc>
      </w:tr>
      <w:tr w:rsidR="00BF4E1F" w:rsidRPr="00120580" w:rsidTr="001B5871">
        <w:tc>
          <w:tcPr>
            <w:tcW w:w="851" w:type="dxa"/>
            <w:shd w:val="clear" w:color="auto" w:fill="auto"/>
          </w:tcPr>
          <w:p w:rsidR="00BF4E1F" w:rsidRPr="00F033F7" w:rsidRDefault="00BF4E1F" w:rsidP="00BF4E1F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BF4E1F" w:rsidRPr="00BD7F95" w:rsidRDefault="00BF4E1F" w:rsidP="00BF4E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5B24C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рий</w:t>
            </w:r>
            <w:r w:rsidRPr="005B24C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Сементер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Чăваш чĕлхи» («Чувашский язык»)</w:t>
            </w:r>
          </w:p>
        </w:tc>
        <w:tc>
          <w:tcPr>
            <w:tcW w:w="992" w:type="dxa"/>
            <w:shd w:val="clear" w:color="auto" w:fill="auto"/>
          </w:tcPr>
          <w:p w:rsidR="00BF4E1F" w:rsidRPr="00120580" w:rsidRDefault="00BF4E1F" w:rsidP="00BF4E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F4E1F">
              <w:rPr>
                <w:rFonts w:ascii="Times New Roman" w:hAnsi="Times New Roman"/>
                <w:bCs/>
                <w:sz w:val="24"/>
                <w:szCs w:val="24"/>
              </w:rPr>
              <w:t>Юрий Семендер. В душе переплавляется строка…</w:t>
            </w:r>
          </w:p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01" w:history="1"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nbchr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virt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3/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biography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</w:t>
              </w:r>
            </w:hyperlink>
          </w:p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F4E1F">
              <w:rPr>
                <w:rFonts w:ascii="Times New Roman" w:hAnsi="Times New Roman"/>
                <w:bCs/>
                <w:sz w:val="24"/>
                <w:szCs w:val="24"/>
              </w:rPr>
              <w:t>Поэзия Ю. Семендера</w:t>
            </w:r>
          </w:p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02" w:history="1"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nbchr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virt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3/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poetry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</w:t>
              </w:r>
            </w:hyperlink>
          </w:p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E1F">
              <w:rPr>
                <w:rFonts w:ascii="Times New Roman" w:hAnsi="Times New Roman"/>
                <w:sz w:val="24"/>
                <w:szCs w:val="24"/>
              </w:rPr>
              <w:t>«Юрий Сементер пÿлĕмне уçрĕç» видео</w:t>
            </w:r>
          </w:p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03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/4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1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umE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0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ZfXA</w:t>
              </w:r>
            </w:hyperlink>
          </w:p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4E1F">
              <w:rPr>
                <w:rFonts w:ascii="Times New Roman" w:hAnsi="Times New Roman"/>
                <w:sz w:val="24"/>
                <w:szCs w:val="24"/>
              </w:rPr>
              <w:t>«Юрий Сементер ачасем валли» видео</w:t>
            </w:r>
          </w:p>
          <w:p w:rsidR="00BF4E1F" w:rsidRPr="00BF4E1F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04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lOj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4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CKcroNE</w:t>
              </w:r>
            </w:hyperlink>
          </w:p>
          <w:p w:rsidR="00BF4E1F" w:rsidRPr="002F5313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05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/6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82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ZMjBf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BF4E1F" w:rsidRPr="00120580" w:rsidTr="001B5871">
        <w:tc>
          <w:tcPr>
            <w:tcW w:w="851" w:type="dxa"/>
            <w:shd w:val="clear" w:color="auto" w:fill="auto"/>
          </w:tcPr>
          <w:p w:rsidR="00BF4E1F" w:rsidRPr="00F033F7" w:rsidRDefault="00BF4E1F" w:rsidP="00BF4E1F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BF4E1F" w:rsidRPr="00BD7F95" w:rsidRDefault="00BF4E1F" w:rsidP="00BF4E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5B24C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рий</w:t>
            </w:r>
            <w:r w:rsidRPr="005B24C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 Вирьял «Çĕр пин юрă çĕрш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ывĕ» («Страна ста тысяч песен»)</w:t>
            </w:r>
            <w:r w:rsidR="00B32B2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.</w:t>
            </w:r>
            <w:r w:rsidR="00B32B2B" w:rsidRPr="00B32B2B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 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BF4E1F" w:rsidRPr="00120580" w:rsidRDefault="00BF4E1F" w:rsidP="00BF4E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BF4E1F" w:rsidRPr="00BF4E1F" w:rsidRDefault="00BF4E1F" w:rsidP="00BF4E1F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06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cloud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MtiV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mAMnz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36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tB</w:t>
              </w:r>
            </w:hyperlink>
            <w:r w:rsidRPr="00BF4E1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BF4E1F" w:rsidRPr="00BF4E1F" w:rsidRDefault="00BF4E1F" w:rsidP="00BF4E1F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07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pptcloud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okruzhayushchij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mir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moya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rodina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chuvashiya</w:t>
              </w:r>
            </w:hyperlink>
          </w:p>
          <w:p w:rsidR="00BF4E1F" w:rsidRPr="002F5313" w:rsidRDefault="00BF4E1F" w:rsidP="00BF4E1F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08" w:history="1"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nsportal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detskiy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sad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regionalnyy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komponent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/2017/03/15/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chuvashskaya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BF4E1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vyshivka</w:t>
              </w:r>
            </w:hyperlink>
          </w:p>
        </w:tc>
      </w:tr>
      <w:tr w:rsidR="00BF4E1F" w:rsidRPr="00120580" w:rsidTr="001B5871">
        <w:tc>
          <w:tcPr>
            <w:tcW w:w="851" w:type="dxa"/>
            <w:shd w:val="clear" w:color="auto" w:fill="auto"/>
          </w:tcPr>
          <w:p w:rsidR="00BF4E1F" w:rsidRPr="00F033F7" w:rsidRDefault="00BF4E1F" w:rsidP="00BF4E1F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119" w:type="dxa"/>
          </w:tcPr>
          <w:p w:rsidR="00BF4E1F" w:rsidRPr="005B24C1" w:rsidRDefault="00BF4E1F" w:rsidP="00BF4E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</w:pPr>
            <w:r w:rsidRPr="005B24C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хма</w:t>
            </w:r>
            <w:r w:rsidRPr="005B24C1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 xml:space="preserve"> Мишши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ru-RU"/>
              </w:rPr>
              <w:t>«Улăп çĕр-шывĕ» («Страна Улыпа»)</w:t>
            </w:r>
          </w:p>
        </w:tc>
        <w:tc>
          <w:tcPr>
            <w:tcW w:w="992" w:type="dxa"/>
            <w:shd w:val="clear" w:color="auto" w:fill="auto"/>
          </w:tcPr>
          <w:p w:rsidR="00BF4E1F" w:rsidRPr="00120580" w:rsidRDefault="00BF4E1F" w:rsidP="00BF4E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BF4E1F" w:rsidRPr="00BF4E1F" w:rsidRDefault="00BF4E1F" w:rsidP="00BF4E1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409" w:history="1">
              <w:r w:rsidRPr="00BF4E1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https://наследиечувашии.рф/russian/</w:t>
              </w:r>
            </w:hyperlink>
          </w:p>
          <w:p w:rsidR="00BF4E1F" w:rsidRPr="00BF4E1F" w:rsidRDefault="00BF4E1F" w:rsidP="00BF4E1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410" w:history="1">
              <w:r w:rsidRPr="00BF4E1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https://www.livelib.ru/author/312628-mihail-yuhma?ysclid=loyde9hp36867955508</w:t>
              </w:r>
            </w:hyperlink>
          </w:p>
          <w:p w:rsidR="001B5871" w:rsidRPr="00BF4E1F" w:rsidRDefault="00BF4E1F" w:rsidP="00BF4E1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411" w:history="1">
              <w:r w:rsidRPr="00BF4E1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 w:eastAsia="zh-CN"/>
                </w:rPr>
                <w:t>https://www.chuvash.org/lib/author/10.2.html?ysclid=loydeqbrsx545204049</w:t>
              </w:r>
            </w:hyperlink>
          </w:p>
        </w:tc>
      </w:tr>
    </w:tbl>
    <w:p w:rsidR="00637EDB" w:rsidRPr="00401353" w:rsidRDefault="00637EDB" w:rsidP="00401353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</w:p>
    <w:p w:rsidR="00E74343" w:rsidRPr="00401353" w:rsidRDefault="00D13F04" w:rsidP="00D13F0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D13F04">
        <w:rPr>
          <w:rFonts w:ascii="Times New Roman" w:hAnsi="Times New Roman"/>
          <w:b/>
          <w:iCs/>
          <w:sz w:val="24"/>
          <w:szCs w:val="24"/>
          <w:lang w:val="ru-RU"/>
        </w:rPr>
        <w:t>ПОУРОЧНОЕ ПЛАНИРОВАНИЕ</w:t>
      </w:r>
    </w:p>
    <w:p w:rsidR="00E74343" w:rsidRPr="00401353" w:rsidRDefault="00E74343" w:rsidP="00660AE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401353">
        <w:rPr>
          <w:rFonts w:ascii="Times New Roman" w:hAnsi="Times New Roman"/>
          <w:b/>
          <w:iCs/>
          <w:sz w:val="24"/>
          <w:szCs w:val="24"/>
          <w:lang w:val="ru-RU"/>
        </w:rPr>
        <w:t>4 КЛАСС</w:t>
      </w:r>
    </w:p>
    <w:p w:rsidR="00E74343" w:rsidRPr="00E74343" w:rsidRDefault="00E74343" w:rsidP="00660A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(0,5 час</w:t>
      </w:r>
      <w:r w:rsidR="00E5369B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а </w:t>
      </w:r>
      <w:r w:rsidRPr="00E74343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/ 34 учебные недели. Всего – 17 часов)</w:t>
      </w:r>
    </w:p>
    <w:p w:rsidR="00E74343" w:rsidRPr="00E74343" w:rsidRDefault="00E74343" w:rsidP="00660A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color w:val="231F20"/>
          <w:sz w:val="24"/>
          <w:szCs w:val="24"/>
          <w:lang w:val="ru-RU"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992"/>
        <w:gridCol w:w="5812"/>
      </w:tblGrid>
      <w:tr w:rsidR="00E74343" w:rsidRPr="002A766D" w:rsidTr="009B20DE">
        <w:tc>
          <w:tcPr>
            <w:tcW w:w="851" w:type="dxa"/>
            <w:shd w:val="clear" w:color="auto" w:fill="auto"/>
          </w:tcPr>
          <w:p w:rsidR="00E74343" w:rsidRPr="00E74343" w:rsidRDefault="00E74343" w:rsidP="00660A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E74343" w:rsidRPr="00E74343" w:rsidRDefault="00E74343" w:rsidP="00660A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4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E74343" w:rsidRPr="00E74343" w:rsidRDefault="00E74343" w:rsidP="00660A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Кол-во  часов</w:t>
            </w:r>
          </w:p>
        </w:tc>
        <w:tc>
          <w:tcPr>
            <w:tcW w:w="5812" w:type="dxa"/>
          </w:tcPr>
          <w:p w:rsidR="00E74343" w:rsidRPr="00E74343" w:rsidRDefault="00E74343" w:rsidP="00660A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B71F2" w:rsidRPr="00F033F7" w:rsidTr="009B20DE">
        <w:tc>
          <w:tcPr>
            <w:tcW w:w="851" w:type="dxa"/>
            <w:shd w:val="clear" w:color="auto" w:fill="auto"/>
          </w:tcPr>
          <w:p w:rsidR="006B71F2" w:rsidRPr="001511A1" w:rsidRDefault="00D062E6" w:rsidP="00D062E6">
            <w:pPr>
              <w:pStyle w:val="af8"/>
              <w:ind w:left="360"/>
              <w:jc w:val="center"/>
            </w:pPr>
            <w:r>
              <w:t>1.</w:t>
            </w:r>
          </w:p>
        </w:tc>
        <w:tc>
          <w:tcPr>
            <w:tcW w:w="3119" w:type="dxa"/>
            <w:shd w:val="clear" w:color="auto" w:fill="auto"/>
          </w:tcPr>
          <w:p w:rsidR="006B71F2" w:rsidRPr="00925893" w:rsidRDefault="006B71F2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Петĕр Çăлкуç «Эс чăвашла пĕлетĕн-им?»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(«Ты разве знаешь по-чувашски?»)</w:t>
            </w:r>
          </w:p>
        </w:tc>
        <w:tc>
          <w:tcPr>
            <w:tcW w:w="992" w:type="dxa"/>
            <w:shd w:val="clear" w:color="auto" w:fill="auto"/>
          </w:tcPr>
          <w:p w:rsidR="006B71F2" w:rsidRPr="00E74343" w:rsidRDefault="006B71F2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6B71F2" w:rsidRPr="006B71F2" w:rsidRDefault="006B71F2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Биография</w:t>
            </w:r>
          </w:p>
          <w:p w:rsidR="006B71F2" w:rsidRPr="006B71F2" w:rsidRDefault="006B71F2" w:rsidP="001040A4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</w:rPr>
            </w:pPr>
            <w:hyperlink r:id="rId412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</w:t>
              </w:r>
              <w:r w:rsidRPr="006B71F2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enc</w:t>
              </w:r>
              <w:r w:rsidRPr="006B71F2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cap</w:t>
              </w:r>
              <w:r w:rsidRPr="006B71F2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6B71F2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/?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t</w:t>
              </w:r>
              <w:r w:rsidRPr="006B71F2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=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prsn</w:t>
              </w:r>
              <w:r w:rsidRPr="006B71F2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&amp;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lnk</w:t>
              </w:r>
              <w:r w:rsidRPr="006B71F2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=4068</w:t>
              </w:r>
            </w:hyperlink>
          </w:p>
          <w:p w:rsidR="006B71F2" w:rsidRPr="006B71F2" w:rsidRDefault="006B71F2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1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Видеоролик </w:t>
            </w:r>
          </w:p>
          <w:p w:rsidR="006B71F2" w:rsidRPr="002F5313" w:rsidRDefault="006B71F2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3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https://youtu.be/xWD5Guy9jLs</w:t>
              </w:r>
            </w:hyperlink>
          </w:p>
        </w:tc>
      </w:tr>
      <w:tr w:rsidR="006B71F2" w:rsidRPr="00F033F7" w:rsidTr="009B20DE">
        <w:tc>
          <w:tcPr>
            <w:tcW w:w="851" w:type="dxa"/>
            <w:shd w:val="clear" w:color="auto" w:fill="auto"/>
          </w:tcPr>
          <w:p w:rsidR="006B71F2" w:rsidRPr="00F033F7" w:rsidRDefault="00D062E6" w:rsidP="00D062E6">
            <w:pPr>
              <w:pStyle w:val="af8"/>
              <w:ind w:left="360"/>
              <w:jc w:val="center"/>
            </w:pPr>
            <w:r>
              <w:t>2.</w:t>
            </w:r>
          </w:p>
        </w:tc>
        <w:tc>
          <w:tcPr>
            <w:tcW w:w="3119" w:type="dxa"/>
            <w:shd w:val="clear" w:color="auto" w:fill="auto"/>
          </w:tcPr>
          <w:p w:rsidR="006B71F2" w:rsidRPr="00925893" w:rsidRDefault="006B71F2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Уйăп Мишши «Çуллахи каникул»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(«Летние каникулы»)</w:t>
            </w:r>
          </w:p>
        </w:tc>
        <w:tc>
          <w:tcPr>
            <w:tcW w:w="992" w:type="dxa"/>
            <w:shd w:val="clear" w:color="auto" w:fill="auto"/>
          </w:tcPr>
          <w:p w:rsidR="006B71F2" w:rsidRPr="00E74343" w:rsidRDefault="006B71F2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6B71F2" w:rsidRPr="002F5313" w:rsidRDefault="006B71F2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313">
              <w:rPr>
                <w:rFonts w:ascii="Times New Roman" w:hAnsi="Times New Roman"/>
                <w:sz w:val="24"/>
                <w:szCs w:val="24"/>
              </w:rPr>
              <w:t xml:space="preserve">У. Мишши пултарулăхĕ </w:t>
            </w:r>
            <w:hyperlink r:id="rId414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https://www.chuvash.org/lib/author/348.html</w:t>
              </w:r>
            </w:hyperlink>
          </w:p>
        </w:tc>
      </w:tr>
      <w:tr w:rsidR="006B71F2" w:rsidRPr="002A766D" w:rsidTr="009B20DE">
        <w:tc>
          <w:tcPr>
            <w:tcW w:w="851" w:type="dxa"/>
            <w:shd w:val="clear" w:color="auto" w:fill="auto"/>
          </w:tcPr>
          <w:p w:rsidR="006B71F2" w:rsidRPr="00F033F7" w:rsidRDefault="00D062E6" w:rsidP="00D062E6">
            <w:pPr>
              <w:pStyle w:val="af8"/>
              <w:ind w:left="360"/>
              <w:jc w:val="center"/>
            </w:pPr>
            <w:r>
              <w:t>3.</w:t>
            </w:r>
          </w:p>
        </w:tc>
        <w:tc>
          <w:tcPr>
            <w:tcW w:w="3119" w:type="dxa"/>
            <w:shd w:val="clear" w:color="auto" w:fill="auto"/>
          </w:tcPr>
          <w:p w:rsidR="006B71F2" w:rsidRPr="00925893" w:rsidRDefault="006B71F2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Виталий Шемекеев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«Футболист пулатăп»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(«Стану футболистом»)</w:t>
            </w:r>
          </w:p>
        </w:tc>
        <w:tc>
          <w:tcPr>
            <w:tcW w:w="992" w:type="dxa"/>
            <w:shd w:val="clear" w:color="auto" w:fill="auto"/>
          </w:tcPr>
          <w:p w:rsidR="006B71F2" w:rsidRPr="00E74343" w:rsidRDefault="006B71F2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6B71F2" w:rsidRPr="006B71F2" w:rsidRDefault="006B71F2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F2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https://infourok.ru/prezentaciya-po-krk-chuvashskiy-</w:t>
            </w:r>
            <w:r w:rsidRPr="006B71F2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lastRenderedPageBreak/>
              <w:t>sport-na-chuvashskom-yazike-780276.html</w:t>
            </w:r>
          </w:p>
        </w:tc>
      </w:tr>
      <w:tr w:rsidR="006B71F2" w:rsidRPr="002A766D" w:rsidTr="009B20DE">
        <w:tc>
          <w:tcPr>
            <w:tcW w:w="851" w:type="dxa"/>
            <w:shd w:val="clear" w:color="auto" w:fill="auto"/>
          </w:tcPr>
          <w:p w:rsidR="006B71F2" w:rsidRPr="00D062E6" w:rsidRDefault="00D062E6" w:rsidP="00D062E6">
            <w:pPr>
              <w:pStyle w:val="af8"/>
              <w:ind w:left="360"/>
              <w:jc w:val="center"/>
            </w:pPr>
            <w:r>
              <w:lastRenderedPageBreak/>
              <w:t>4.</w:t>
            </w:r>
          </w:p>
        </w:tc>
        <w:tc>
          <w:tcPr>
            <w:tcW w:w="3119" w:type="dxa"/>
            <w:shd w:val="clear" w:color="auto" w:fill="auto"/>
          </w:tcPr>
          <w:p w:rsidR="006B71F2" w:rsidRPr="00925893" w:rsidRDefault="006B71F2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Нина Пăрчăкан «Ĕçчен Петĕр» («Т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рудолюбивый Петя»)</w:t>
            </w:r>
          </w:p>
        </w:tc>
        <w:tc>
          <w:tcPr>
            <w:tcW w:w="992" w:type="dxa"/>
            <w:shd w:val="clear" w:color="auto" w:fill="auto"/>
          </w:tcPr>
          <w:p w:rsidR="006B71F2" w:rsidRPr="00E74343" w:rsidRDefault="006B71F2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6B71F2" w:rsidRPr="002F5313" w:rsidRDefault="006B71F2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5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https://yandex.ru/video/preview/?filmId=5742186988529127661&amp;from=tabbar&amp;parent-                                                     reqid=1653547191100190-9599008296682972276- vla1-5252-vla-l7-balancer-8080-BAL-5657&amp;text=%D0%  9D%D0%B8%D0%BD%D0% B0+%D0%9F%C4%83%D1%80%D1%87%C4%83%D0%BA%D0%B0%D0%BD</w:t>
              </w:r>
            </w:hyperlink>
          </w:p>
        </w:tc>
      </w:tr>
      <w:tr w:rsidR="006B71F2" w:rsidRPr="002A766D" w:rsidTr="009B20DE">
        <w:tc>
          <w:tcPr>
            <w:tcW w:w="851" w:type="dxa"/>
            <w:shd w:val="clear" w:color="auto" w:fill="auto"/>
          </w:tcPr>
          <w:p w:rsidR="006B71F2" w:rsidRPr="00D062E6" w:rsidRDefault="00D062E6" w:rsidP="00D062E6">
            <w:pPr>
              <w:pStyle w:val="af8"/>
              <w:ind w:left="360"/>
              <w:jc w:val="center"/>
            </w:pPr>
            <w:r>
              <w:t>5.</w:t>
            </w:r>
          </w:p>
        </w:tc>
        <w:tc>
          <w:tcPr>
            <w:tcW w:w="3119" w:type="dxa"/>
            <w:shd w:val="clear" w:color="auto" w:fill="auto"/>
          </w:tcPr>
          <w:p w:rsidR="006B71F2" w:rsidRPr="00925893" w:rsidRDefault="006B71F2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Петĕр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Ялкир «Ĕмĕт пысăк»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(«Великие мечты»)</w:t>
            </w:r>
          </w:p>
        </w:tc>
        <w:tc>
          <w:tcPr>
            <w:tcW w:w="992" w:type="dxa"/>
            <w:shd w:val="clear" w:color="auto" w:fill="auto"/>
          </w:tcPr>
          <w:p w:rsidR="006B71F2" w:rsidRPr="00E74343" w:rsidRDefault="006B71F2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6B71F2" w:rsidRPr="006B71F2" w:rsidRDefault="006B71F2" w:rsidP="001040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6" w:history="1"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http://nasledie.nbchr.ru/personalii/pisateli/jalgir/?ysclid=loydl1h99b666270514</w:t>
              </w:r>
            </w:hyperlink>
          </w:p>
          <w:p w:rsidR="006B71F2" w:rsidRPr="006B71F2" w:rsidRDefault="006B71F2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7" w:history="1"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chuvash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wiki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/%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0%9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5%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1%82%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3%97%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1%80%20%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AF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BB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3%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0%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8%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1%80?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ysclid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=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loydlgrg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3</w:t>
              </w:r>
              <w:r w:rsidRPr="00A57071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Pr="006B71F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68067685</w:t>
              </w:r>
            </w:hyperlink>
          </w:p>
        </w:tc>
      </w:tr>
      <w:tr w:rsidR="009B20DE" w:rsidRPr="009B20DE" w:rsidTr="009B20DE">
        <w:tc>
          <w:tcPr>
            <w:tcW w:w="851" w:type="dxa"/>
            <w:shd w:val="clear" w:color="auto" w:fill="auto"/>
          </w:tcPr>
          <w:p w:rsidR="009B20DE" w:rsidRPr="00D062E6" w:rsidRDefault="00D062E6" w:rsidP="00D062E6">
            <w:pPr>
              <w:pStyle w:val="af8"/>
              <w:ind w:left="360"/>
              <w:jc w:val="center"/>
            </w:pPr>
            <w:r>
              <w:t>6.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Юмах (сказка)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Кушакпа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Çерçи» («Воробей и Кошка»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2F5313" w:rsidRDefault="009B20DE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Саспа çыртарнă юмахсем (аудиозаписи)</w:t>
            </w:r>
          </w:p>
          <w:p w:rsidR="009B20DE" w:rsidRPr="002F5313" w:rsidRDefault="009B20DE" w:rsidP="001040A4">
            <w:pPr>
              <w:spacing w:after="0" w:line="240" w:lineRule="auto"/>
              <w:contextualSpacing/>
              <w:rPr>
                <w:rFonts w:ascii="Times New Roman" w:hAnsi="Times New Roman"/>
                <w:color w:val="0000CC"/>
                <w:sz w:val="24"/>
                <w:szCs w:val="24"/>
                <w:lang w:val="ru-RU"/>
              </w:rPr>
            </w:pPr>
            <w:hyperlink r:id="rId418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vk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com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wall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-80953458_755</w:t>
              </w:r>
            </w:hyperlink>
          </w:p>
          <w:p w:rsidR="009B20DE" w:rsidRPr="002F5313" w:rsidRDefault="009B20DE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Асанне юмахĕсем</w:t>
            </w:r>
          </w:p>
          <w:p w:rsidR="009B20DE" w:rsidRPr="002B6E90" w:rsidRDefault="009B20DE" w:rsidP="001040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19" w:history="1"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elbib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lib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_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files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/0/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kchs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kchs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  <w:lang w:val="ru-RU"/>
                </w:rPr>
                <w:t>_0_0000038.</w:t>
              </w:r>
              <w:r w:rsidRPr="002F5313">
                <w:rPr>
                  <w:rFonts w:ascii="Times New Roman" w:hAnsi="Times New Roman"/>
                  <w:color w:val="0000CC"/>
                  <w:sz w:val="24"/>
                  <w:szCs w:val="24"/>
                  <w:u w:val="single"/>
                </w:rPr>
                <w:t>pd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9B20DE" w:rsidRPr="009B20DE" w:rsidTr="009B20DE">
        <w:tc>
          <w:tcPr>
            <w:tcW w:w="851" w:type="dxa"/>
            <w:shd w:val="clear" w:color="auto" w:fill="auto"/>
          </w:tcPr>
          <w:p w:rsidR="009B20DE" w:rsidRPr="009B20DE" w:rsidRDefault="00D062E6" w:rsidP="00D062E6">
            <w:pPr>
              <w:pStyle w:val="af8"/>
              <w:ind w:left="360"/>
              <w:jc w:val="center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Герасим Харлампьев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«Кӳлĕ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хĕрринче» («На озере»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).</w:t>
            </w:r>
            <w:r w:rsidR="00044762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Тĕрĕслев ĕçĕ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2F5313" w:rsidRDefault="009B20DE" w:rsidP="001040A4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Харлампьев пултарулăхĕ  </w:t>
            </w:r>
            <w:hyperlink r:id="rId420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wikipedia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org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wiki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9B20DE" w:rsidRPr="009B20DE" w:rsidTr="009B20DE">
        <w:tc>
          <w:tcPr>
            <w:tcW w:w="851" w:type="dxa"/>
            <w:shd w:val="clear" w:color="auto" w:fill="auto"/>
          </w:tcPr>
          <w:p w:rsidR="009B20DE" w:rsidRPr="009B20DE" w:rsidRDefault="00D062E6" w:rsidP="00D062E6">
            <w:pPr>
              <w:pStyle w:val="af8"/>
              <w:ind w:left="360"/>
              <w:jc w:val="center"/>
            </w:pPr>
            <w:r>
              <w:t>8.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Ольга Тур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ай «Юлташпа вăйсăрри те вăйлă» (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«В дружбе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–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сила»)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9B20DE" w:rsidRDefault="009B20DE" w:rsidP="001040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1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</w:t>
              </w:r>
              <w:r w:rsidRPr="009B20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pchd</w:t>
              </w:r>
              <w:r w:rsidRPr="009B20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21.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ru</w:t>
              </w:r>
              <w:r w:rsidRPr="009B20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turgaj</w:t>
              </w:r>
              <w:r w:rsidRPr="009B20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olga</w:t>
              </w:r>
              <w:r w:rsidRPr="009B20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nikolaevna</w:t>
              </w:r>
            </w:hyperlink>
          </w:p>
          <w:p w:rsidR="009B20DE" w:rsidRPr="002F5313" w:rsidRDefault="009B20DE" w:rsidP="00104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Писатели Чувашии детям</w:t>
            </w:r>
          </w:p>
          <w:p w:rsidR="009B20DE" w:rsidRPr="002F5313" w:rsidRDefault="009B20DE" w:rsidP="00104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422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pchd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turgaj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olga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nikolaevna</w:t>
              </w:r>
            </w:hyperlink>
          </w:p>
          <w:p w:rsidR="009B20DE" w:rsidRPr="002F5313" w:rsidRDefault="009B20DE" w:rsidP="001040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Кĕрхи ÿкерчĕксем</w:t>
            </w:r>
          </w:p>
          <w:p w:rsidR="009B20DE" w:rsidRPr="002F5313" w:rsidRDefault="009B20DE" w:rsidP="001040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23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culture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materials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/137777/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osennie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peizazhi</w:t>
              </w:r>
            </w:hyperlink>
          </w:p>
          <w:p w:rsidR="009B20DE" w:rsidRPr="002F5313" w:rsidRDefault="009B20DE" w:rsidP="00104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Воробьева Ольга Николаевна (Туркай) пултарулӑхӗ тата хайлавӗсен списокӗ</w:t>
            </w:r>
          </w:p>
          <w:p w:rsidR="009B20DE" w:rsidRPr="002F5313" w:rsidRDefault="009B20DE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4">
              <w:r w:rsidRPr="002F5313">
                <w:rPr>
                  <w:rFonts w:ascii="Times New Roman" w:eastAsia="Arial" w:hAnsi="Times New Roman"/>
                  <w:color w:val="0070C0"/>
                  <w:sz w:val="24"/>
                  <w:szCs w:val="24"/>
                  <w:u w:val="single"/>
                  <w:lang w:eastAsia="ru-RU"/>
                </w:rPr>
                <w:t>http://pchd21.ru/turgaj-olga-nikolaevna</w:t>
              </w:r>
            </w:hyperlink>
          </w:p>
        </w:tc>
      </w:tr>
      <w:tr w:rsidR="009B20DE" w:rsidRPr="002A766D" w:rsidTr="009B20DE">
        <w:tc>
          <w:tcPr>
            <w:tcW w:w="851" w:type="dxa"/>
            <w:shd w:val="clear" w:color="auto" w:fill="auto"/>
          </w:tcPr>
          <w:p w:rsidR="009B20DE" w:rsidRPr="009B20DE" w:rsidRDefault="00D062E6" w:rsidP="00D062E6">
            <w:pPr>
              <w:pStyle w:val="af8"/>
              <w:ind w:left="360"/>
              <w:jc w:val="center"/>
            </w:pPr>
            <w:r>
              <w:t>9.</w:t>
            </w:r>
          </w:p>
        </w:tc>
        <w:tc>
          <w:tcPr>
            <w:tcW w:w="3119" w:type="dxa"/>
            <w:shd w:val="clear" w:color="auto" w:fill="auto"/>
          </w:tcPr>
          <w:p w:rsidR="009B20DE" w:rsidRPr="000234BF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Зоя Сывлăмпи</w:t>
            </w:r>
            <w:r w:rsidRPr="000234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Ч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ă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ваш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ч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ĕ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лхи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» («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Чувашский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язык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»)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9B20DE" w:rsidRDefault="009B20DE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25" w:history="1"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https://infourok.ru/prezentaciya-po-chuvashskomu-yaziku-yanra-yalanah-chvash-chlhi-klass-3853861.html</w:t>
              </w:r>
            </w:hyperlink>
          </w:p>
        </w:tc>
      </w:tr>
      <w:tr w:rsidR="009B20DE" w:rsidRPr="009B20DE" w:rsidTr="009B20DE">
        <w:tc>
          <w:tcPr>
            <w:tcW w:w="851" w:type="dxa"/>
            <w:shd w:val="clear" w:color="auto" w:fill="auto"/>
          </w:tcPr>
          <w:p w:rsidR="009B20DE" w:rsidRPr="00D062E6" w:rsidRDefault="00D062E6" w:rsidP="00D062E6">
            <w:pPr>
              <w:pStyle w:val="af8"/>
              <w:ind w:left="0"/>
              <w:jc w:val="center"/>
            </w:pPr>
            <w:r>
              <w:t>10.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Геннадий Волков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«Ылтăн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çĕр» («Золотая земля»)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2F5313" w:rsidRDefault="009B20DE" w:rsidP="001040A4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Биография  Геннадия Волкова </w:t>
            </w:r>
            <w:hyperlink r:id="rId426" w:history="1"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nbchr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virt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11/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biography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</w:t>
              </w:r>
            </w:hyperlink>
          </w:p>
          <w:p w:rsidR="009B20DE" w:rsidRPr="002F5313" w:rsidRDefault="009B20DE" w:rsidP="001040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r w:rsidRPr="002F531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Презентации «Г. Н.Волков» </w:t>
            </w:r>
            <w:hyperlink r:id="rId427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myshared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slide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/665969/</w:t>
              </w:r>
            </w:hyperlink>
          </w:p>
          <w:p w:rsidR="009B20DE" w:rsidRPr="002F5313" w:rsidRDefault="009B20DE" w:rsidP="001040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u-RU" w:eastAsia="ru-RU"/>
              </w:rPr>
            </w:pPr>
            <w:hyperlink r:id="rId428" w:history="1"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znanio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media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gennadij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nikandrovich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volkov</w:t>
              </w:r>
              <w:r w:rsidRPr="002F531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-50843</w:t>
              </w:r>
            </w:hyperlink>
          </w:p>
          <w:p w:rsidR="009B20DE" w:rsidRPr="002F5313" w:rsidRDefault="009B20DE" w:rsidP="001040A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hyperlink r:id="rId429" w:history="1"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portal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shkul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su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lesson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  <w:lang w:val="ru-RU"/>
                </w:rPr>
                <w:t>/2_5.</w:t>
              </w:r>
              <w:r w:rsidRPr="002F5313">
                <w:rPr>
                  <w:rFonts w:ascii="Times New Roman" w:hAnsi="Times New Roman"/>
                  <w:bCs/>
                  <w:color w:val="0563C1"/>
                  <w:sz w:val="24"/>
                  <w:szCs w:val="24"/>
                  <w:u w:val="single"/>
                </w:rPr>
                <w:t>html</w:t>
              </w:r>
            </w:hyperlink>
          </w:p>
          <w:p w:rsidR="009B20DE" w:rsidRPr="009B20DE" w:rsidRDefault="009B20DE" w:rsidP="001040A4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430" w:history="1"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://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portal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shkul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su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a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theme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/6.</w:t>
              </w:r>
              <w:r w:rsidRPr="002F531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9B20DE" w:rsidRPr="009B20DE" w:rsidTr="009B20DE">
        <w:tc>
          <w:tcPr>
            <w:tcW w:w="851" w:type="dxa"/>
            <w:shd w:val="clear" w:color="auto" w:fill="auto"/>
          </w:tcPr>
          <w:p w:rsidR="009B20DE" w:rsidRPr="009B20DE" w:rsidRDefault="00D062E6" w:rsidP="00D062E6">
            <w:pPr>
              <w:pStyle w:val="af8"/>
              <w:ind w:left="0"/>
              <w:jc w:val="center"/>
            </w:pPr>
            <w:r>
              <w:t>11.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</w:pP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А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лександр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 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ă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ртта «Хĕл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юмахĕ» («Зимняя сказка»)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9B20DE" w:rsidRDefault="009B20DE" w:rsidP="001040A4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0DE">
              <w:rPr>
                <w:rFonts w:ascii="Times New Roman" w:hAnsi="Times New Roman"/>
                <w:sz w:val="24"/>
                <w:szCs w:val="24"/>
                <w:lang w:val="ru-RU"/>
              </w:rPr>
              <w:t>Александр Пăртта пултарулӑхӗ тата хайлавӗсем</w:t>
            </w:r>
          </w:p>
          <w:p w:rsidR="009B20DE" w:rsidRPr="009B20DE" w:rsidRDefault="009B20DE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1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library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signasoftware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articles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lng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=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&amp;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pg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=4557</w:t>
              </w:r>
            </w:hyperlink>
          </w:p>
        </w:tc>
      </w:tr>
      <w:tr w:rsidR="009B20DE" w:rsidRPr="009B20DE" w:rsidTr="009B20DE">
        <w:tc>
          <w:tcPr>
            <w:tcW w:w="851" w:type="dxa"/>
            <w:shd w:val="clear" w:color="auto" w:fill="auto"/>
          </w:tcPr>
          <w:p w:rsidR="009B20DE" w:rsidRPr="009B20DE" w:rsidRDefault="00D062E6" w:rsidP="00D062E6">
            <w:pPr>
              <w:pStyle w:val="af8"/>
              <w:ind w:left="0"/>
              <w:jc w:val="center"/>
            </w:pPr>
            <w:r>
              <w:t>12.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Арсений Тарасов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«Чуна хывнă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илем» («Увидеть красоту»)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2F5313" w:rsidRDefault="009B20DE" w:rsidP="001040A4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Арсений Тарасов пултарулӑхӗ  тата хайлавĕсем</w:t>
            </w:r>
          </w:p>
          <w:p w:rsidR="009B20DE" w:rsidRPr="002F5313" w:rsidRDefault="009B20DE" w:rsidP="001040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32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chuvash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org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news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/2418.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html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?_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utl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_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t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fb</w:t>
              </w:r>
            </w:hyperlink>
          </w:p>
          <w:p w:rsidR="009B20DE" w:rsidRPr="009B20DE" w:rsidRDefault="009B20DE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3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cap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sitemap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aspx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?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=473458&amp;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_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=144</w:t>
              </w:r>
            </w:hyperlink>
          </w:p>
        </w:tc>
      </w:tr>
      <w:tr w:rsidR="009B20DE" w:rsidRPr="009B20DE" w:rsidTr="009B20DE">
        <w:tc>
          <w:tcPr>
            <w:tcW w:w="851" w:type="dxa"/>
            <w:shd w:val="clear" w:color="auto" w:fill="auto"/>
          </w:tcPr>
          <w:p w:rsidR="009B20DE" w:rsidRPr="009B20DE" w:rsidRDefault="00D062E6" w:rsidP="00D062E6">
            <w:pPr>
              <w:pStyle w:val="af8"/>
              <w:ind w:left="0"/>
              <w:jc w:val="center"/>
            </w:pPr>
            <w:r>
              <w:t>13.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2589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Александр Кăлкан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«Юр çăвать» («Снег идёт»)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2F5313" w:rsidRDefault="009B20DE" w:rsidP="001040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 w:rsidRPr="002F5313">
              <w:rPr>
                <w:rFonts w:ascii="Times New Roman" w:hAnsi="Times New Roman"/>
                <w:sz w:val="24"/>
                <w:szCs w:val="24"/>
                <w:lang w:val="ru-RU"/>
              </w:rPr>
              <w:t>Александр Кăлкан пултарулӑхӗ тата хайлавӗсен списокӗ</w:t>
            </w:r>
          </w:p>
          <w:p w:rsidR="009B20DE" w:rsidRPr="002F5313" w:rsidRDefault="009B20DE" w:rsidP="001040A4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hyperlink r:id="rId434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vulacv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wordpress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com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/александр-к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</w:rPr>
                <w:t>a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ru-RU"/>
                </w:rPr>
                <w:t>лкан/</w:t>
              </w:r>
            </w:hyperlink>
          </w:p>
          <w:p w:rsidR="009B20DE" w:rsidRPr="009B20DE" w:rsidRDefault="009B20DE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5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dic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academic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dic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nsf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ruwiki</w:t>
              </w:r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</w:rPr>
                <w:t>/1723212</w:t>
              </w:r>
            </w:hyperlink>
          </w:p>
        </w:tc>
      </w:tr>
      <w:tr w:rsidR="009B20DE" w:rsidRPr="002A766D" w:rsidTr="009B20DE">
        <w:tc>
          <w:tcPr>
            <w:tcW w:w="851" w:type="dxa"/>
            <w:shd w:val="clear" w:color="auto" w:fill="auto"/>
          </w:tcPr>
          <w:p w:rsidR="009B20DE" w:rsidRPr="009B20DE" w:rsidRDefault="00D062E6" w:rsidP="00D062E6">
            <w:pPr>
              <w:pStyle w:val="af8"/>
              <w:ind w:left="0"/>
              <w:jc w:val="center"/>
            </w:pPr>
            <w:r>
              <w:t>14.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258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Василий Давыдов-Анатри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«Юратнă анне» («Любимая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lastRenderedPageBreak/>
              <w:t>мама»)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9B20DE" w:rsidRPr="009B20DE" w:rsidRDefault="009B20DE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6" w:history="1"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https://chuvash.org/lib</w:t>
              </w:r>
            </w:hyperlink>
          </w:p>
          <w:p w:rsidR="009B20DE" w:rsidRPr="009B20DE" w:rsidRDefault="009B20DE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7" w:history="1"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https://portal.shkul.su/a/theme/9.html</w:t>
              </w:r>
            </w:hyperlink>
          </w:p>
          <w:p w:rsidR="009B20DE" w:rsidRPr="002F5313" w:rsidRDefault="009B20DE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38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https://vk.com/public201526545</w:t>
              </w:r>
            </w:hyperlink>
          </w:p>
        </w:tc>
      </w:tr>
      <w:tr w:rsidR="009B20DE" w:rsidRPr="002A766D" w:rsidTr="009B20DE">
        <w:tc>
          <w:tcPr>
            <w:tcW w:w="851" w:type="dxa"/>
            <w:shd w:val="clear" w:color="auto" w:fill="auto"/>
          </w:tcPr>
          <w:p w:rsidR="009B20DE" w:rsidRPr="00D062E6" w:rsidRDefault="00D062E6" w:rsidP="00D062E6">
            <w:pPr>
              <w:pStyle w:val="af8"/>
              <w:ind w:left="0"/>
              <w:jc w:val="center"/>
            </w:pPr>
            <w:r>
              <w:lastRenderedPageBreak/>
              <w:t>15.</w:t>
            </w:r>
          </w:p>
        </w:tc>
        <w:tc>
          <w:tcPr>
            <w:tcW w:w="3119" w:type="dxa"/>
            <w:shd w:val="clear" w:color="auto" w:fill="auto"/>
          </w:tcPr>
          <w:p w:rsidR="009B20DE" w:rsidRPr="00A16A1E" w:rsidRDefault="009B20DE" w:rsidP="00F033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58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Геннадий Мальцев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«Асанне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хăçан канать-ши?» («Когда же отдыхает бабушка?»)</w:t>
            </w:r>
          </w:p>
        </w:tc>
        <w:tc>
          <w:tcPr>
            <w:tcW w:w="992" w:type="dxa"/>
            <w:shd w:val="clear" w:color="auto" w:fill="auto"/>
          </w:tcPr>
          <w:p w:rsidR="009B20DE" w:rsidRPr="00E74343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B20DE" w:rsidRPr="009B20DE" w:rsidRDefault="009B20DE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9" w:history="1">
              <w:r w:rsidRPr="009B20D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http://nasledie.nbchr.ru/upload/information_system_12/3/item_316/malsev_g_s_1000.jpg</w:t>
              </w:r>
            </w:hyperlink>
          </w:p>
          <w:p w:rsidR="009B20DE" w:rsidRPr="009B20DE" w:rsidRDefault="009B20DE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20DE" w:rsidRPr="00062976" w:rsidTr="009B20DE">
        <w:tc>
          <w:tcPr>
            <w:tcW w:w="851" w:type="dxa"/>
            <w:shd w:val="clear" w:color="auto" w:fill="auto"/>
          </w:tcPr>
          <w:p w:rsidR="009B20DE" w:rsidRPr="00D062E6" w:rsidRDefault="00D062E6" w:rsidP="00D062E6">
            <w:pPr>
              <w:pStyle w:val="af8"/>
              <w:ind w:left="0"/>
              <w:jc w:val="center"/>
            </w:pPr>
            <w:r>
              <w:t>16.</w:t>
            </w:r>
          </w:p>
        </w:tc>
        <w:tc>
          <w:tcPr>
            <w:tcW w:w="3119" w:type="dxa"/>
            <w:shd w:val="clear" w:color="auto" w:fill="auto"/>
          </w:tcPr>
          <w:p w:rsidR="009B20DE" w:rsidRPr="00BA60C3" w:rsidRDefault="009B20DE" w:rsidP="00F033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60C3">
              <w:rPr>
                <w:rFonts w:ascii="Times New Roman" w:hAnsi="Times New Roman"/>
                <w:sz w:val="24"/>
                <w:szCs w:val="24"/>
                <w:lang w:val="ru-RU"/>
              </w:rPr>
              <w:t>Люд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мила Николаева</w:t>
            </w:r>
            <w:r w:rsidRPr="00BA60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«Пĕчĕк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пулăшакан» («Маленькая помощница»).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9B20DE" w:rsidRPr="00062976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</w:tcPr>
          <w:p w:rsidR="009B20DE" w:rsidRPr="002F5313" w:rsidRDefault="009B20DE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40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https://chuvash.org/lib</w:t>
              </w:r>
            </w:hyperlink>
          </w:p>
          <w:p w:rsidR="009B20DE" w:rsidRPr="002F5313" w:rsidRDefault="009B20DE" w:rsidP="001040A4">
            <w:pPr>
              <w:pStyle w:val="a5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41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https://portal.shkul.su/a/theme/9.html</w:t>
              </w:r>
            </w:hyperlink>
          </w:p>
          <w:p w:rsidR="009B20DE" w:rsidRPr="002F5313" w:rsidRDefault="009B20DE" w:rsidP="001040A4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2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https://vk.com/public201526545</w:t>
              </w:r>
            </w:hyperlink>
          </w:p>
        </w:tc>
      </w:tr>
      <w:tr w:rsidR="009B20DE" w:rsidRPr="009B20DE" w:rsidTr="009B20DE">
        <w:tc>
          <w:tcPr>
            <w:tcW w:w="851" w:type="dxa"/>
            <w:shd w:val="clear" w:color="auto" w:fill="auto"/>
          </w:tcPr>
          <w:p w:rsidR="009B20DE" w:rsidRPr="00062976" w:rsidRDefault="00D062E6" w:rsidP="00D062E6">
            <w:pPr>
              <w:pStyle w:val="af8"/>
              <w:ind w:left="0"/>
              <w:jc w:val="center"/>
            </w:pPr>
            <w:r>
              <w:t>17.</w:t>
            </w:r>
          </w:p>
        </w:tc>
        <w:tc>
          <w:tcPr>
            <w:tcW w:w="3119" w:type="dxa"/>
            <w:shd w:val="clear" w:color="auto" w:fill="auto"/>
          </w:tcPr>
          <w:p w:rsidR="009B20DE" w:rsidRPr="00925893" w:rsidRDefault="009B20DE" w:rsidP="00F033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258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Геннадий Волков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«Пуç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пӳрнене те юлташ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 xml:space="preserve"> </w:t>
            </w:r>
            <w:r w:rsidRPr="00EE423F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кирлĕ» («И большому пальцу нужен друг</w:t>
            </w:r>
            <w:r w:rsidRPr="00925893">
              <w:rPr>
                <w:rFonts w:ascii="Times New Roman" w:hAnsi="Times New Roman"/>
                <w:bCs/>
                <w:sz w:val="24"/>
                <w:szCs w:val="24"/>
                <w:lang w:val="ru-RU" w:bidi="ru-RU"/>
              </w:rPr>
              <w:t>»)</w:t>
            </w:r>
          </w:p>
        </w:tc>
        <w:tc>
          <w:tcPr>
            <w:tcW w:w="992" w:type="dxa"/>
            <w:shd w:val="clear" w:color="auto" w:fill="auto"/>
          </w:tcPr>
          <w:p w:rsidR="009B20DE" w:rsidRPr="00062976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7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</w:tcPr>
          <w:p w:rsidR="009B20DE" w:rsidRPr="002F5313" w:rsidRDefault="009B20DE" w:rsidP="009B20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bg-BG" w:eastAsia="ru-RU"/>
              </w:rPr>
            </w:pPr>
            <w:hyperlink r:id="rId443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pptcloud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raznoe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volkov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gennadiy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nikandrovich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kashk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-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hunachi</w:t>
              </w:r>
            </w:hyperlink>
          </w:p>
          <w:p w:rsidR="009B20DE" w:rsidRPr="009B20DE" w:rsidRDefault="009B20DE" w:rsidP="009B20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444" w:history="1"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://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slowtrain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.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ru</w:t>
              </w:r>
              <w:r w:rsidRPr="002F5313">
                <w:rPr>
                  <w:rStyle w:val="a7"/>
                  <w:rFonts w:ascii="Times New Roman" w:hAnsi="Times New Roman"/>
                  <w:sz w:val="24"/>
                  <w:szCs w:val="24"/>
                  <w:lang w:val="bg-BG" w:eastAsia="ru-RU"/>
                </w:rPr>
                <w:t>/волков-геннадий-никандрович-рассказ/</w:t>
              </w:r>
            </w:hyperlink>
          </w:p>
        </w:tc>
      </w:tr>
      <w:tr w:rsidR="009B20DE" w:rsidRPr="00062976" w:rsidTr="009B20DE">
        <w:tc>
          <w:tcPr>
            <w:tcW w:w="851" w:type="dxa"/>
            <w:shd w:val="clear" w:color="auto" w:fill="auto"/>
          </w:tcPr>
          <w:p w:rsidR="009B20DE" w:rsidRPr="009B20DE" w:rsidRDefault="009B20DE" w:rsidP="00D062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auto"/>
          </w:tcPr>
          <w:p w:rsidR="009B20DE" w:rsidRPr="00062976" w:rsidRDefault="009B20DE" w:rsidP="00F033F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62976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ПО ПРОГРАММЕ</w:t>
            </w:r>
          </w:p>
        </w:tc>
        <w:tc>
          <w:tcPr>
            <w:tcW w:w="992" w:type="dxa"/>
            <w:shd w:val="clear" w:color="auto" w:fill="auto"/>
          </w:tcPr>
          <w:p w:rsidR="009B20DE" w:rsidRPr="00062976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7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812" w:type="dxa"/>
          </w:tcPr>
          <w:p w:rsidR="009B20DE" w:rsidRPr="00062976" w:rsidRDefault="009B20DE" w:rsidP="00F033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74343" w:rsidRDefault="00E74343" w:rsidP="00660AE8">
      <w:pPr>
        <w:pStyle w:val="a6"/>
        <w:spacing w:before="0" w:beforeAutospacing="0" w:after="0" w:afterAutospacing="0"/>
        <w:contextualSpacing/>
        <w:jc w:val="center"/>
        <w:rPr>
          <w:rStyle w:val="a3"/>
          <w:color w:val="333333"/>
        </w:rPr>
      </w:pPr>
    </w:p>
    <w:p w:rsidR="00E74343" w:rsidRDefault="00E74343" w:rsidP="00E74343">
      <w:pPr>
        <w:pStyle w:val="a6"/>
        <w:spacing w:before="0" w:beforeAutospacing="0" w:after="0" w:afterAutospacing="0"/>
        <w:rPr>
          <w:rStyle w:val="a3"/>
          <w:color w:val="333333"/>
        </w:rPr>
      </w:pPr>
    </w:p>
    <w:p w:rsidR="003C1B5D" w:rsidRPr="009A39F4" w:rsidRDefault="003C1B5D" w:rsidP="003C1B5D">
      <w:pPr>
        <w:spacing w:after="0" w:line="240" w:lineRule="auto"/>
        <w:ind w:left="120"/>
        <w:jc w:val="center"/>
        <w:rPr>
          <w:lang w:val="ru-RU"/>
        </w:rPr>
      </w:pPr>
      <w:r w:rsidRPr="009A39F4">
        <w:rPr>
          <w:rFonts w:ascii="Times New Roman" w:hAnsi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3C1B5D" w:rsidRDefault="003C1B5D" w:rsidP="003C1B5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 w:rsidRPr="009A39F4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BB0498" w:rsidRDefault="00BB0498" w:rsidP="003C1B5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3C1B5D" w:rsidRDefault="00066EAA" w:rsidP="00066E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6EAA">
        <w:rPr>
          <w:rFonts w:ascii="Times New Roman" w:hAnsi="Times New Roman"/>
          <w:color w:val="000000"/>
          <w:sz w:val="24"/>
          <w:szCs w:val="24"/>
          <w:lang w:val="ru-RU"/>
        </w:rPr>
        <w:t>Игнатьева В.И. Литература вулавĕ. 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66EAA">
        <w:rPr>
          <w:rFonts w:ascii="Times New Roman" w:hAnsi="Times New Roman"/>
          <w:color w:val="000000"/>
          <w:sz w:val="24"/>
          <w:szCs w:val="24"/>
          <w:lang w:val="ru-RU"/>
        </w:rPr>
        <w:t>класс: вĕ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ренÿпе ву</w:t>
      </w:r>
      <w:r w:rsidRPr="00066EAA">
        <w:rPr>
          <w:rFonts w:ascii="Times New Roman" w:hAnsi="Times New Roman"/>
          <w:color w:val="000000"/>
          <w:sz w:val="24"/>
          <w:szCs w:val="24"/>
          <w:lang w:val="ru-RU"/>
        </w:rPr>
        <w:t>лав кĕнеки / В.И. Игнатьева, Н.Н. Чернова, Л.В. Николаева. – Шупашкар: Чăваш кĕнеке изд-ви, 2021. 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143 с.</w:t>
      </w:r>
    </w:p>
    <w:p w:rsidR="00066EAA" w:rsidRPr="00066EAA" w:rsidRDefault="00066EAA" w:rsidP="00066E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6EAA">
        <w:rPr>
          <w:rFonts w:ascii="Times New Roman" w:hAnsi="Times New Roman"/>
          <w:sz w:val="24"/>
          <w:szCs w:val="24"/>
          <w:lang w:val="ru-RU"/>
        </w:rPr>
        <w:t xml:space="preserve">Игнатьева В.И. Литература вулавĕ. </w:t>
      </w:r>
      <w:r>
        <w:rPr>
          <w:rFonts w:ascii="Times New Roman" w:hAnsi="Times New Roman"/>
          <w:sz w:val="24"/>
          <w:szCs w:val="24"/>
          <w:lang w:val="ru-RU"/>
        </w:rPr>
        <w:t xml:space="preserve">4 </w:t>
      </w:r>
      <w:r w:rsidRPr="00066EAA">
        <w:rPr>
          <w:rFonts w:ascii="Times New Roman" w:hAnsi="Times New Roman"/>
          <w:sz w:val="24"/>
          <w:szCs w:val="24"/>
          <w:lang w:val="ru-RU"/>
        </w:rPr>
        <w:t>класс: вĕренÿпе вулав кĕнеки / В.И. Игнатьева, Н.Н. Чернова, Л.В. Николаева. – Шупашкар: Чăваш кĕнеке изд-ви, 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066EAA">
        <w:rPr>
          <w:rFonts w:ascii="Times New Roman" w:hAnsi="Times New Roman"/>
          <w:sz w:val="24"/>
          <w:szCs w:val="24"/>
          <w:lang w:val="ru-RU"/>
        </w:rPr>
        <w:t>. – 143 с.</w:t>
      </w:r>
    </w:p>
    <w:p w:rsidR="003C1B5D" w:rsidRDefault="003C1B5D" w:rsidP="00066EAA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C1B5D" w:rsidRDefault="003C1B5D" w:rsidP="003C1B5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3C1B5D" w:rsidRDefault="003C1B5D" w:rsidP="003C1B5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 w:rsidRPr="009A39F4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3C1B5D" w:rsidRDefault="003C1B5D" w:rsidP="003C1B5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C1B5D" w:rsidRPr="00597108" w:rsidRDefault="003C1B5D" w:rsidP="003C1B5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color w:val="000000"/>
          <w:lang w:val="ru-RU"/>
        </w:rPr>
        <w:t xml:space="preserve">1. </w:t>
      </w:r>
      <w:r w:rsidRPr="00597108">
        <w:rPr>
          <w:rFonts w:ascii="Times New Roman" w:hAnsi="Times New Roman"/>
          <w:b/>
          <w:sz w:val="24"/>
          <w:szCs w:val="24"/>
          <w:lang w:val="ru-RU" w:eastAsia="zh-CN"/>
        </w:rPr>
        <w:t>Учебно-методическая и научная литература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Артемьев Ю. М. Образная система поэмы К. В. Иванова «Нарспи» [Текст] / Ю.М. Артемьев // Художественный образ в чувашской литературе и искусстве. – Чебоксары: НИИ яз., лит., истории и экономики, 1987. – С. 69-83.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Афанасьева И. В. Петр Хузангай – поэт, философ, педагог: монография / И. В. Афанасьева, Т. Н. Петрова. </w:t>
      </w:r>
      <w:r w:rsidRPr="00445753">
        <w:rPr>
          <w:rFonts w:ascii="Times New Roman" w:hAnsi="Times New Roman"/>
          <w:sz w:val="24"/>
          <w:szCs w:val="24"/>
        </w:rPr>
        <w:t xml:space="preserve">Чебоксары: Новое время, 2010. – 135 с. 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Ашмарин Н. И. Исследования по чувашскому фольклору: Сб. статей. </w:t>
      </w:r>
      <w:r w:rsidRPr="00445753">
        <w:rPr>
          <w:rFonts w:ascii="Times New Roman" w:hAnsi="Times New Roman"/>
          <w:sz w:val="24"/>
          <w:szCs w:val="24"/>
        </w:rPr>
        <w:t>Чебоксары: ЧНИИ, 1984. – 167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Байбородова Л. В. Внеурочная деятельность школьников в разновозрастных группах / Л. В. Байбородова. – М.: Просвещение, 2014. – 177 с.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Васильев А. В. И. Яковлев и его литературная деятельность [Текст] / А. В. Васильев. </w:t>
      </w:r>
      <w:r w:rsidRPr="00445753">
        <w:rPr>
          <w:rFonts w:ascii="Times New Roman" w:hAnsi="Times New Roman"/>
          <w:sz w:val="24"/>
          <w:szCs w:val="24"/>
        </w:rPr>
        <w:t>Проблемы чувашского литературоведения. – Чебоксары: ЧНИИ ЯЛИЭ, 1978. – 296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Владимиров Е. В. С.А. Есенин и П. П. Хузангай [Текст] / Е.В. Владимиров // Владимиров Е.В. Обретение традиций. – Чебоксары: Чуваш. кн. изд-во, 1982. – 270 с. 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Власенко А. Н. Яков Ухсай [Текст]: Лит. портрет / А. Власенко. – М.: Сов. </w:t>
      </w:r>
      <w:r w:rsidRPr="00445753">
        <w:rPr>
          <w:rFonts w:ascii="Times New Roman" w:hAnsi="Times New Roman"/>
          <w:sz w:val="24"/>
          <w:szCs w:val="24"/>
        </w:rPr>
        <w:t>Россия, 1976. – 108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Внеурочная деятельность. 1-11 классы. Теория и практика. – М.: ВАКО, 2015. – 288с.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Внеурочная деятельность. Примерный план внеурочной деятельности в основной школе: пособие для учителей общеобразовательных организаций / П. В. Степанов, Д. В. Григорьев. – М.: Просвещение, 2014. – 127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>Волков Г. Н. Этнопедагогика чувашей. Учебное пособие / Г. Н. Волков. – М.: Пресс-сервис, 1997. – 441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Григорьев Д. В. Программы внеурочной деятельности. Познавательная деятельность. Проблемно-ценностное общение: пособие для учителей общеобразовательных учреждений / Д. В. Григорьев, П. В. Степанов. – М.: Просвещение, 2011. – 96 с. 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Иванов И. И. Яркий и самобытный талант [Текст]: (Поэзия Я. Ухсая). – Чебоксары: Чуваш. кн. изд-во, 1973. – 198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Иванова Н. Г. Вклад Педера Хузангая в развитие чувашской лирики [Текст] / Н. Г. Иванова // Национальные традиции в культуре народов Поволжья: материалы регион. научн.-практ. конф., 19 июня 2003 г. – Чебоксары : Чуваш. гос. ин-т гуманитар. наук, 2003. – 210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Как разработать программу внеурочной деятельности и дополнительного образования: методическое пособие / Е. Б. Евладова, Л. Г. Логинова. – М.: Русское слово, 2015. – 296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Канюков В. Я. От фольклора к письменности [Текст]: (Ранняя чуваш. литература и нар. творчество): Очерк лит.- фольклорных отношений. – Чебоксары: Чувашкнигоиздат, 1971. – 127 с. 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Краснов Н. Г. Выдающийся чувашский педагог-просветитель: [О И. Я. Яковлеве] / Н. Г. Краснов. – Чебоксары: Чуваш. кн. изд-во, 1992. – 413 с. 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Краснов Н. Г. Иван Яковлев и его потомки / Н. Г. Краснов. - 2-е изд., доп. – Чебоксары: Чувашское книжное изд-во, 2007. – 478 с.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Народность и художественность произведения Я. Г. Ухсая: Сборник статей / НИИ яз., лит., истории и экономики при Совете Министров Чуваш. </w:t>
      </w:r>
      <w:r w:rsidRPr="00445753">
        <w:rPr>
          <w:rFonts w:ascii="Times New Roman" w:hAnsi="Times New Roman"/>
          <w:sz w:val="24"/>
          <w:szCs w:val="24"/>
        </w:rPr>
        <w:t xml:space="preserve">АССР. – Чебоксары: НИИ яз., лит., истории и экономики, 1984. – 59 с. 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Наш Сеспель [Текст]: стихи, отрывки из романа, статьи и письма М.К. Сеспеля; воспоминания, посвящения, зарисовки, близких поэту людей/ составление, подготовка текста, комментария В.П. Станьяла; оформление А.А. Трофимова. – Чебоксары: ЧГИГН, 1999. — 260 с. 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Никольский Н. В. О пословицах чувашского народа [Текст] / Н. В. Никольский. – Чебоксары: Ученые записки/ Науч.-исслед. ин-т языка, литературы и экономики при Совете Министров Чуваш. </w:t>
      </w:r>
      <w:r w:rsidRPr="00445753">
        <w:rPr>
          <w:rFonts w:ascii="Times New Roman" w:hAnsi="Times New Roman"/>
          <w:sz w:val="24"/>
          <w:szCs w:val="24"/>
        </w:rPr>
        <w:t xml:space="preserve">АССР; Вып. 18, 1958. – 23 с. 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Педер Хузангай: Сб. ст. [О чуваш. нар. поэте] / НИИ яз., лит., истории и экономики при Совете Министров Чуваш. АССР; [Редкол.: В. Г. Родионов (отв. ред.) и др.]. – Чебоксары: НИИ яз., лит., истории и экономики, 1988. – 98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Поэтика Сеспеля: Материалы Регион. конф., посвящ. 90-летию со дня рождения М. Сеспеля (22-23 нояб. 1989 г.) / [Редкол.: С. А. Александров (отв. ред.) и др.]. – Чебоксары: НИИ ЯЛИЭ, 1991. – 166 с. 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Салмин А. К. Религиозно-обрядовая система чувашей / А.</w:t>
      </w:r>
      <w:r w:rsidRPr="00445753">
        <w:rPr>
          <w:rFonts w:ascii="Times New Roman" w:hAnsi="Times New Roman"/>
          <w:sz w:val="24"/>
          <w:szCs w:val="24"/>
        </w:rPr>
        <w:t> </w:t>
      </w:r>
      <w:r w:rsidRPr="00597108">
        <w:rPr>
          <w:rFonts w:ascii="Times New Roman" w:hAnsi="Times New Roman"/>
          <w:sz w:val="24"/>
          <w:szCs w:val="24"/>
          <w:lang w:val="ru-RU"/>
        </w:rPr>
        <w:t>К.</w:t>
      </w:r>
      <w:r w:rsidRPr="00445753">
        <w:rPr>
          <w:rFonts w:ascii="Times New Roman" w:hAnsi="Times New Roman"/>
          <w:sz w:val="24"/>
          <w:szCs w:val="24"/>
        </w:rPr>
        <w:t> 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Салмин; Отв. ред. Н. Л. Жуковская; Чуваш. нац. акад., НИИ при Совете Министров Чувашской Республики – Чебоксары: НИИ при СМ Чуваш. </w:t>
      </w:r>
      <w:r w:rsidRPr="00445753">
        <w:rPr>
          <w:rFonts w:ascii="Times New Roman" w:hAnsi="Times New Roman"/>
          <w:sz w:val="24"/>
          <w:szCs w:val="24"/>
        </w:rPr>
        <w:t>Респ., 1993. – 209 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Сироткин М. Я. Чувашский фольклор / М. Я. Сироткин. – Чебоксары: Чувашкнигоиздат, 1965. – 132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Хлебников Г. Я. Современная чувашская литература [Текст] / Г.Я. Хлебников. – Чебоксары: Чувашкнигоиздат, 1971. – 184 с. 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Хлебников Г. Я. Чувашская литературная классика и ее наследники: [Монография] / Г. Я. Хлебников. – М-во образования Рос. Федерации. Чуваш. гос. ун-т имени И. Н. Ульянова. – Чебоксары: Изд-во Чуваш. ун-та, 2001. – 302 с. 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Хлебников Г. Я. Чувашский роман [Текст] / Г. Я. Хлебников. – Чебоксары: Чувашкнигоиздат, 1966. – 211 с. 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>Хузангай А. П. Поиск слова: Ст. о современ. чуваш. поэзии / Атнер Хузангай. – Чебоксары: Чуваш. кн. изд-во, 1987. – 189 с.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Хузангай А. П. Тексты, метатексты и путешествия / Атнер Хузангай. – Чебоксары, 2003 (Тип. </w:t>
      </w:r>
      <w:r w:rsidRPr="00445753">
        <w:rPr>
          <w:rFonts w:ascii="Times New Roman" w:hAnsi="Times New Roman"/>
          <w:sz w:val="24"/>
          <w:szCs w:val="24"/>
        </w:rPr>
        <w:t xml:space="preserve">Шафровой Г. К.). – 387 с. 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Чувашский язык, литература и фольклор [Текст]: Сборник статей / Науч.-исслед. ин-т при Совете Министров Чуваш. </w:t>
      </w:r>
      <w:r w:rsidRPr="00445753">
        <w:rPr>
          <w:rFonts w:ascii="Times New Roman" w:hAnsi="Times New Roman"/>
          <w:sz w:val="24"/>
          <w:szCs w:val="24"/>
        </w:rPr>
        <w:t>АССР. – Чебоксары: ЧНИИ ЯЛИЭ, 1974. — 389 с.</w:t>
      </w:r>
    </w:p>
    <w:p w:rsidR="003C1B5D" w:rsidRPr="00445753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Я. Г. Ухсай в воспоминаниях современников: [сборник] / [сост. А. И. Дмитриева, Е. Я. Ухсай; подгот. текста и коммент. </w:t>
      </w:r>
      <w:r w:rsidRPr="00445753">
        <w:rPr>
          <w:rFonts w:ascii="Times New Roman" w:hAnsi="Times New Roman"/>
          <w:sz w:val="24"/>
          <w:szCs w:val="24"/>
        </w:rPr>
        <w:t>Е. Я. Ухсай]. – Чебоксары: Калем, 2005. – 383 с.</w:t>
      </w:r>
    </w:p>
    <w:p w:rsidR="003C1B5D" w:rsidRPr="00597108" w:rsidRDefault="003C1B5D" w:rsidP="003C1B5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Ялгир П. А. Литературный мир Чувашии: [справ. изд.] / П. А. Ялгир. – Чебоксары: Чуваш. кн. изд-во, 2005. – 160 с.</w:t>
      </w:r>
    </w:p>
    <w:p w:rsidR="003C1B5D" w:rsidRPr="009A39F4" w:rsidRDefault="003C1B5D" w:rsidP="003C1B5D">
      <w:pPr>
        <w:spacing w:after="0" w:line="240" w:lineRule="auto"/>
        <w:jc w:val="both"/>
        <w:rPr>
          <w:lang w:val="ru-RU"/>
        </w:rPr>
      </w:pPr>
    </w:p>
    <w:p w:rsidR="003C1B5D" w:rsidRPr="00597108" w:rsidRDefault="003C1B5D" w:rsidP="003C1B5D">
      <w:pPr>
        <w:tabs>
          <w:tab w:val="left" w:pos="993"/>
        </w:tabs>
        <w:suppressAutoHyphens/>
        <w:spacing w:after="0" w:line="240" w:lineRule="auto"/>
        <w:ind w:left="567" w:firstLine="992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9A39F4">
        <w:rPr>
          <w:rFonts w:ascii="Times New Roman" w:hAnsi="Times New Roman"/>
          <w:color w:val="000000"/>
          <w:lang w:val="ru-RU"/>
        </w:rPr>
        <w:t>​‌‌​</w:t>
      </w:r>
      <w:r w:rsidRPr="00BB0498">
        <w:rPr>
          <w:rFonts w:ascii="Times New Roman" w:hAnsi="Times New Roman"/>
          <w:b/>
          <w:color w:val="000000"/>
          <w:lang w:val="ru-RU"/>
        </w:rPr>
        <w:t>2.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597108">
        <w:rPr>
          <w:rFonts w:ascii="Times New Roman" w:hAnsi="Times New Roman"/>
          <w:b/>
          <w:sz w:val="24"/>
          <w:szCs w:val="24"/>
          <w:lang w:val="ru-RU"/>
        </w:rPr>
        <w:t xml:space="preserve"> Справочники, энциклопедии, словари</w:t>
      </w:r>
    </w:p>
    <w:p w:rsidR="003C1B5D" w:rsidRPr="00445753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Антология чувашской литературы. Произведения для детей и юношества / Сост.: И. В. Софронова. Чебоксары: Чувашское книжное изда</w:t>
      </w:r>
      <w:r w:rsidRPr="00445753">
        <w:rPr>
          <w:rFonts w:ascii="Times New Roman" w:hAnsi="Times New Roman"/>
          <w:sz w:val="24"/>
          <w:szCs w:val="24"/>
        </w:rPr>
        <w:t xml:space="preserve">тельство, 2015. – 496 с. 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Антология чувашской современной прозы. / Сост.: В. Г. Енеш. Чебоксары: Чувашское книжное издательство, 1986. – 359 с. 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Ашмарин Н. И. Словарь чувашского языка в 17 томах / Н. И. Ашмарин. – Чебоксары: Чув. кн. изд-во, 1994–2003. 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Даль В. И. Толковый словарь живого великорусского языка: в 4 т. – Изд. 8-е. – М.: Русский яз., 1981–1982. 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Иллюстрированный энциклопедический словарь / Редкол.: В. И. Бородулин и др. – М.: Большая рос. энцикл.: Изд. дом «Экон. Газ.», 1995. – 892 с. 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Краткая чувашская энциклопедия. – Чебоксары: Чувашское книжное издательство, 2001. – 526 с.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энциклопедия: в 4 т. – Чебоксары: Чувашское книжное издательство, 2007. – Т.1 (А – Д). – 592 с.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энциклопедия: В 4 т. – Чебоксары: Чувашское книжное издательство, 2008. – Т.2 (Ж – Л). – 494 с.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энциклопедия: В 4 т. – Чебоксары: Чувашское книжное издательство, 2009. – Т.3 (М – Се). – 686 с.</w:t>
      </w:r>
    </w:p>
    <w:p w:rsidR="003C1B5D" w:rsidRPr="00597108" w:rsidRDefault="003C1B5D" w:rsidP="003C1B5D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энциклопедия: В 4 т. – Чебоксары: Чувашское книжное издательство, 2011. – Т.4 (Се – Я). – 798 с.</w:t>
      </w:r>
    </w:p>
    <w:p w:rsidR="003C1B5D" w:rsidRDefault="003C1B5D" w:rsidP="003C1B5D">
      <w:pPr>
        <w:suppressAutoHyphens/>
        <w:spacing w:after="0" w:line="240" w:lineRule="auto"/>
        <w:ind w:firstLine="992"/>
        <w:contextualSpacing/>
        <w:jc w:val="center"/>
        <w:rPr>
          <w:rFonts w:ascii="Times New Roman" w:hAnsi="Times New Roman"/>
          <w:b/>
          <w:sz w:val="24"/>
          <w:szCs w:val="24"/>
          <w:lang w:val="ru-RU" w:eastAsia="zh-CN"/>
        </w:rPr>
      </w:pPr>
    </w:p>
    <w:p w:rsidR="003C1B5D" w:rsidRPr="00597108" w:rsidRDefault="003C1B5D" w:rsidP="003C1B5D">
      <w:pPr>
        <w:suppressAutoHyphens/>
        <w:spacing w:after="0" w:line="240" w:lineRule="auto"/>
        <w:ind w:firstLine="992"/>
        <w:contextualSpacing/>
        <w:jc w:val="center"/>
        <w:rPr>
          <w:rFonts w:ascii="Times New Roman" w:hAnsi="Times New Roman"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sz w:val="24"/>
          <w:szCs w:val="24"/>
          <w:lang w:val="ru-RU" w:eastAsia="zh-CN"/>
        </w:rPr>
        <w:t xml:space="preserve">3. </w:t>
      </w:r>
      <w:r w:rsidRPr="00597108">
        <w:rPr>
          <w:rFonts w:ascii="Times New Roman" w:hAnsi="Times New Roman"/>
          <w:b/>
          <w:sz w:val="24"/>
          <w:szCs w:val="24"/>
          <w:lang w:val="ru-RU" w:eastAsia="zh-CN"/>
        </w:rPr>
        <w:t>Примерный перечень видеоматериалов по чувашской литературе</w:t>
      </w:r>
    </w:p>
    <w:p w:rsidR="003C1B5D" w:rsidRPr="00445753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«Звездный Сокол Чувашии» / ГУК «Мемориальный комплекс летчика-космонавта СССР А.Г. Николаева». Автор проекта – М. Семенов. – </w:t>
      </w:r>
      <w:r w:rsidRPr="00445753">
        <w:rPr>
          <w:rFonts w:ascii="Times New Roman" w:hAnsi="Times New Roman"/>
          <w:sz w:val="24"/>
          <w:szCs w:val="24"/>
        </w:rPr>
        <w:t>Чебоксары. – 2009. – 34.14 мин.</w:t>
      </w:r>
    </w:p>
    <w:p w:rsidR="003C1B5D" w:rsidRPr="00445753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«Звенящее серебро тухьи / Видеофильм о чувашском национальном костюме. – ООО ДВС «Юность» – Чебоксары. </w:t>
      </w:r>
      <w:r w:rsidRPr="00445753">
        <w:rPr>
          <w:rFonts w:ascii="Times New Roman" w:hAnsi="Times New Roman"/>
          <w:sz w:val="24"/>
          <w:szCs w:val="24"/>
        </w:rPr>
        <w:t>2009. – 19,5 мин.</w:t>
      </w:r>
    </w:p>
    <w:p w:rsidR="003C1B5D" w:rsidRPr="00445753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«Ĕмĕрлĕх» (Вечность) /Видеофильм о чувашской вышивке. – ООО ДВС «Юность» – Чебоксары. </w:t>
      </w:r>
      <w:r w:rsidRPr="00445753">
        <w:rPr>
          <w:rFonts w:ascii="Times New Roman" w:hAnsi="Times New Roman"/>
          <w:sz w:val="24"/>
          <w:szCs w:val="24"/>
        </w:rPr>
        <w:t>2009. – 14 мин.</w:t>
      </w:r>
    </w:p>
    <w:p w:rsidR="003C1B5D" w:rsidRPr="00445753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Константин Иванов. Телепоэма «Нарспи»/ Артисты Чувашского театра юного зрителя им. </w:t>
      </w:r>
      <w:r w:rsidRPr="00445753">
        <w:rPr>
          <w:rFonts w:ascii="Times New Roman" w:hAnsi="Times New Roman"/>
          <w:sz w:val="24"/>
          <w:szCs w:val="24"/>
        </w:rPr>
        <w:t>Михаила Сеспеля. – Чебоксары, 2009. – 120 мин.</w:t>
      </w:r>
    </w:p>
    <w:p w:rsidR="003C1B5D" w:rsidRPr="00445753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«На земле Чувашской»/ видеофильм о Чувашской Республике. - ООО ДВС «Юность» – Чебоксары. </w:t>
      </w:r>
      <w:r w:rsidRPr="00445753">
        <w:rPr>
          <w:rFonts w:ascii="Times New Roman" w:hAnsi="Times New Roman"/>
          <w:sz w:val="24"/>
          <w:szCs w:val="24"/>
        </w:rPr>
        <w:t>2009. – 15,5 мин.</w:t>
      </w:r>
    </w:p>
    <w:p w:rsidR="003C1B5D" w:rsidRPr="00597108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«Обычаи и обряды чувашского народа. Эткер» / Автор сценария и режиссер В. Галошев. – Чебоксары: ООО «Диал» студия «Аксар», 2012. – 60 мин.</w:t>
      </w:r>
    </w:p>
    <w:p w:rsidR="003C1B5D" w:rsidRPr="00445753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 xml:space="preserve">Петр Осипов. Драма «Айтар»/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К.В.Иванова. - Чебоксары. – 79.52 мин.</w:t>
      </w:r>
    </w:p>
    <w:p w:rsidR="003C1B5D" w:rsidRPr="00445753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445753">
        <w:rPr>
          <w:rFonts w:ascii="Times New Roman" w:hAnsi="Times New Roman"/>
          <w:sz w:val="24"/>
          <w:szCs w:val="24"/>
        </w:rPr>
        <w:t>«Чебоксары – жемчужина Поволжья». Второе издание мультимедийной энциклопедии. / Бондарев Е.В., Храмов Г.В., Тяпкильдеева Е.Г., Высотина А.Л., Кашина И.М., Мисина Н.Н., Никифорова В.Г., Степанов Г.А., Пайгусов Е.В., Артамонов И.Е. – Чебоксары. 2009.</w:t>
      </w:r>
    </w:p>
    <w:p w:rsidR="003C1B5D" w:rsidRPr="00445753" w:rsidRDefault="003C1B5D" w:rsidP="003C1B5D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«Чебоксары – чистый и благоустроенный город» / видеофильм о г. Чебоксары – ООО ДВС «Юность» – Чебоксары. </w:t>
      </w:r>
      <w:r w:rsidRPr="00445753">
        <w:rPr>
          <w:rFonts w:ascii="Times New Roman" w:hAnsi="Times New Roman"/>
          <w:sz w:val="24"/>
          <w:szCs w:val="24"/>
        </w:rPr>
        <w:t>2009. – 16,5 мин.</w:t>
      </w:r>
    </w:p>
    <w:p w:rsidR="003C1B5D" w:rsidRPr="00597108" w:rsidRDefault="003C1B5D" w:rsidP="003C1B5D">
      <w:pPr>
        <w:tabs>
          <w:tab w:val="left" w:pos="993"/>
        </w:tabs>
        <w:suppressAutoHyphens/>
        <w:spacing w:after="0" w:line="240" w:lineRule="auto"/>
        <w:ind w:firstLine="992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4. </w:t>
      </w:r>
      <w:r w:rsidRPr="00597108">
        <w:rPr>
          <w:rFonts w:ascii="Times New Roman" w:hAnsi="Times New Roman"/>
          <w:b/>
          <w:sz w:val="24"/>
          <w:szCs w:val="24"/>
          <w:lang w:val="ru-RU"/>
        </w:rPr>
        <w:t>Примерный перечень аудиоматериалов по чувашской литературе</w:t>
      </w:r>
    </w:p>
    <w:p w:rsidR="003C1B5D" w:rsidRPr="00597108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Александр Калган. Басни. / Читает народный артист Чувашии и заслуженный артист России Ефим Никитин. – Чебоксары: фонд Чувашрадио, 2005. – 11.27 мин.</w:t>
      </w:r>
    </w:p>
    <w:p w:rsidR="003C1B5D" w:rsidRPr="00445753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Александр Калган. Пьеса «Алим» на чувашском языке.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753">
        <w:rPr>
          <w:rFonts w:ascii="Times New Roman" w:hAnsi="Times New Roman"/>
          <w:sz w:val="24"/>
          <w:szCs w:val="24"/>
        </w:rPr>
        <w:t>Иванова. – Чебоксары: фонд Чувашрадио, 2005. – 56.19 мин.</w:t>
      </w:r>
    </w:p>
    <w:p w:rsidR="003C1B5D" w:rsidRPr="00445753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Васьлей Игнатьев. Инсценировка «Танец маленьких лебедей».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 Иванова. – Чебоксары: фонд Чувашрадио, 2005. – 29.06 мин.</w:t>
      </w:r>
    </w:p>
    <w:p w:rsidR="003C1B5D" w:rsidRPr="00597108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 Ева Лисина. Рассказ «Кусок хлеба». / Читает народная артистка России Нина Яковлева. – Чебоксары: фонд Чуашрадио, 2005. – 30.26 мин.</w:t>
      </w:r>
    </w:p>
    <w:p w:rsidR="003C1B5D" w:rsidRPr="00597108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Иван Яковлев. «Духовное завещание чувашскому народу» на чувашском языке. / Читает Авель Харитонов – Чебоксары: фонд Чувашрадио, 2005. – 9.23 мин.</w:t>
      </w:r>
    </w:p>
    <w:p w:rsidR="003C1B5D" w:rsidRPr="00445753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Мигулай Ильбек. Роман «Черный хлеб». 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К.В.Иванова. – Чебоксары: фонд Чувашрадио, 2005. – 79.29 мин.</w:t>
      </w:r>
    </w:p>
    <w:p w:rsidR="003C1B5D" w:rsidRPr="00597108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Михаил Сеспель. Стихи. / Читает народный артист России и Чувашии Виктор Родионов. – Чебоксары: фонд Чувашрадио, 2005. – 13.51 мин.</w:t>
      </w:r>
    </w:p>
    <w:p w:rsidR="003C1B5D" w:rsidRPr="00597108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Михаил Федоров. «Поэма-баллада «Леший». / Читает народный артист Чувашии и заслуженный артист России Ефим Никитин. – Чебоксары: фонд Чувашрадио, 2005. – 10.44 мин.</w:t>
      </w:r>
    </w:p>
    <w:p w:rsidR="003C1B5D" w:rsidRPr="00445753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Николай Терентьев. Трагикомедия «Пожарная лошадь». 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К.В.Иванова. – Чебоксары: фонд Чувашрадио, 2005. – 78.11 мин.</w:t>
      </w:r>
    </w:p>
    <w:p w:rsidR="003C1B5D" w:rsidRPr="00445753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Петр Осипов. Драма «Айдар». 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 Иванова. – Чебоксары: фонд Чувашрадио, 2005. – 79.52 мин.</w:t>
      </w:r>
    </w:p>
    <w:p w:rsidR="003C1B5D" w:rsidRPr="00597108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Петр Эйзин. Цикл «Песни любимой». / Читают народная артистка Чувашии и заслуженная артистка России Валентина Трифонова и заслуженный артист Чувашской Республики Андриан Павлов. – Чебоксары: фонд Чувашрадио, 2005. – 11.48 мин.</w:t>
      </w:r>
    </w:p>
    <w:p w:rsidR="003C1B5D" w:rsidRPr="00597108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Рассказы Асан Усыпа. / Читает Иван Ксенофонтов. – Чебоксары: фонд Чуашрадио, 2005. – 18.36 мин.</w:t>
      </w:r>
    </w:p>
    <w:p w:rsidR="003C1B5D" w:rsidRPr="00445753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Федор Павлов. «Ялта» драма. 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 Иванова. – Чебоксары: фонд Чувашрадио, 2005. – 69.09 мин.</w:t>
      </w:r>
    </w:p>
    <w:p w:rsidR="003C1B5D" w:rsidRPr="00597108" w:rsidRDefault="003C1B5D" w:rsidP="003C1B5D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Яков Ухсай. Отрывок из поэмы «Разговор с белой березой». / Читает народный поэт Чувашии Яков Ухсай. – Чебоксары: фонд Чувашрадио, 2005. – 12.27 мин.</w:t>
      </w:r>
    </w:p>
    <w:p w:rsidR="003C1B5D" w:rsidRPr="009A39F4" w:rsidRDefault="003C1B5D" w:rsidP="003C1B5D">
      <w:pPr>
        <w:spacing w:after="0" w:line="240" w:lineRule="auto"/>
        <w:ind w:left="120"/>
        <w:rPr>
          <w:lang w:val="ru-RU"/>
        </w:rPr>
      </w:pPr>
    </w:p>
    <w:p w:rsidR="003C1B5D" w:rsidRPr="009A39F4" w:rsidRDefault="003C1B5D" w:rsidP="003C1B5D">
      <w:pPr>
        <w:spacing w:after="0" w:line="240" w:lineRule="auto"/>
        <w:ind w:left="120"/>
        <w:jc w:val="center"/>
        <w:rPr>
          <w:lang w:val="ru-RU"/>
        </w:rPr>
      </w:pPr>
      <w:r w:rsidRPr="009A39F4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3C1B5D" w:rsidRPr="009A39F4" w:rsidRDefault="003C1B5D" w:rsidP="003C1B5D">
      <w:pPr>
        <w:spacing w:after="0" w:line="240" w:lineRule="auto"/>
        <w:rPr>
          <w:lang w:val="ru-RU"/>
        </w:rPr>
      </w:pPr>
      <w:bookmarkStart w:id="8" w:name="block-9614296"/>
      <w:bookmarkEnd w:id="8"/>
    </w:p>
    <w:p w:rsidR="003C1B5D" w:rsidRPr="00597108" w:rsidRDefault="003C1B5D" w:rsidP="003C1B5D">
      <w:pPr>
        <w:tabs>
          <w:tab w:val="left" w:pos="993"/>
        </w:tabs>
        <w:suppressAutoHyphens/>
        <w:spacing w:after="0" w:line="240" w:lineRule="auto"/>
        <w:ind w:firstLine="992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Pr="00597108">
        <w:rPr>
          <w:rFonts w:ascii="Times New Roman" w:hAnsi="Times New Roman"/>
          <w:b/>
          <w:sz w:val="24"/>
          <w:szCs w:val="24"/>
          <w:lang w:val="ru-RU"/>
        </w:rPr>
        <w:t>Электронные диски Чувашской национальной библиотеки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>Андриян Николаев. Звездный путь Андрияна Николаева [Электронный ресурс] / Национальная б-ка Чуваш. Респ. – Электрон. текстовые дан. (1 файл: Кб) – Чебоксары: НБ ЧР, 2004..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«В душе переплавляется строка…»: [посвящ. народному поэту Чувашской Республики юрию Семендеру] / Национальная б-ка Чуваш. Респ. – Электрон. Дан. – Чебоксары: НБ ЧР, 2012.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 – (Имя в истории Чувашии).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Войны священные страницы [Мультимедиа]: писатели Чувашии в Великой Отечественной войне / Национальная б-ка Чуваш. Респ. – Электрон. Дан. – Чебоксары: НБ ЧР, 2010.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Гений чувашской поэзии: к 120-летию со дня рождения К.В.Иванова: электронная выставка: [Электронный ресурс] / Гос. Книжная палата Чуваш. Респ.; сост. Е.Ф. Арланова, И.Ю. Капитонова. – Чебоксары, 2010.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Геннадий Айги: Поэзия тишины [Электронный ресурс] / Национальная б-ка Чуваш. Респ.; отв. за вып. А.Шмандюк, Т. Агиносова, Г.Быкова; оформ. Обл. О. Улангин; фот. В. Пика. – Чебоксары: НБ ЧР, 2001.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Мой голос – звенящая сталь: 1908-1957 [Мультимедиа]: к 100-летию со дня рождения Васьлея Митты / Национальная б-ка Чуваш. Респ. – Электрон. текстовые дан.– Чебоксары: НБ ЧР, 2008..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«Нарспи» – жемчужина чувашской поэзии»: к 100-летию со дня выхода поэмы К.В. Иванова «Нарспи»: электронная выставка: [Электронный ресурс] / Гос. Архив печати Чуваш. Респ.; сост. А.Г. Сидорова, Ф.Г. Парамонова. – Чебоксары, 2008.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Патриарх чувашской культуры И.Я. Яковлев, 1848–1930 [Электронный ресурс]: к 160-летию со дня рождения И.Я. Яковлева / Национальная б-ка Чуваш. Респ. – Электрон. дан. – Чебоксары: НБ ЧР, 2008.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Певец родного края – Тăван ен юрăçи: к 100-летию со дня рождения народного поэта А.Е. Алги: электронная выставка: [Электронный ресурс] / Гос. книжная палата Чуваш. Респ.; сост. Е.Ф. Арланова, О.В. Васильева. - Чебоксары, 2013. – 1 электрон.опт. диск (</w:t>
      </w:r>
      <w:r w:rsidRPr="00445753">
        <w:rPr>
          <w:rFonts w:ascii="Times New Roman" w:hAnsi="Times New Roman"/>
          <w:sz w:val="24"/>
          <w:szCs w:val="24"/>
        </w:rPr>
        <w:t>DVD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 – (Имя в истории Чувашии)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 Первые чувашские журналы: электронная выставка: [Электронный ресурс] / Гос. Архив печати Чуваш. Респ.; сост. Е.Ф. Арланова, И.Ю. Капитонова. – Чебоксары, 2008.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Поэт с горячим сердцем: к 110-летию со дня рождения М. Сеспеля: электронная выставка: [Электронный ресурс] / Гос. Архив печати Чуваш. Респ.; сост. Е.Ф. Арланова, И.Ю. Капитонова. – Чебоксары, 2009.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Поэтический мир Михаила Сеспеля [Электронный ресурс]: [о жизни и деятельности М. Сеспеля] / Национальная б-ка Чуваш. Респ. – Электрон. дан. – Чебоксары: НБ ЧР, 2009.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Праски Витти (мультимедийное издание о жизни и творчестве заслуженного художника Российской Федерации Виталия Петровича Петрова) Праски Витти [Электронный ресурс]: мультимедийный альбом / Национальная б-ка Чуваш. Респ. – Электрон. текстовые дан. (1 файл:Кб). – Чебоксары: НБ ЧР, 2006. – 1 электрон.опт. диск (</w:t>
      </w:r>
      <w:r w:rsidRPr="00445753">
        <w:rPr>
          <w:rFonts w:ascii="Times New Roman" w:hAnsi="Times New Roman"/>
          <w:sz w:val="24"/>
          <w:szCs w:val="24"/>
        </w:rPr>
        <w:t>DVD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445753">
        <w:rPr>
          <w:rFonts w:ascii="Times New Roman" w:hAnsi="Times New Roman"/>
          <w:sz w:val="24"/>
          <w:szCs w:val="24"/>
        </w:rPr>
        <w:t>R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Пусть горит моя звезда: Педэр Хузангай [Электронный ресурс] / Национальная б-ка Чуваш. Респ. – Электрон. текстовые дан. (1 файл: Кб). – Чебоксары: НБ ЧР, 2007.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Радуга поэзии, радуга жизни: к 100-летию со дня рождения народного поэта Чувашии Я.Г. Ухсая: электронная выставка: [Электронный ресурс] / Гос. книжная палата Чуваш. Респ.; сост. Е.Ф. Арланова, И.Ю. Капитонова. – Чебоксары, 2011.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 xml:space="preserve"> Талант, отданный народу: к 120-летию со дня рождения Ф.П.Павлова: электронная выставка: [Электронный ресурс] / Гос. книжная палата Чуваш. Респ.; сост. Е.Ф. Арланова, И.Ю. Капитонова. – Чебоксары, 2012.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диаспора [Электронный ресурс] / Национальная б-ка Чуваш. Респ. – Электрон. текстовые дан. – Чебоксары: НБ ЧР, 2007.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3C1B5D" w:rsidRPr="00597108" w:rsidRDefault="003C1B5D" w:rsidP="003C1B5D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Яков Ухсай, 1911-1986 [Электронный ресурс] / Национальная б-ка Чуваш. Респ. – Электрон. дан. – Чебоксары: НБ ЧР, 201.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3C1B5D" w:rsidRPr="00597108" w:rsidRDefault="003C1B5D" w:rsidP="003C1B5D">
      <w:pPr>
        <w:suppressAutoHyphens/>
        <w:spacing w:after="0" w:line="240" w:lineRule="auto"/>
        <w:ind w:left="180" w:firstLine="992"/>
        <w:contextualSpacing/>
        <w:jc w:val="center"/>
        <w:rPr>
          <w:rFonts w:ascii="Times New Roman" w:hAnsi="Times New Roman"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sz w:val="24"/>
          <w:szCs w:val="24"/>
          <w:lang w:val="ru-RU" w:eastAsia="zh-CN"/>
        </w:rPr>
        <w:t xml:space="preserve">2. </w:t>
      </w:r>
      <w:r w:rsidRPr="00597108">
        <w:rPr>
          <w:rFonts w:ascii="Times New Roman" w:hAnsi="Times New Roman"/>
          <w:b/>
          <w:sz w:val="24"/>
          <w:szCs w:val="24"/>
          <w:lang w:val="ru-RU" w:eastAsia="zh-CN"/>
        </w:rPr>
        <w:t>Информационные ресурсы в сети Интернет:</w:t>
      </w:r>
    </w:p>
    <w:p w:rsidR="003C1B5D" w:rsidRPr="00597108" w:rsidRDefault="003C1B5D" w:rsidP="003C1B5D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Википедия (Чувашский раздел Википедии)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: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cv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wikipedia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org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(дата обращения: 28.04.2020).</w:t>
      </w:r>
    </w:p>
    <w:p w:rsidR="003C1B5D" w:rsidRPr="00597108" w:rsidRDefault="003C1B5D" w:rsidP="003C1B5D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Вула чăвашла (Читай на чувашском) 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45753">
        <w:rPr>
          <w:rFonts w:ascii="Times New Roman" w:hAnsi="Times New Roman"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sz w:val="24"/>
          <w:szCs w:val="24"/>
          <w:lang w:eastAsia="zh-CN"/>
        </w:rPr>
        <w:t>vulacv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blogspot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com</w:t>
      </w:r>
      <w:r w:rsidRPr="00597108">
        <w:rPr>
          <w:rFonts w:ascii="Times New Roman" w:hAnsi="Times New Roman"/>
          <w:color w:val="0563C1"/>
          <w:sz w:val="24"/>
          <w:szCs w:val="24"/>
          <w:u w:val="single"/>
          <w:lang w:val="ru-RU" w:eastAsia="zh-CN"/>
        </w:rPr>
        <w:t xml:space="preserve"> </w:t>
      </w:r>
    </w:p>
    <w:p w:rsidR="003C1B5D" w:rsidRPr="00597108" w:rsidRDefault="003C1B5D" w:rsidP="003C1B5D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Государственная символика Чувашии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45753">
        <w:rPr>
          <w:rFonts w:ascii="Times New Roman" w:hAnsi="Times New Roman"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sz w:val="24"/>
          <w:szCs w:val="24"/>
          <w:lang w:eastAsia="zh-CN"/>
        </w:rPr>
        <w:t>www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cap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ru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/</w:t>
      </w:r>
      <w:r w:rsidRPr="00445753">
        <w:rPr>
          <w:rFonts w:ascii="Times New Roman" w:hAnsi="Times New Roman"/>
          <w:sz w:val="24"/>
          <w:szCs w:val="24"/>
          <w:lang w:eastAsia="zh-CN"/>
        </w:rPr>
        <w:t>chuvashia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/</w:t>
      </w:r>
      <w:r w:rsidRPr="00445753">
        <w:rPr>
          <w:rFonts w:ascii="Times New Roman" w:hAnsi="Times New Roman"/>
          <w:sz w:val="24"/>
          <w:szCs w:val="24"/>
          <w:lang w:eastAsia="zh-CN"/>
        </w:rPr>
        <w:t>o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</w:t>
      </w:r>
    </w:p>
    <w:p w:rsidR="003C1B5D" w:rsidRPr="00597108" w:rsidRDefault="003C1B5D" w:rsidP="003C1B5D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Достопримечательности Чувашской Республики)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45753">
        <w:rPr>
          <w:rFonts w:ascii="Times New Roman" w:hAnsi="Times New Roman"/>
          <w:sz w:val="24"/>
          <w:szCs w:val="24"/>
          <w:lang w:eastAsia="zh-CN"/>
        </w:rPr>
        <w:t>https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sz w:val="24"/>
          <w:szCs w:val="24"/>
          <w:lang w:eastAsia="zh-CN"/>
        </w:rPr>
        <w:t>www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tripadvisor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ru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/ </w:t>
      </w:r>
    </w:p>
    <w:p w:rsidR="003C1B5D" w:rsidRPr="00597108" w:rsidRDefault="003C1B5D" w:rsidP="003C1B5D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sz w:val="24"/>
          <w:szCs w:val="24"/>
          <w:lang w:val="ru-RU" w:eastAsia="zh-CN"/>
        </w:rPr>
        <w:t>Единый банк педагогических практик преподования родных языков народов России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: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://банкпрактик.рф </w:t>
      </w:r>
    </w:p>
    <w:p w:rsidR="003C1B5D" w:rsidRPr="00597108" w:rsidRDefault="003C1B5D" w:rsidP="003C1B5D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sz w:val="24"/>
          <w:szCs w:val="24"/>
          <w:lang w:val="ru-RU" w:eastAsia="zh-CN"/>
        </w:rPr>
        <w:t>Интернет журнал «Шкулта» (В школе)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hyperlink r:id="rId445" w:history="1">
        <w:r w:rsidRPr="00445753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http</w:t>
        </w:r>
        <w:r w:rsidRPr="00597108">
          <w:rPr>
            <w:rFonts w:ascii="Times New Roman" w:hAnsi="Times New Roman"/>
            <w:color w:val="0563C1"/>
            <w:sz w:val="24"/>
            <w:szCs w:val="24"/>
            <w:u w:val="single"/>
            <w:lang w:val="ru-RU" w:eastAsia="zh-CN"/>
          </w:rPr>
          <w:t>://</w:t>
        </w:r>
        <w:r w:rsidRPr="00445753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www</w:t>
        </w:r>
        <w:r w:rsidRPr="00597108">
          <w:rPr>
            <w:rFonts w:ascii="Times New Roman" w:hAnsi="Times New Roman"/>
            <w:color w:val="0563C1"/>
            <w:sz w:val="24"/>
            <w:szCs w:val="24"/>
            <w:u w:val="single"/>
            <w:lang w:val="ru-RU" w:eastAsia="zh-CN"/>
          </w:rPr>
          <w:t>.</w:t>
        </w:r>
        <w:r w:rsidRPr="00445753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shkul</w:t>
        </w:r>
        <w:r w:rsidRPr="00597108">
          <w:rPr>
            <w:rFonts w:ascii="Times New Roman" w:hAnsi="Times New Roman"/>
            <w:color w:val="0563C1"/>
            <w:sz w:val="24"/>
            <w:szCs w:val="24"/>
            <w:u w:val="single"/>
            <w:lang w:val="ru-RU" w:eastAsia="zh-CN"/>
          </w:rPr>
          <w:t>.</w:t>
        </w:r>
        <w:r w:rsidRPr="00445753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su</w:t>
        </w:r>
        <w:r w:rsidRPr="00597108">
          <w:rPr>
            <w:rFonts w:ascii="Times New Roman" w:hAnsi="Times New Roman"/>
            <w:color w:val="0563C1"/>
            <w:sz w:val="24"/>
            <w:szCs w:val="24"/>
            <w:u w:val="single"/>
            <w:lang w:val="ru-RU" w:eastAsia="zh-CN"/>
          </w:rPr>
          <w:t>/</w:t>
        </w:r>
      </w:hyperlink>
      <w:r w:rsidRPr="00597108">
        <w:rPr>
          <w:rFonts w:ascii="Times New Roman" w:hAnsi="Times New Roman"/>
          <w:sz w:val="24"/>
          <w:szCs w:val="24"/>
          <w:u w:val="single"/>
          <w:lang w:val="ru-RU" w:eastAsia="zh-CN"/>
        </w:rPr>
        <w:t xml:space="preserve"> </w:t>
      </w:r>
    </w:p>
    <w:p w:rsidR="003C1B5D" w:rsidRPr="00597108" w:rsidRDefault="003C1B5D" w:rsidP="003C1B5D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sz w:val="24"/>
          <w:szCs w:val="24"/>
          <w:lang w:val="ru-RU" w:eastAsia="zh-CN"/>
        </w:rPr>
        <w:t>Народы мира – политически этнографический справочник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: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nation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geoman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ru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</w:t>
      </w:r>
    </w:p>
    <w:p w:rsidR="003C1B5D" w:rsidRPr="00597108" w:rsidRDefault="003C1B5D" w:rsidP="003C1B5D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Национальная библиотека Чувашской Республики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45753">
        <w:rPr>
          <w:rFonts w:ascii="Times New Roman" w:hAnsi="Times New Roman"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sz w:val="24"/>
          <w:szCs w:val="24"/>
          <w:lang w:eastAsia="zh-CN"/>
        </w:rPr>
        <w:t>www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lib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cap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ru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</w:t>
      </w:r>
    </w:p>
    <w:p w:rsidR="00E74343" w:rsidRPr="004B3A68" w:rsidRDefault="00E74343" w:rsidP="004B3A68">
      <w:pPr>
        <w:spacing w:after="0" w:line="240" w:lineRule="auto"/>
        <w:ind w:firstLine="709"/>
        <w:jc w:val="both"/>
        <w:rPr>
          <w:lang w:val="ru-RU"/>
        </w:rPr>
      </w:pPr>
    </w:p>
    <w:sectPr w:rsidR="00E74343" w:rsidRPr="004B3A68" w:rsidSect="0016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  <w:szCs w:val="28"/>
      </w:rPr>
    </w:lvl>
  </w:abstractNum>
  <w:abstractNum w:abstractNumId="5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Cs/>
        <w:color w:val="000000"/>
        <w:sz w:val="28"/>
        <w:szCs w:val="28"/>
      </w:rPr>
    </w:lvl>
  </w:abstractNum>
  <w:abstractNum w:abstractNumId="7" w15:restartNumberingAfterBreak="0">
    <w:nsid w:val="09C27D91"/>
    <w:multiLevelType w:val="hybridMultilevel"/>
    <w:tmpl w:val="0740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04F08"/>
    <w:multiLevelType w:val="hybridMultilevel"/>
    <w:tmpl w:val="4DCA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24059"/>
    <w:multiLevelType w:val="hybridMultilevel"/>
    <w:tmpl w:val="0740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F7F96"/>
    <w:multiLevelType w:val="hybridMultilevel"/>
    <w:tmpl w:val="743C8692"/>
    <w:lvl w:ilvl="0" w:tplc="827412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71661C76"/>
    <w:multiLevelType w:val="hybridMultilevel"/>
    <w:tmpl w:val="3340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68"/>
    <w:rsid w:val="00002DB4"/>
    <w:rsid w:val="00044762"/>
    <w:rsid w:val="00062976"/>
    <w:rsid w:val="00066EAA"/>
    <w:rsid w:val="000741E4"/>
    <w:rsid w:val="000E1922"/>
    <w:rsid w:val="000F6FDF"/>
    <w:rsid w:val="001040A4"/>
    <w:rsid w:val="00105EA0"/>
    <w:rsid w:val="00120580"/>
    <w:rsid w:val="00135557"/>
    <w:rsid w:val="0015182C"/>
    <w:rsid w:val="00161B06"/>
    <w:rsid w:val="00173551"/>
    <w:rsid w:val="00182991"/>
    <w:rsid w:val="001B5871"/>
    <w:rsid w:val="001D3781"/>
    <w:rsid w:val="001D773E"/>
    <w:rsid w:val="0026108E"/>
    <w:rsid w:val="002A1FD1"/>
    <w:rsid w:val="002B6E90"/>
    <w:rsid w:val="002C5856"/>
    <w:rsid w:val="002F5313"/>
    <w:rsid w:val="002F7CCC"/>
    <w:rsid w:val="003C1B5D"/>
    <w:rsid w:val="00401353"/>
    <w:rsid w:val="00463786"/>
    <w:rsid w:val="00497B6D"/>
    <w:rsid w:val="004B3A68"/>
    <w:rsid w:val="004F36E1"/>
    <w:rsid w:val="00532BC6"/>
    <w:rsid w:val="00552976"/>
    <w:rsid w:val="005D071C"/>
    <w:rsid w:val="0063101D"/>
    <w:rsid w:val="00637EDB"/>
    <w:rsid w:val="00660AE8"/>
    <w:rsid w:val="006B0F6D"/>
    <w:rsid w:val="006B71F2"/>
    <w:rsid w:val="006F65C0"/>
    <w:rsid w:val="007476EA"/>
    <w:rsid w:val="00755EEB"/>
    <w:rsid w:val="00760296"/>
    <w:rsid w:val="00776129"/>
    <w:rsid w:val="00796D22"/>
    <w:rsid w:val="007B7455"/>
    <w:rsid w:val="007E62CE"/>
    <w:rsid w:val="0082428C"/>
    <w:rsid w:val="00827F84"/>
    <w:rsid w:val="00865AD7"/>
    <w:rsid w:val="00870C1E"/>
    <w:rsid w:val="00897CC9"/>
    <w:rsid w:val="008A5274"/>
    <w:rsid w:val="009049D8"/>
    <w:rsid w:val="00921B19"/>
    <w:rsid w:val="00925893"/>
    <w:rsid w:val="00931F0A"/>
    <w:rsid w:val="00935E46"/>
    <w:rsid w:val="00951186"/>
    <w:rsid w:val="00957997"/>
    <w:rsid w:val="009653F4"/>
    <w:rsid w:val="00965A03"/>
    <w:rsid w:val="00966432"/>
    <w:rsid w:val="009A073E"/>
    <w:rsid w:val="009B20DE"/>
    <w:rsid w:val="009C5C8D"/>
    <w:rsid w:val="009E14AC"/>
    <w:rsid w:val="00A478AC"/>
    <w:rsid w:val="00A57071"/>
    <w:rsid w:val="00A66156"/>
    <w:rsid w:val="00B24742"/>
    <w:rsid w:val="00B32B2B"/>
    <w:rsid w:val="00B34FF5"/>
    <w:rsid w:val="00B55D06"/>
    <w:rsid w:val="00B75777"/>
    <w:rsid w:val="00BA60C3"/>
    <w:rsid w:val="00BB0498"/>
    <w:rsid w:val="00BC5F50"/>
    <w:rsid w:val="00BF4E1F"/>
    <w:rsid w:val="00C07204"/>
    <w:rsid w:val="00C15EC5"/>
    <w:rsid w:val="00C17FB7"/>
    <w:rsid w:val="00C33816"/>
    <w:rsid w:val="00C35969"/>
    <w:rsid w:val="00C90833"/>
    <w:rsid w:val="00D062E6"/>
    <w:rsid w:val="00D13F04"/>
    <w:rsid w:val="00E14963"/>
    <w:rsid w:val="00E236CF"/>
    <w:rsid w:val="00E43A91"/>
    <w:rsid w:val="00E5369B"/>
    <w:rsid w:val="00E74343"/>
    <w:rsid w:val="00EB4948"/>
    <w:rsid w:val="00EE423F"/>
    <w:rsid w:val="00F00E43"/>
    <w:rsid w:val="00F033F7"/>
    <w:rsid w:val="00F14518"/>
    <w:rsid w:val="00F5386D"/>
    <w:rsid w:val="00F71D0E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93C6A-E8B9-4E42-A1ED-9403DB7D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6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05EA0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74343"/>
    <w:pPr>
      <w:keepNext/>
      <w:keepLines/>
      <w:widowControl w:val="0"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E74343"/>
    <w:pPr>
      <w:keepNext/>
      <w:widowControl w:val="0"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Courier New" w:hAnsi="Arial"/>
      <w:b/>
      <w:bCs/>
      <w:color w:val="000000"/>
      <w:sz w:val="26"/>
      <w:szCs w:val="26"/>
      <w:lang w:val="x-none" w:eastAsia="zh-CN"/>
    </w:rPr>
  </w:style>
  <w:style w:type="paragraph" w:styleId="4">
    <w:name w:val="heading 4"/>
    <w:basedOn w:val="a"/>
    <w:link w:val="40"/>
    <w:uiPriority w:val="9"/>
    <w:qFormat/>
    <w:rsid w:val="00E743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E74343"/>
    <w:pPr>
      <w:keepNext/>
      <w:keepLines/>
      <w:widowControl w:val="0"/>
      <w:spacing w:before="40" w:after="0"/>
      <w:outlineLvl w:val="4"/>
    </w:pPr>
    <w:rPr>
      <w:rFonts w:ascii="Cambria" w:eastAsia="Times New Roman" w:hAnsi="Cambria"/>
      <w:color w:val="365F91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05EA0"/>
    <w:rPr>
      <w:rFonts w:ascii="Times New Roman" w:eastAsia="Times New Roman" w:hAnsi="Times New Roman" w:cs="Times New Roman"/>
      <w:b/>
      <w:sz w:val="28"/>
      <w:szCs w:val="32"/>
    </w:rPr>
  </w:style>
  <w:style w:type="character" w:styleId="a3">
    <w:name w:val="Strong"/>
    <w:uiPriority w:val="22"/>
    <w:qFormat/>
    <w:rsid w:val="00105EA0"/>
    <w:rPr>
      <w:b/>
      <w:bCs/>
    </w:rPr>
  </w:style>
  <w:style w:type="table" w:styleId="a4">
    <w:name w:val="Table Grid"/>
    <w:basedOn w:val="a1"/>
    <w:uiPriority w:val="59"/>
    <w:rsid w:val="00E43A91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43A91"/>
    <w:pPr>
      <w:suppressAutoHyphens/>
    </w:pPr>
    <w:rPr>
      <w:lang w:eastAsia="zh-CN"/>
    </w:rPr>
  </w:style>
  <w:style w:type="character" w:customStyle="1" w:styleId="20">
    <w:name w:val="Заголовок 2 Знак"/>
    <w:link w:val="2"/>
    <w:uiPriority w:val="9"/>
    <w:rsid w:val="00E74343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rsid w:val="00E74343"/>
    <w:rPr>
      <w:rFonts w:ascii="Arial" w:eastAsia="Courier New" w:hAnsi="Arial" w:cs="Arial"/>
      <w:b/>
      <w:bCs/>
      <w:color w:val="000000"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rsid w:val="00E7434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E74343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styleId="a6">
    <w:name w:val="Normal (Web)"/>
    <w:basedOn w:val="a"/>
    <w:unhideWhenUsed/>
    <w:rsid w:val="00E74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E74343"/>
  </w:style>
  <w:style w:type="character" w:customStyle="1" w:styleId="placeholder">
    <w:name w:val="placeholder"/>
    <w:basedOn w:val="a0"/>
    <w:rsid w:val="00E74343"/>
  </w:style>
  <w:style w:type="character" w:styleId="a7">
    <w:name w:val="Hyperlink"/>
    <w:unhideWhenUsed/>
    <w:rsid w:val="00E74343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E74343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E7434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74343"/>
    <w:pPr>
      <w:widowControl w:val="0"/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E7434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74343"/>
    <w:pPr>
      <w:widowControl w:val="0"/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E74343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74343"/>
  </w:style>
  <w:style w:type="numbering" w:customStyle="1" w:styleId="110">
    <w:name w:val="Нет списка11"/>
    <w:next w:val="a2"/>
    <w:uiPriority w:val="99"/>
    <w:semiHidden/>
    <w:unhideWhenUsed/>
    <w:rsid w:val="00E74343"/>
  </w:style>
  <w:style w:type="paragraph" w:customStyle="1" w:styleId="111">
    <w:name w:val="Заголовок 11"/>
    <w:basedOn w:val="a"/>
    <w:next w:val="a"/>
    <w:uiPriority w:val="9"/>
    <w:qFormat/>
    <w:rsid w:val="00E7434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numbering" w:customStyle="1" w:styleId="1110">
    <w:name w:val="Нет списка111"/>
    <w:next w:val="a2"/>
    <w:uiPriority w:val="99"/>
    <w:semiHidden/>
    <w:unhideWhenUsed/>
    <w:rsid w:val="00E74343"/>
  </w:style>
  <w:style w:type="numbering" w:customStyle="1" w:styleId="1111">
    <w:name w:val="Нет списка1111"/>
    <w:next w:val="a2"/>
    <w:uiPriority w:val="99"/>
    <w:semiHidden/>
    <w:unhideWhenUsed/>
    <w:rsid w:val="00E74343"/>
  </w:style>
  <w:style w:type="character" w:customStyle="1" w:styleId="WW8Num1z0">
    <w:name w:val="WW8Num1z0"/>
    <w:rsid w:val="00E74343"/>
    <w:rPr>
      <w:rFonts w:ascii="Symbol" w:hAnsi="Symbol" w:cs="Symbol" w:hint="default"/>
      <w:sz w:val="28"/>
      <w:szCs w:val="28"/>
    </w:rPr>
  </w:style>
  <w:style w:type="character" w:customStyle="1" w:styleId="WW8Num1z1">
    <w:name w:val="WW8Num1z1"/>
    <w:rsid w:val="00E74343"/>
    <w:rPr>
      <w:rFonts w:ascii="Times New Roman" w:hAnsi="Times New Roman" w:cs="Times New Roman" w:hint="default"/>
      <w:sz w:val="28"/>
      <w:szCs w:val="28"/>
    </w:rPr>
  </w:style>
  <w:style w:type="character" w:customStyle="1" w:styleId="WW8Num1z2">
    <w:name w:val="WW8Num1z2"/>
    <w:rsid w:val="00E74343"/>
    <w:rPr>
      <w:rFonts w:ascii="Wingdings" w:hAnsi="Wingdings" w:cs="Wingdings" w:hint="default"/>
    </w:rPr>
  </w:style>
  <w:style w:type="character" w:customStyle="1" w:styleId="WW8Num1z4">
    <w:name w:val="WW8Num1z4"/>
    <w:rsid w:val="00E74343"/>
    <w:rPr>
      <w:rFonts w:ascii="Courier New" w:hAnsi="Courier New" w:cs="Courier New" w:hint="default"/>
    </w:rPr>
  </w:style>
  <w:style w:type="character" w:customStyle="1" w:styleId="WW8Num2z0">
    <w:name w:val="WW8Num2z0"/>
    <w:rsid w:val="00E74343"/>
    <w:rPr>
      <w:rFonts w:ascii="Symbol" w:hAnsi="Symbol" w:cs="Symbol" w:hint="default"/>
    </w:rPr>
  </w:style>
  <w:style w:type="character" w:customStyle="1" w:styleId="WW8Num2z1">
    <w:name w:val="WW8Num2z1"/>
    <w:rsid w:val="00E74343"/>
    <w:rPr>
      <w:rFonts w:ascii="Times New Roman" w:hAnsi="Times New Roman" w:cs="Times New Roman" w:hint="default"/>
      <w:sz w:val="28"/>
      <w:szCs w:val="28"/>
    </w:rPr>
  </w:style>
  <w:style w:type="character" w:customStyle="1" w:styleId="WW8Num2z2">
    <w:name w:val="WW8Num2z2"/>
    <w:rsid w:val="00E74343"/>
    <w:rPr>
      <w:rFonts w:ascii="Wingdings" w:hAnsi="Wingdings" w:cs="Wingdings" w:hint="default"/>
    </w:rPr>
  </w:style>
  <w:style w:type="character" w:customStyle="1" w:styleId="WW8Num2z4">
    <w:name w:val="WW8Num2z4"/>
    <w:rsid w:val="00E74343"/>
    <w:rPr>
      <w:rFonts w:ascii="Courier New" w:hAnsi="Courier New" w:cs="Courier New" w:hint="default"/>
    </w:rPr>
  </w:style>
  <w:style w:type="character" w:customStyle="1" w:styleId="WW8Num3z0">
    <w:name w:val="WW8Num3z0"/>
    <w:rsid w:val="00E74343"/>
    <w:rPr>
      <w:rFonts w:ascii="Symbol" w:hAnsi="Symbol" w:cs="Symbol" w:hint="default"/>
      <w:sz w:val="28"/>
      <w:szCs w:val="28"/>
    </w:rPr>
  </w:style>
  <w:style w:type="character" w:customStyle="1" w:styleId="WW8Num3z1">
    <w:name w:val="WW8Num3z1"/>
    <w:rsid w:val="00E74343"/>
    <w:rPr>
      <w:rFonts w:ascii="Times New Roman" w:hAnsi="Times New Roman" w:cs="Times New Roman" w:hint="default"/>
    </w:rPr>
  </w:style>
  <w:style w:type="character" w:customStyle="1" w:styleId="WW8Num3z2">
    <w:name w:val="WW8Num3z2"/>
    <w:rsid w:val="00E74343"/>
    <w:rPr>
      <w:rFonts w:hint="default"/>
    </w:rPr>
  </w:style>
  <w:style w:type="character" w:customStyle="1" w:styleId="WW8Num3z4">
    <w:name w:val="WW8Num3z4"/>
    <w:rsid w:val="00E74343"/>
    <w:rPr>
      <w:rFonts w:ascii="Courier New" w:hAnsi="Courier New" w:cs="Courier New" w:hint="default"/>
    </w:rPr>
  </w:style>
  <w:style w:type="character" w:customStyle="1" w:styleId="WW8Num3z5">
    <w:name w:val="WW8Num3z5"/>
    <w:rsid w:val="00E74343"/>
    <w:rPr>
      <w:rFonts w:ascii="Wingdings" w:hAnsi="Wingdings" w:cs="Wingdings" w:hint="default"/>
    </w:rPr>
  </w:style>
  <w:style w:type="character" w:customStyle="1" w:styleId="WW8Num4z0">
    <w:name w:val="WW8Num4z0"/>
    <w:rsid w:val="00E74343"/>
    <w:rPr>
      <w:rFonts w:ascii="Symbol" w:hAnsi="Symbol" w:cs="Symbol" w:hint="default"/>
    </w:rPr>
  </w:style>
  <w:style w:type="character" w:customStyle="1" w:styleId="WW8Num5z0">
    <w:name w:val="WW8Num5z0"/>
    <w:rsid w:val="00E74343"/>
    <w:rPr>
      <w:rFonts w:ascii="Times New Roman" w:hAnsi="Times New Roman" w:cs="Times New Roman" w:hint="default"/>
    </w:rPr>
  </w:style>
  <w:style w:type="character" w:customStyle="1" w:styleId="WW8Num5z1">
    <w:name w:val="WW8Num5z1"/>
    <w:rsid w:val="00E74343"/>
    <w:rPr>
      <w:rFonts w:ascii="Courier New" w:hAnsi="Courier New" w:cs="Courier New" w:hint="default"/>
    </w:rPr>
  </w:style>
  <w:style w:type="character" w:customStyle="1" w:styleId="WW8Num5z2">
    <w:name w:val="WW8Num5z2"/>
    <w:rsid w:val="00E74343"/>
    <w:rPr>
      <w:rFonts w:ascii="Wingdings" w:hAnsi="Wingdings" w:cs="Wingdings" w:hint="default"/>
    </w:rPr>
  </w:style>
  <w:style w:type="character" w:customStyle="1" w:styleId="WW8Num5z3">
    <w:name w:val="WW8Num5z3"/>
    <w:rsid w:val="00E74343"/>
    <w:rPr>
      <w:rFonts w:ascii="Symbol" w:hAnsi="Symbol" w:cs="Symbol" w:hint="default"/>
    </w:rPr>
  </w:style>
  <w:style w:type="character" w:customStyle="1" w:styleId="WW8Num6z0">
    <w:name w:val="WW8Num6z0"/>
    <w:rsid w:val="00E74343"/>
    <w:rPr>
      <w:rFonts w:ascii="Times New Roman" w:hAnsi="Times New Roman" w:cs="Times New Roman" w:hint="default"/>
      <w:color w:val="000000"/>
    </w:rPr>
  </w:style>
  <w:style w:type="character" w:customStyle="1" w:styleId="WW8Num6z1">
    <w:name w:val="WW8Num6z1"/>
    <w:rsid w:val="00E74343"/>
    <w:rPr>
      <w:rFonts w:ascii="Courier New" w:hAnsi="Courier New" w:cs="Courier New" w:hint="default"/>
    </w:rPr>
  </w:style>
  <w:style w:type="character" w:customStyle="1" w:styleId="WW8Num6z2">
    <w:name w:val="WW8Num6z2"/>
    <w:rsid w:val="00E74343"/>
    <w:rPr>
      <w:rFonts w:ascii="Wingdings" w:hAnsi="Wingdings" w:cs="Wingdings" w:hint="default"/>
    </w:rPr>
  </w:style>
  <w:style w:type="character" w:customStyle="1" w:styleId="WW8Num6z3">
    <w:name w:val="WW8Num6z3"/>
    <w:rsid w:val="00E74343"/>
    <w:rPr>
      <w:rFonts w:ascii="Symbol" w:hAnsi="Symbol" w:cs="Symbol" w:hint="default"/>
    </w:rPr>
  </w:style>
  <w:style w:type="character" w:customStyle="1" w:styleId="WW8Num7z0">
    <w:name w:val="WW8Num7z0"/>
    <w:rsid w:val="00E74343"/>
    <w:rPr>
      <w:rFonts w:ascii="Times New Roman" w:hAnsi="Times New Roman" w:cs="Times New Roman" w:hint="default"/>
    </w:rPr>
  </w:style>
  <w:style w:type="character" w:customStyle="1" w:styleId="WW8Num7z1">
    <w:name w:val="WW8Num7z1"/>
    <w:rsid w:val="00E74343"/>
    <w:rPr>
      <w:rFonts w:ascii="Courier New" w:hAnsi="Courier New" w:cs="Courier New" w:hint="default"/>
    </w:rPr>
  </w:style>
  <w:style w:type="character" w:customStyle="1" w:styleId="WW8Num7z2">
    <w:name w:val="WW8Num7z2"/>
    <w:rsid w:val="00E74343"/>
    <w:rPr>
      <w:rFonts w:ascii="Wingdings" w:hAnsi="Wingdings" w:cs="Wingdings" w:hint="default"/>
    </w:rPr>
  </w:style>
  <w:style w:type="character" w:customStyle="1" w:styleId="WW8Num7z3">
    <w:name w:val="WW8Num7z3"/>
    <w:rsid w:val="00E74343"/>
    <w:rPr>
      <w:rFonts w:ascii="Symbol" w:hAnsi="Symbol" w:cs="Symbol" w:hint="default"/>
    </w:rPr>
  </w:style>
  <w:style w:type="character" w:customStyle="1" w:styleId="WW8Num8z0">
    <w:name w:val="WW8Num8z0"/>
    <w:rsid w:val="00E74343"/>
    <w:rPr>
      <w:rFonts w:ascii="Symbol" w:hAnsi="Symbol" w:cs="Symbol" w:hint="default"/>
      <w:sz w:val="28"/>
      <w:szCs w:val="28"/>
    </w:rPr>
  </w:style>
  <w:style w:type="character" w:customStyle="1" w:styleId="WW8Num8z1">
    <w:name w:val="WW8Num8z1"/>
    <w:rsid w:val="00E74343"/>
    <w:rPr>
      <w:rFonts w:ascii="Courier New" w:hAnsi="Courier New" w:cs="Courier New" w:hint="default"/>
    </w:rPr>
  </w:style>
  <w:style w:type="character" w:customStyle="1" w:styleId="WW8Num8z2">
    <w:name w:val="WW8Num8z2"/>
    <w:rsid w:val="00E74343"/>
    <w:rPr>
      <w:rFonts w:ascii="Wingdings" w:hAnsi="Wingdings" w:cs="Wingdings" w:hint="default"/>
    </w:rPr>
  </w:style>
  <w:style w:type="character" w:customStyle="1" w:styleId="WW8Num8z3">
    <w:name w:val="WW8Num8z3"/>
    <w:rsid w:val="00E74343"/>
    <w:rPr>
      <w:rFonts w:ascii="Symbol" w:hAnsi="Symbol" w:cs="Symbol" w:hint="default"/>
    </w:rPr>
  </w:style>
  <w:style w:type="character" w:customStyle="1" w:styleId="WW8Num9z0">
    <w:name w:val="WW8Num9z0"/>
    <w:rsid w:val="00E74343"/>
    <w:rPr>
      <w:rFonts w:ascii="Times New Roman" w:hAnsi="Times New Roman" w:cs="Times New Roman" w:hint="default"/>
    </w:rPr>
  </w:style>
  <w:style w:type="character" w:customStyle="1" w:styleId="WW8Num9z1">
    <w:name w:val="WW8Num9z1"/>
    <w:rsid w:val="00E74343"/>
    <w:rPr>
      <w:rFonts w:ascii="Courier New" w:hAnsi="Courier New" w:cs="Courier New" w:hint="default"/>
    </w:rPr>
  </w:style>
  <w:style w:type="character" w:customStyle="1" w:styleId="WW8Num9z2">
    <w:name w:val="WW8Num9z2"/>
    <w:rsid w:val="00E74343"/>
    <w:rPr>
      <w:rFonts w:ascii="Wingdings" w:hAnsi="Wingdings" w:cs="Wingdings" w:hint="default"/>
    </w:rPr>
  </w:style>
  <w:style w:type="character" w:customStyle="1" w:styleId="WW8Num9z3">
    <w:name w:val="WW8Num9z3"/>
    <w:rsid w:val="00E74343"/>
    <w:rPr>
      <w:rFonts w:ascii="Symbol" w:hAnsi="Symbol" w:cs="Symbol" w:hint="default"/>
    </w:rPr>
  </w:style>
  <w:style w:type="character" w:customStyle="1" w:styleId="WW8Num10z0">
    <w:name w:val="WW8Num10z0"/>
    <w:rsid w:val="00E7434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0z1">
    <w:name w:val="WW8Num10z1"/>
    <w:rsid w:val="00E74343"/>
  </w:style>
  <w:style w:type="character" w:customStyle="1" w:styleId="WW8Num10z2">
    <w:name w:val="WW8Num10z2"/>
    <w:rsid w:val="00E74343"/>
  </w:style>
  <w:style w:type="character" w:customStyle="1" w:styleId="WW8Num10z3">
    <w:name w:val="WW8Num10z3"/>
    <w:rsid w:val="00E74343"/>
  </w:style>
  <w:style w:type="character" w:customStyle="1" w:styleId="WW8Num10z4">
    <w:name w:val="WW8Num10z4"/>
    <w:rsid w:val="00E74343"/>
  </w:style>
  <w:style w:type="character" w:customStyle="1" w:styleId="WW8Num10z5">
    <w:name w:val="WW8Num10z5"/>
    <w:rsid w:val="00E74343"/>
  </w:style>
  <w:style w:type="character" w:customStyle="1" w:styleId="WW8Num10z6">
    <w:name w:val="WW8Num10z6"/>
    <w:rsid w:val="00E74343"/>
  </w:style>
  <w:style w:type="character" w:customStyle="1" w:styleId="WW8Num10z7">
    <w:name w:val="WW8Num10z7"/>
    <w:rsid w:val="00E74343"/>
  </w:style>
  <w:style w:type="character" w:customStyle="1" w:styleId="WW8Num10z8">
    <w:name w:val="WW8Num10z8"/>
    <w:rsid w:val="00E74343"/>
  </w:style>
  <w:style w:type="character" w:customStyle="1" w:styleId="WW8Num11z0">
    <w:name w:val="WW8Num11z0"/>
    <w:rsid w:val="00E74343"/>
    <w:rPr>
      <w:rFonts w:ascii="Times New Roman" w:hAnsi="Times New Roman" w:cs="Times New Roman"/>
      <w:sz w:val="20"/>
      <w:szCs w:val="20"/>
    </w:rPr>
  </w:style>
  <w:style w:type="character" w:customStyle="1" w:styleId="WW8Num11z1">
    <w:name w:val="WW8Num11z1"/>
    <w:rsid w:val="00E74343"/>
  </w:style>
  <w:style w:type="character" w:customStyle="1" w:styleId="WW8Num11z2">
    <w:name w:val="WW8Num11z2"/>
    <w:rsid w:val="00E74343"/>
  </w:style>
  <w:style w:type="character" w:customStyle="1" w:styleId="WW8Num11z3">
    <w:name w:val="WW8Num11z3"/>
    <w:rsid w:val="00E74343"/>
  </w:style>
  <w:style w:type="character" w:customStyle="1" w:styleId="WW8Num11z4">
    <w:name w:val="WW8Num11z4"/>
    <w:rsid w:val="00E74343"/>
  </w:style>
  <w:style w:type="character" w:customStyle="1" w:styleId="WW8Num11z5">
    <w:name w:val="WW8Num11z5"/>
    <w:rsid w:val="00E74343"/>
  </w:style>
  <w:style w:type="character" w:customStyle="1" w:styleId="WW8Num11z6">
    <w:name w:val="WW8Num11z6"/>
    <w:rsid w:val="00E74343"/>
  </w:style>
  <w:style w:type="character" w:customStyle="1" w:styleId="WW8Num11z7">
    <w:name w:val="WW8Num11z7"/>
    <w:rsid w:val="00E74343"/>
  </w:style>
  <w:style w:type="character" w:customStyle="1" w:styleId="WW8Num11z8">
    <w:name w:val="WW8Num11z8"/>
    <w:rsid w:val="00E74343"/>
  </w:style>
  <w:style w:type="character" w:customStyle="1" w:styleId="WW8Num12z0">
    <w:name w:val="WW8Num12z0"/>
    <w:rsid w:val="00E7434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12z2">
    <w:name w:val="WW8Num12z2"/>
    <w:rsid w:val="00E74343"/>
  </w:style>
  <w:style w:type="character" w:customStyle="1" w:styleId="WW8Num12z3">
    <w:name w:val="WW8Num12z3"/>
    <w:rsid w:val="00E74343"/>
  </w:style>
  <w:style w:type="character" w:customStyle="1" w:styleId="WW8Num12z4">
    <w:name w:val="WW8Num12z4"/>
    <w:rsid w:val="00E74343"/>
  </w:style>
  <w:style w:type="character" w:customStyle="1" w:styleId="WW8Num12z5">
    <w:name w:val="WW8Num12z5"/>
    <w:rsid w:val="00E74343"/>
  </w:style>
  <w:style w:type="character" w:customStyle="1" w:styleId="WW8Num12z6">
    <w:name w:val="WW8Num12z6"/>
    <w:rsid w:val="00E74343"/>
  </w:style>
  <w:style w:type="character" w:customStyle="1" w:styleId="WW8Num12z7">
    <w:name w:val="WW8Num12z7"/>
    <w:rsid w:val="00E74343"/>
  </w:style>
  <w:style w:type="character" w:customStyle="1" w:styleId="WW8Num12z8">
    <w:name w:val="WW8Num12z8"/>
    <w:rsid w:val="00E74343"/>
  </w:style>
  <w:style w:type="character" w:customStyle="1" w:styleId="WW8Num13z0">
    <w:name w:val="WW8Num13z0"/>
    <w:rsid w:val="00E74343"/>
    <w:rPr>
      <w:rFonts w:ascii="Symbol" w:hAnsi="Symbol" w:cs="Symbol" w:hint="default"/>
      <w:color w:val="000000"/>
    </w:rPr>
  </w:style>
  <w:style w:type="character" w:customStyle="1" w:styleId="WW8Num13z1">
    <w:name w:val="WW8Num13z1"/>
    <w:rsid w:val="00E74343"/>
    <w:rPr>
      <w:rFonts w:ascii="Times New Roman" w:hAnsi="Times New Roman" w:cs="Times New Roman" w:hint="default"/>
    </w:rPr>
  </w:style>
  <w:style w:type="character" w:customStyle="1" w:styleId="WW8Num13z2">
    <w:name w:val="WW8Num13z2"/>
    <w:rsid w:val="00E74343"/>
    <w:rPr>
      <w:rFonts w:ascii="Wingdings" w:hAnsi="Wingdings" w:cs="Wingdings" w:hint="default"/>
    </w:rPr>
  </w:style>
  <w:style w:type="character" w:customStyle="1" w:styleId="WW8Num13z4">
    <w:name w:val="WW8Num13z4"/>
    <w:rsid w:val="00E74343"/>
    <w:rPr>
      <w:rFonts w:ascii="Courier New" w:hAnsi="Courier New" w:cs="Courier New" w:hint="default"/>
    </w:rPr>
  </w:style>
  <w:style w:type="character" w:customStyle="1" w:styleId="WW8Num14z0">
    <w:name w:val="WW8Num14z0"/>
    <w:rsid w:val="00E74343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E74343"/>
    <w:rPr>
      <w:rFonts w:ascii="Courier New" w:hAnsi="Courier New" w:cs="Courier New" w:hint="default"/>
    </w:rPr>
  </w:style>
  <w:style w:type="character" w:customStyle="1" w:styleId="WW8Num14z2">
    <w:name w:val="WW8Num14z2"/>
    <w:rsid w:val="00E74343"/>
    <w:rPr>
      <w:rFonts w:ascii="Wingdings" w:hAnsi="Wingdings" w:cs="Wingdings" w:hint="default"/>
    </w:rPr>
  </w:style>
  <w:style w:type="character" w:customStyle="1" w:styleId="WW8Num14z3">
    <w:name w:val="WW8Num14z3"/>
    <w:rsid w:val="00E74343"/>
    <w:rPr>
      <w:rFonts w:ascii="Symbol" w:hAnsi="Symbol" w:cs="Symbol" w:hint="default"/>
    </w:rPr>
  </w:style>
  <w:style w:type="character" w:customStyle="1" w:styleId="WW8Num15z0">
    <w:name w:val="WW8Num15z0"/>
    <w:rsid w:val="00E7434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15z1">
    <w:name w:val="WW8Num15z1"/>
    <w:rsid w:val="00E74343"/>
  </w:style>
  <w:style w:type="character" w:customStyle="1" w:styleId="WW8Num15z2">
    <w:name w:val="WW8Num15z2"/>
    <w:rsid w:val="00E74343"/>
  </w:style>
  <w:style w:type="character" w:customStyle="1" w:styleId="WW8Num15z3">
    <w:name w:val="WW8Num15z3"/>
    <w:rsid w:val="00E74343"/>
  </w:style>
  <w:style w:type="character" w:customStyle="1" w:styleId="WW8Num15z4">
    <w:name w:val="WW8Num15z4"/>
    <w:rsid w:val="00E74343"/>
  </w:style>
  <w:style w:type="character" w:customStyle="1" w:styleId="WW8Num15z5">
    <w:name w:val="WW8Num15z5"/>
    <w:rsid w:val="00E74343"/>
  </w:style>
  <w:style w:type="character" w:customStyle="1" w:styleId="WW8Num15z6">
    <w:name w:val="WW8Num15z6"/>
    <w:rsid w:val="00E74343"/>
  </w:style>
  <w:style w:type="character" w:customStyle="1" w:styleId="WW8Num15z7">
    <w:name w:val="WW8Num15z7"/>
    <w:rsid w:val="00E74343"/>
  </w:style>
  <w:style w:type="character" w:customStyle="1" w:styleId="WW8Num15z8">
    <w:name w:val="WW8Num15z8"/>
    <w:rsid w:val="00E74343"/>
  </w:style>
  <w:style w:type="character" w:customStyle="1" w:styleId="WW8Num16z0">
    <w:name w:val="WW8Num16z0"/>
    <w:rsid w:val="00E74343"/>
    <w:rPr>
      <w:rFonts w:ascii="Wingdings" w:hAnsi="Wingdings" w:cs="Wingdings" w:hint="default"/>
    </w:rPr>
  </w:style>
  <w:style w:type="character" w:customStyle="1" w:styleId="WW8Num16z1">
    <w:name w:val="WW8Num16z1"/>
    <w:rsid w:val="00E74343"/>
    <w:rPr>
      <w:rFonts w:ascii="Times New Roman" w:hAnsi="Times New Roman" w:cs="Times New Roman" w:hint="default"/>
    </w:rPr>
  </w:style>
  <w:style w:type="character" w:customStyle="1" w:styleId="WW8Num16z3">
    <w:name w:val="WW8Num16z3"/>
    <w:rsid w:val="00E74343"/>
    <w:rPr>
      <w:rFonts w:ascii="Symbol" w:hAnsi="Symbol" w:cs="Symbol" w:hint="default"/>
    </w:rPr>
  </w:style>
  <w:style w:type="character" w:customStyle="1" w:styleId="WW8Num16z4">
    <w:name w:val="WW8Num16z4"/>
    <w:rsid w:val="00E74343"/>
    <w:rPr>
      <w:rFonts w:ascii="Courier New" w:hAnsi="Courier New" w:cs="Courier New" w:hint="default"/>
    </w:rPr>
  </w:style>
  <w:style w:type="character" w:customStyle="1" w:styleId="WW8Num17z0">
    <w:name w:val="WW8Num17z0"/>
    <w:rsid w:val="00E74343"/>
    <w:rPr>
      <w:rFonts w:ascii="Symbol" w:hAnsi="Symbol" w:cs="Symbol" w:hint="default"/>
      <w:color w:val="000000"/>
    </w:rPr>
  </w:style>
  <w:style w:type="character" w:customStyle="1" w:styleId="WW8Num17z1">
    <w:name w:val="WW8Num17z1"/>
    <w:rsid w:val="00E74343"/>
    <w:rPr>
      <w:rFonts w:ascii="Times New Roman" w:hAnsi="Times New Roman" w:cs="Times New Roman" w:hint="default"/>
      <w:color w:val="000000"/>
    </w:rPr>
  </w:style>
  <w:style w:type="character" w:customStyle="1" w:styleId="WW8Num17z2">
    <w:name w:val="WW8Num17z2"/>
    <w:rsid w:val="00E74343"/>
    <w:rPr>
      <w:rFonts w:ascii="Wingdings" w:hAnsi="Wingdings" w:cs="Wingdings" w:hint="default"/>
    </w:rPr>
  </w:style>
  <w:style w:type="character" w:customStyle="1" w:styleId="WW8Num17z4">
    <w:name w:val="WW8Num17z4"/>
    <w:rsid w:val="00E74343"/>
    <w:rPr>
      <w:rFonts w:ascii="Courier New" w:hAnsi="Courier New" w:cs="Courier New" w:hint="default"/>
    </w:rPr>
  </w:style>
  <w:style w:type="character" w:customStyle="1" w:styleId="WW8Num18z0">
    <w:name w:val="WW8Num18z0"/>
    <w:rsid w:val="00E74343"/>
    <w:rPr>
      <w:rFonts w:ascii="Times New Roman" w:hAnsi="Times New Roman" w:cs="Times New Roman" w:hint="default"/>
      <w:color w:val="000000"/>
      <w:lang w:eastAsia="ar-SA"/>
    </w:rPr>
  </w:style>
  <w:style w:type="character" w:customStyle="1" w:styleId="WW8Num18z1">
    <w:name w:val="WW8Num18z1"/>
    <w:rsid w:val="00E74343"/>
    <w:rPr>
      <w:rFonts w:ascii="Courier New" w:hAnsi="Courier New" w:cs="Courier New" w:hint="default"/>
    </w:rPr>
  </w:style>
  <w:style w:type="character" w:customStyle="1" w:styleId="WW8Num18z2">
    <w:name w:val="WW8Num18z2"/>
    <w:rsid w:val="00E74343"/>
    <w:rPr>
      <w:rFonts w:ascii="Wingdings" w:hAnsi="Wingdings" w:cs="Wingdings" w:hint="default"/>
    </w:rPr>
  </w:style>
  <w:style w:type="character" w:customStyle="1" w:styleId="WW8Num18z3">
    <w:name w:val="WW8Num18z3"/>
    <w:rsid w:val="00E74343"/>
    <w:rPr>
      <w:rFonts w:ascii="Symbol" w:hAnsi="Symbol" w:cs="Symbol" w:hint="default"/>
    </w:rPr>
  </w:style>
  <w:style w:type="character" w:customStyle="1" w:styleId="WW8Num19z0">
    <w:name w:val="WW8Num19z0"/>
    <w:rsid w:val="00E74343"/>
    <w:rPr>
      <w:rFonts w:ascii="Times New Roman" w:hAnsi="Times New Roman" w:cs="Times New Roman" w:hint="default"/>
    </w:rPr>
  </w:style>
  <w:style w:type="character" w:customStyle="1" w:styleId="WW8Num19z1">
    <w:name w:val="WW8Num19z1"/>
    <w:rsid w:val="00E74343"/>
  </w:style>
  <w:style w:type="character" w:customStyle="1" w:styleId="WW8Num19z2">
    <w:name w:val="WW8Num19z2"/>
    <w:rsid w:val="00E74343"/>
  </w:style>
  <w:style w:type="character" w:customStyle="1" w:styleId="WW8Num19z3">
    <w:name w:val="WW8Num19z3"/>
    <w:rsid w:val="00E74343"/>
  </w:style>
  <w:style w:type="character" w:customStyle="1" w:styleId="WW8Num19z4">
    <w:name w:val="WW8Num19z4"/>
    <w:rsid w:val="00E74343"/>
  </w:style>
  <w:style w:type="character" w:customStyle="1" w:styleId="WW8Num19z5">
    <w:name w:val="WW8Num19z5"/>
    <w:rsid w:val="00E74343"/>
  </w:style>
  <w:style w:type="character" w:customStyle="1" w:styleId="WW8Num19z6">
    <w:name w:val="WW8Num19z6"/>
    <w:rsid w:val="00E74343"/>
  </w:style>
  <w:style w:type="character" w:customStyle="1" w:styleId="WW8Num19z7">
    <w:name w:val="WW8Num19z7"/>
    <w:rsid w:val="00E74343"/>
  </w:style>
  <w:style w:type="character" w:customStyle="1" w:styleId="WW8Num19z8">
    <w:name w:val="WW8Num19z8"/>
    <w:rsid w:val="00E74343"/>
  </w:style>
  <w:style w:type="character" w:customStyle="1" w:styleId="WW8Num20z0">
    <w:name w:val="WW8Num20z0"/>
    <w:rsid w:val="00E74343"/>
    <w:rPr>
      <w:rFonts w:ascii="Symbol" w:hAnsi="Symbol" w:cs="Symbol" w:hint="default"/>
      <w:sz w:val="28"/>
      <w:szCs w:val="28"/>
    </w:rPr>
  </w:style>
  <w:style w:type="character" w:customStyle="1" w:styleId="WW8Num20z1">
    <w:name w:val="WW8Num20z1"/>
    <w:rsid w:val="00E74343"/>
    <w:rPr>
      <w:rFonts w:ascii="Courier New" w:hAnsi="Courier New" w:cs="Courier New" w:hint="default"/>
    </w:rPr>
  </w:style>
  <w:style w:type="character" w:customStyle="1" w:styleId="WW8Num20z2">
    <w:name w:val="WW8Num20z2"/>
    <w:rsid w:val="00E74343"/>
    <w:rPr>
      <w:rFonts w:ascii="Wingdings" w:hAnsi="Wingdings" w:cs="Wingdings" w:hint="default"/>
    </w:rPr>
  </w:style>
  <w:style w:type="character" w:customStyle="1" w:styleId="WW8Num20z3">
    <w:name w:val="WW8Num20z3"/>
    <w:rsid w:val="00E74343"/>
    <w:rPr>
      <w:rFonts w:ascii="Symbol" w:hAnsi="Symbol" w:cs="Symbol" w:hint="default"/>
    </w:rPr>
  </w:style>
  <w:style w:type="character" w:customStyle="1" w:styleId="WW8Num21z0">
    <w:name w:val="WW8Num21z0"/>
    <w:rsid w:val="00E74343"/>
    <w:rPr>
      <w:rFonts w:ascii="Times New Roman" w:hAnsi="Times New Roman" w:cs="Times New Roman" w:hint="default"/>
    </w:rPr>
  </w:style>
  <w:style w:type="character" w:customStyle="1" w:styleId="WW8Num21z1">
    <w:name w:val="WW8Num21z1"/>
    <w:rsid w:val="00E74343"/>
    <w:rPr>
      <w:rFonts w:ascii="Courier New" w:hAnsi="Courier New" w:cs="Courier New" w:hint="default"/>
    </w:rPr>
  </w:style>
  <w:style w:type="character" w:customStyle="1" w:styleId="WW8Num21z2">
    <w:name w:val="WW8Num21z2"/>
    <w:rsid w:val="00E74343"/>
    <w:rPr>
      <w:rFonts w:ascii="Wingdings" w:hAnsi="Wingdings" w:cs="Wingdings" w:hint="default"/>
    </w:rPr>
  </w:style>
  <w:style w:type="character" w:customStyle="1" w:styleId="WW8Num21z3">
    <w:name w:val="WW8Num21z3"/>
    <w:rsid w:val="00E74343"/>
    <w:rPr>
      <w:rFonts w:ascii="Symbol" w:hAnsi="Symbol" w:cs="Symbol" w:hint="default"/>
    </w:rPr>
  </w:style>
  <w:style w:type="character" w:customStyle="1" w:styleId="WW8Num22z0">
    <w:name w:val="WW8Num22z0"/>
    <w:rsid w:val="00E74343"/>
    <w:rPr>
      <w:rFonts w:ascii="Times New Roman" w:hAnsi="Times New Roman" w:cs="Times New Roman" w:hint="default"/>
    </w:rPr>
  </w:style>
  <w:style w:type="character" w:customStyle="1" w:styleId="WW8Num22z1">
    <w:name w:val="WW8Num22z1"/>
    <w:rsid w:val="00E74343"/>
    <w:rPr>
      <w:rFonts w:ascii="Courier New" w:hAnsi="Courier New" w:cs="Courier New" w:hint="default"/>
    </w:rPr>
  </w:style>
  <w:style w:type="character" w:customStyle="1" w:styleId="WW8Num22z2">
    <w:name w:val="WW8Num22z2"/>
    <w:rsid w:val="00E74343"/>
    <w:rPr>
      <w:rFonts w:ascii="Wingdings" w:hAnsi="Wingdings" w:cs="Wingdings" w:hint="default"/>
    </w:rPr>
  </w:style>
  <w:style w:type="character" w:customStyle="1" w:styleId="WW8Num22z3">
    <w:name w:val="WW8Num22z3"/>
    <w:rsid w:val="00E74343"/>
    <w:rPr>
      <w:rFonts w:ascii="Symbol" w:hAnsi="Symbol" w:cs="Symbol" w:hint="default"/>
    </w:rPr>
  </w:style>
  <w:style w:type="character" w:customStyle="1" w:styleId="WW8Num23z0">
    <w:name w:val="WW8Num23z0"/>
    <w:rsid w:val="00E74343"/>
    <w:rPr>
      <w:rFonts w:ascii="Times New Roman" w:hAnsi="Times New Roman" w:cs="Times New Roman" w:hint="default"/>
      <w:color w:val="000000"/>
    </w:rPr>
  </w:style>
  <w:style w:type="character" w:customStyle="1" w:styleId="WW8Num23z1">
    <w:name w:val="WW8Num23z1"/>
    <w:rsid w:val="00E74343"/>
    <w:rPr>
      <w:rFonts w:ascii="Courier New" w:hAnsi="Courier New" w:cs="Courier New" w:hint="default"/>
    </w:rPr>
  </w:style>
  <w:style w:type="character" w:customStyle="1" w:styleId="WW8Num23z2">
    <w:name w:val="WW8Num23z2"/>
    <w:rsid w:val="00E74343"/>
    <w:rPr>
      <w:rFonts w:ascii="Wingdings" w:hAnsi="Wingdings" w:cs="Wingdings" w:hint="default"/>
    </w:rPr>
  </w:style>
  <w:style w:type="character" w:customStyle="1" w:styleId="WW8Num23z3">
    <w:name w:val="WW8Num23z3"/>
    <w:rsid w:val="00E74343"/>
    <w:rPr>
      <w:rFonts w:ascii="Symbol" w:hAnsi="Symbol" w:cs="Symbol" w:hint="default"/>
    </w:rPr>
  </w:style>
  <w:style w:type="character" w:customStyle="1" w:styleId="WW8Num24z0">
    <w:name w:val="WW8Num24z0"/>
    <w:rsid w:val="00E74343"/>
  </w:style>
  <w:style w:type="character" w:customStyle="1" w:styleId="WW8Num24z1">
    <w:name w:val="WW8Num24z1"/>
    <w:rsid w:val="00E74343"/>
  </w:style>
  <w:style w:type="character" w:customStyle="1" w:styleId="WW8Num24z2">
    <w:name w:val="WW8Num24z2"/>
    <w:rsid w:val="00E74343"/>
  </w:style>
  <w:style w:type="character" w:customStyle="1" w:styleId="WW8Num24z3">
    <w:name w:val="WW8Num24z3"/>
    <w:rsid w:val="00E74343"/>
  </w:style>
  <w:style w:type="character" w:customStyle="1" w:styleId="WW8Num24z4">
    <w:name w:val="WW8Num24z4"/>
    <w:rsid w:val="00E74343"/>
  </w:style>
  <w:style w:type="character" w:customStyle="1" w:styleId="WW8Num24z5">
    <w:name w:val="WW8Num24z5"/>
    <w:rsid w:val="00E74343"/>
  </w:style>
  <w:style w:type="character" w:customStyle="1" w:styleId="WW8Num24z6">
    <w:name w:val="WW8Num24z6"/>
    <w:rsid w:val="00E74343"/>
  </w:style>
  <w:style w:type="character" w:customStyle="1" w:styleId="WW8Num24z7">
    <w:name w:val="WW8Num24z7"/>
    <w:rsid w:val="00E74343"/>
  </w:style>
  <w:style w:type="character" w:customStyle="1" w:styleId="WW8Num24z8">
    <w:name w:val="WW8Num24z8"/>
    <w:rsid w:val="00E74343"/>
  </w:style>
  <w:style w:type="character" w:customStyle="1" w:styleId="WW8Num25z0">
    <w:name w:val="WW8Num25z0"/>
    <w:rsid w:val="00E74343"/>
    <w:rPr>
      <w:rFonts w:ascii="Symbol" w:hAnsi="Symbol" w:cs="Symbol" w:hint="default"/>
      <w:sz w:val="28"/>
      <w:szCs w:val="28"/>
    </w:rPr>
  </w:style>
  <w:style w:type="character" w:customStyle="1" w:styleId="WW8Num25z1">
    <w:name w:val="WW8Num25z1"/>
    <w:rsid w:val="00E74343"/>
    <w:rPr>
      <w:rFonts w:ascii="Courier New" w:hAnsi="Courier New" w:cs="Courier New" w:hint="default"/>
    </w:rPr>
  </w:style>
  <w:style w:type="character" w:customStyle="1" w:styleId="WW8Num25z2">
    <w:name w:val="WW8Num25z2"/>
    <w:rsid w:val="00E74343"/>
    <w:rPr>
      <w:rFonts w:ascii="Wingdings" w:hAnsi="Wingdings" w:cs="Wingdings" w:hint="default"/>
    </w:rPr>
  </w:style>
  <w:style w:type="character" w:customStyle="1" w:styleId="WW8Num25z3">
    <w:name w:val="WW8Num25z3"/>
    <w:rsid w:val="00E74343"/>
    <w:rPr>
      <w:rFonts w:ascii="Symbol" w:hAnsi="Symbol" w:cs="Symbol" w:hint="default"/>
    </w:rPr>
  </w:style>
  <w:style w:type="character" w:customStyle="1" w:styleId="WW8Num26z0">
    <w:name w:val="WW8Num26z0"/>
    <w:rsid w:val="00E74343"/>
    <w:rPr>
      <w:rFonts w:ascii="Times New Roman" w:hAnsi="Times New Roman" w:cs="Times New Roman" w:hint="default"/>
      <w:color w:val="000000"/>
      <w:lang w:eastAsia="en-US"/>
    </w:rPr>
  </w:style>
  <w:style w:type="character" w:customStyle="1" w:styleId="WW8Num26z1">
    <w:name w:val="WW8Num26z1"/>
    <w:rsid w:val="00E74343"/>
    <w:rPr>
      <w:rFonts w:ascii="Courier New" w:hAnsi="Courier New" w:cs="Courier New" w:hint="default"/>
    </w:rPr>
  </w:style>
  <w:style w:type="character" w:customStyle="1" w:styleId="WW8Num26z2">
    <w:name w:val="WW8Num26z2"/>
    <w:rsid w:val="00E74343"/>
    <w:rPr>
      <w:rFonts w:ascii="Wingdings" w:hAnsi="Wingdings" w:cs="Wingdings" w:hint="default"/>
    </w:rPr>
  </w:style>
  <w:style w:type="character" w:customStyle="1" w:styleId="WW8Num26z3">
    <w:name w:val="WW8Num26z3"/>
    <w:rsid w:val="00E74343"/>
    <w:rPr>
      <w:rFonts w:ascii="Symbol" w:hAnsi="Symbol" w:cs="Symbol" w:hint="default"/>
    </w:rPr>
  </w:style>
  <w:style w:type="character" w:customStyle="1" w:styleId="WW8Num27z0">
    <w:name w:val="WW8Num27z0"/>
    <w:rsid w:val="00E74343"/>
    <w:rPr>
      <w:rFonts w:ascii="Times New Roman" w:hAnsi="Times New Roman" w:cs="Times New Roman" w:hint="default"/>
    </w:rPr>
  </w:style>
  <w:style w:type="character" w:customStyle="1" w:styleId="WW8Num27z1">
    <w:name w:val="WW8Num27z1"/>
    <w:rsid w:val="00E74343"/>
    <w:rPr>
      <w:rFonts w:ascii="Courier New" w:hAnsi="Courier New" w:cs="Courier New" w:hint="default"/>
    </w:rPr>
  </w:style>
  <w:style w:type="character" w:customStyle="1" w:styleId="WW8Num27z2">
    <w:name w:val="WW8Num27z2"/>
    <w:rsid w:val="00E74343"/>
    <w:rPr>
      <w:rFonts w:ascii="Wingdings" w:hAnsi="Wingdings" w:cs="Wingdings" w:hint="default"/>
    </w:rPr>
  </w:style>
  <w:style w:type="character" w:customStyle="1" w:styleId="WW8Num27z3">
    <w:name w:val="WW8Num27z3"/>
    <w:rsid w:val="00E74343"/>
    <w:rPr>
      <w:rFonts w:ascii="Symbol" w:hAnsi="Symbol" w:cs="Symbol" w:hint="default"/>
    </w:rPr>
  </w:style>
  <w:style w:type="character" w:customStyle="1" w:styleId="WW8Num28z0">
    <w:name w:val="WW8Num28z0"/>
    <w:rsid w:val="00E74343"/>
    <w:rPr>
      <w:rFonts w:ascii="Times New Roman" w:hAnsi="Times New Roman" w:cs="Times New Roman" w:hint="default"/>
      <w:color w:val="000000"/>
    </w:rPr>
  </w:style>
  <w:style w:type="character" w:customStyle="1" w:styleId="WW8Num28z1">
    <w:name w:val="WW8Num28z1"/>
    <w:rsid w:val="00E74343"/>
    <w:rPr>
      <w:rFonts w:ascii="Courier New" w:hAnsi="Courier New" w:cs="Courier New" w:hint="default"/>
    </w:rPr>
  </w:style>
  <w:style w:type="character" w:customStyle="1" w:styleId="WW8Num28z2">
    <w:name w:val="WW8Num28z2"/>
    <w:rsid w:val="00E74343"/>
    <w:rPr>
      <w:rFonts w:ascii="Wingdings" w:hAnsi="Wingdings" w:cs="Wingdings" w:hint="default"/>
    </w:rPr>
  </w:style>
  <w:style w:type="character" w:customStyle="1" w:styleId="WW8Num28z3">
    <w:name w:val="WW8Num28z3"/>
    <w:rsid w:val="00E74343"/>
    <w:rPr>
      <w:rFonts w:ascii="Symbol" w:hAnsi="Symbol" w:cs="Symbol" w:hint="default"/>
    </w:rPr>
  </w:style>
  <w:style w:type="character" w:customStyle="1" w:styleId="WW8Num29z0">
    <w:name w:val="WW8Num29z0"/>
    <w:rsid w:val="00E74343"/>
    <w:rPr>
      <w:rFonts w:ascii="Times New Roman" w:hAnsi="Times New Roman" w:cs="Times New Roman" w:hint="default"/>
      <w:color w:val="000000"/>
    </w:rPr>
  </w:style>
  <w:style w:type="character" w:customStyle="1" w:styleId="WW8Num29z1">
    <w:name w:val="WW8Num29z1"/>
    <w:rsid w:val="00E74343"/>
    <w:rPr>
      <w:rFonts w:ascii="Courier New" w:hAnsi="Courier New" w:cs="Courier New" w:hint="default"/>
    </w:rPr>
  </w:style>
  <w:style w:type="character" w:customStyle="1" w:styleId="WW8Num29z2">
    <w:name w:val="WW8Num29z2"/>
    <w:rsid w:val="00E74343"/>
    <w:rPr>
      <w:rFonts w:ascii="Wingdings" w:hAnsi="Wingdings" w:cs="Wingdings" w:hint="default"/>
    </w:rPr>
  </w:style>
  <w:style w:type="character" w:customStyle="1" w:styleId="WW8Num29z3">
    <w:name w:val="WW8Num29z3"/>
    <w:rsid w:val="00E74343"/>
    <w:rPr>
      <w:rFonts w:ascii="Symbol" w:hAnsi="Symbol" w:cs="Symbol" w:hint="default"/>
    </w:rPr>
  </w:style>
  <w:style w:type="character" w:customStyle="1" w:styleId="WW8Num30z0">
    <w:name w:val="WW8Num30z0"/>
    <w:rsid w:val="00E74343"/>
    <w:rPr>
      <w:rFonts w:ascii="Times New Roman" w:hAnsi="Times New Roman" w:cs="Times New Roman" w:hint="default"/>
      <w:color w:val="000000"/>
    </w:rPr>
  </w:style>
  <w:style w:type="character" w:customStyle="1" w:styleId="WW8Num30z1">
    <w:name w:val="WW8Num30z1"/>
    <w:rsid w:val="00E74343"/>
    <w:rPr>
      <w:rFonts w:ascii="Courier New" w:hAnsi="Courier New" w:cs="Courier New" w:hint="default"/>
    </w:rPr>
  </w:style>
  <w:style w:type="character" w:customStyle="1" w:styleId="WW8Num30z2">
    <w:name w:val="WW8Num30z2"/>
    <w:rsid w:val="00E74343"/>
    <w:rPr>
      <w:rFonts w:ascii="Wingdings" w:hAnsi="Wingdings" w:cs="Wingdings" w:hint="default"/>
    </w:rPr>
  </w:style>
  <w:style w:type="character" w:customStyle="1" w:styleId="WW8Num30z3">
    <w:name w:val="WW8Num30z3"/>
    <w:rsid w:val="00E74343"/>
    <w:rPr>
      <w:rFonts w:ascii="Symbol" w:hAnsi="Symbol" w:cs="Symbol" w:hint="default"/>
    </w:rPr>
  </w:style>
  <w:style w:type="character" w:customStyle="1" w:styleId="WW8Num31z0">
    <w:name w:val="WW8Num31z0"/>
    <w:rsid w:val="00E74343"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31z1">
    <w:name w:val="WW8Num31z1"/>
    <w:rsid w:val="00E74343"/>
  </w:style>
  <w:style w:type="character" w:customStyle="1" w:styleId="WW8Num31z2">
    <w:name w:val="WW8Num31z2"/>
    <w:rsid w:val="00E74343"/>
  </w:style>
  <w:style w:type="character" w:customStyle="1" w:styleId="WW8Num31z3">
    <w:name w:val="WW8Num31z3"/>
    <w:rsid w:val="00E74343"/>
  </w:style>
  <w:style w:type="character" w:customStyle="1" w:styleId="WW8Num31z4">
    <w:name w:val="WW8Num31z4"/>
    <w:rsid w:val="00E74343"/>
  </w:style>
  <w:style w:type="character" w:customStyle="1" w:styleId="WW8Num31z5">
    <w:name w:val="WW8Num31z5"/>
    <w:rsid w:val="00E74343"/>
  </w:style>
  <w:style w:type="character" w:customStyle="1" w:styleId="WW8Num31z6">
    <w:name w:val="WW8Num31z6"/>
    <w:rsid w:val="00E74343"/>
  </w:style>
  <w:style w:type="character" w:customStyle="1" w:styleId="WW8Num31z7">
    <w:name w:val="WW8Num31z7"/>
    <w:rsid w:val="00E74343"/>
  </w:style>
  <w:style w:type="character" w:customStyle="1" w:styleId="WW8Num31z8">
    <w:name w:val="WW8Num31z8"/>
    <w:rsid w:val="00E74343"/>
  </w:style>
  <w:style w:type="character" w:customStyle="1" w:styleId="WW8Num32z0">
    <w:name w:val="WW8Num32z0"/>
    <w:rsid w:val="00E74343"/>
    <w:rPr>
      <w:rFonts w:ascii="Times New Roman" w:hAnsi="Times New Roman" w:cs="Times New Roman" w:hint="default"/>
      <w:color w:val="000000"/>
    </w:rPr>
  </w:style>
  <w:style w:type="character" w:customStyle="1" w:styleId="WW8Num32z1">
    <w:name w:val="WW8Num32z1"/>
    <w:rsid w:val="00E74343"/>
    <w:rPr>
      <w:rFonts w:ascii="Courier New" w:hAnsi="Courier New" w:cs="Courier New" w:hint="default"/>
    </w:rPr>
  </w:style>
  <w:style w:type="character" w:customStyle="1" w:styleId="WW8Num32z2">
    <w:name w:val="WW8Num32z2"/>
    <w:rsid w:val="00E74343"/>
    <w:rPr>
      <w:rFonts w:ascii="Wingdings" w:hAnsi="Wingdings" w:cs="Wingdings" w:hint="default"/>
    </w:rPr>
  </w:style>
  <w:style w:type="character" w:customStyle="1" w:styleId="WW8Num32z3">
    <w:name w:val="WW8Num32z3"/>
    <w:rsid w:val="00E74343"/>
    <w:rPr>
      <w:rFonts w:ascii="Symbol" w:hAnsi="Symbol" w:cs="Symbol" w:hint="default"/>
    </w:rPr>
  </w:style>
  <w:style w:type="character" w:customStyle="1" w:styleId="WW8Num33z0">
    <w:name w:val="WW8Num33z0"/>
    <w:rsid w:val="00E74343"/>
    <w:rPr>
      <w:rFonts w:ascii="Symbol" w:hAnsi="Symbol" w:cs="Symbol" w:hint="default"/>
      <w:sz w:val="28"/>
      <w:szCs w:val="28"/>
    </w:rPr>
  </w:style>
  <w:style w:type="character" w:customStyle="1" w:styleId="WW8Num33z1">
    <w:name w:val="WW8Num33z1"/>
    <w:rsid w:val="00E74343"/>
    <w:rPr>
      <w:rFonts w:ascii="Courier New" w:hAnsi="Courier New" w:cs="Courier New" w:hint="default"/>
    </w:rPr>
  </w:style>
  <w:style w:type="character" w:customStyle="1" w:styleId="WW8Num33z2">
    <w:name w:val="WW8Num33z2"/>
    <w:rsid w:val="00E74343"/>
    <w:rPr>
      <w:rFonts w:ascii="Wingdings" w:hAnsi="Wingdings" w:cs="Wingdings" w:hint="default"/>
    </w:rPr>
  </w:style>
  <w:style w:type="character" w:customStyle="1" w:styleId="WW8Num33z3">
    <w:name w:val="WW8Num33z3"/>
    <w:rsid w:val="00E74343"/>
    <w:rPr>
      <w:rFonts w:ascii="Symbol" w:hAnsi="Symbol" w:cs="Symbol" w:hint="default"/>
    </w:rPr>
  </w:style>
  <w:style w:type="character" w:customStyle="1" w:styleId="WW8Num34z0">
    <w:name w:val="WW8Num34z0"/>
    <w:rsid w:val="00E74343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34z1">
    <w:name w:val="WW8Num34z1"/>
    <w:rsid w:val="00E74343"/>
  </w:style>
  <w:style w:type="character" w:customStyle="1" w:styleId="WW8Num34z2">
    <w:name w:val="WW8Num34z2"/>
    <w:rsid w:val="00E74343"/>
  </w:style>
  <w:style w:type="character" w:customStyle="1" w:styleId="WW8Num34z3">
    <w:name w:val="WW8Num34z3"/>
    <w:rsid w:val="00E74343"/>
  </w:style>
  <w:style w:type="character" w:customStyle="1" w:styleId="WW8Num34z4">
    <w:name w:val="WW8Num34z4"/>
    <w:rsid w:val="00E74343"/>
  </w:style>
  <w:style w:type="character" w:customStyle="1" w:styleId="WW8Num34z5">
    <w:name w:val="WW8Num34z5"/>
    <w:rsid w:val="00E74343"/>
  </w:style>
  <w:style w:type="character" w:customStyle="1" w:styleId="WW8Num34z6">
    <w:name w:val="WW8Num34z6"/>
    <w:rsid w:val="00E74343"/>
  </w:style>
  <w:style w:type="character" w:customStyle="1" w:styleId="WW8Num34z7">
    <w:name w:val="WW8Num34z7"/>
    <w:rsid w:val="00E74343"/>
  </w:style>
  <w:style w:type="character" w:customStyle="1" w:styleId="WW8Num34z8">
    <w:name w:val="WW8Num34z8"/>
    <w:rsid w:val="00E74343"/>
  </w:style>
  <w:style w:type="character" w:customStyle="1" w:styleId="12">
    <w:name w:val="Основной шрифт абзаца1"/>
    <w:rsid w:val="00E74343"/>
  </w:style>
  <w:style w:type="character" w:customStyle="1" w:styleId="Zag11">
    <w:name w:val="Zag_11"/>
    <w:rsid w:val="00E74343"/>
    <w:rPr>
      <w:color w:val="000000"/>
      <w:w w:val="100"/>
    </w:rPr>
  </w:style>
  <w:style w:type="character" w:customStyle="1" w:styleId="ad">
    <w:name w:val="Абзац списка Знак"/>
    <w:rsid w:val="00E74343"/>
    <w:rPr>
      <w:sz w:val="24"/>
      <w:szCs w:val="24"/>
      <w:lang w:bidi="ar-SA"/>
    </w:rPr>
  </w:style>
  <w:style w:type="character" w:customStyle="1" w:styleId="ae">
    <w:name w:val="Без интервала Знак"/>
    <w:qFormat/>
    <w:rsid w:val="00E74343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af">
    <w:name w:val="Основной Знак"/>
    <w:rsid w:val="00E74343"/>
    <w:rPr>
      <w:rFonts w:ascii="NewtonCSanPin" w:hAnsi="NewtonCSanPin" w:cs="NewtonCSanPin"/>
      <w:color w:val="000000"/>
      <w:sz w:val="21"/>
      <w:lang w:bidi="ar-SA"/>
    </w:rPr>
  </w:style>
  <w:style w:type="character" w:customStyle="1" w:styleId="apple-converted-space">
    <w:name w:val="apple-converted-space"/>
    <w:basedOn w:val="12"/>
    <w:rsid w:val="00E74343"/>
  </w:style>
  <w:style w:type="character" w:customStyle="1" w:styleId="31">
    <w:name w:val="Знак Знак3"/>
    <w:rsid w:val="00E74343"/>
    <w:rPr>
      <w:rFonts w:ascii="Tahoma" w:eastAsia="Calibri" w:hAnsi="Tahoma" w:cs="Tahoma"/>
      <w:sz w:val="16"/>
      <w:szCs w:val="16"/>
      <w:lang w:bidi="ar-SA"/>
    </w:rPr>
  </w:style>
  <w:style w:type="character" w:customStyle="1" w:styleId="13">
    <w:name w:val="Знак Знак1"/>
    <w:rsid w:val="00E74343"/>
    <w:rPr>
      <w:sz w:val="24"/>
      <w:szCs w:val="24"/>
      <w:lang w:bidi="ar-SA"/>
    </w:rPr>
  </w:style>
  <w:style w:type="character" w:customStyle="1" w:styleId="21">
    <w:name w:val="Знак Знак2"/>
    <w:rsid w:val="00E74343"/>
    <w:rPr>
      <w:rFonts w:ascii="Tahoma" w:eastAsia="Calibri" w:hAnsi="Tahoma" w:cs="Times New Roman"/>
      <w:sz w:val="16"/>
      <w:szCs w:val="16"/>
    </w:rPr>
  </w:style>
  <w:style w:type="character" w:customStyle="1" w:styleId="af0">
    <w:name w:val="Знак Знак"/>
    <w:rsid w:val="00E74343"/>
    <w:rPr>
      <w:rFonts w:ascii="Courier New" w:eastAsia="Courier New" w:hAnsi="Courier New" w:cs="Courier New"/>
      <w:color w:val="000000"/>
    </w:rPr>
  </w:style>
  <w:style w:type="character" w:customStyle="1" w:styleId="af1">
    <w:name w:val="Символ сноски"/>
    <w:rsid w:val="00E74343"/>
    <w:rPr>
      <w:vertAlign w:val="superscript"/>
    </w:rPr>
  </w:style>
  <w:style w:type="character" w:customStyle="1" w:styleId="41">
    <w:name w:val="Знак Знак4"/>
    <w:rsid w:val="00E74343"/>
    <w:rPr>
      <w:rFonts w:ascii="Calibri" w:hAnsi="Calibri" w:cs="Calibri"/>
      <w:b/>
      <w:bCs/>
      <w:i/>
      <w:iCs/>
      <w:sz w:val="26"/>
      <w:szCs w:val="26"/>
      <w:lang w:bidi="ar-SA"/>
    </w:rPr>
  </w:style>
  <w:style w:type="character" w:customStyle="1" w:styleId="14">
    <w:name w:val="Знак примечания1"/>
    <w:rsid w:val="00E74343"/>
    <w:rPr>
      <w:sz w:val="16"/>
      <w:szCs w:val="16"/>
    </w:rPr>
  </w:style>
  <w:style w:type="paragraph" w:styleId="af2">
    <w:name w:val="Название"/>
    <w:basedOn w:val="a"/>
    <w:next w:val="af3"/>
    <w:link w:val="af4"/>
    <w:qFormat/>
    <w:rsid w:val="00E74343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/>
      <w:color w:val="000000"/>
      <w:sz w:val="28"/>
      <w:szCs w:val="28"/>
      <w:lang w:val="x-none" w:eastAsia="zh-CN"/>
    </w:rPr>
  </w:style>
  <w:style w:type="character" w:customStyle="1" w:styleId="af4">
    <w:name w:val="Название Знак"/>
    <w:link w:val="af2"/>
    <w:rsid w:val="00E74343"/>
    <w:rPr>
      <w:rFonts w:ascii="Liberation Sans" w:eastAsia="Microsoft YaHei" w:hAnsi="Liberation Sans" w:cs="Arial Unicode MS"/>
      <w:color w:val="000000"/>
      <w:sz w:val="28"/>
      <w:szCs w:val="28"/>
      <w:lang w:eastAsia="zh-CN"/>
    </w:rPr>
  </w:style>
  <w:style w:type="paragraph" w:styleId="af3">
    <w:name w:val="Body Text"/>
    <w:basedOn w:val="a"/>
    <w:link w:val="af5"/>
    <w:rsid w:val="00E74343"/>
    <w:pPr>
      <w:widowControl w:val="0"/>
      <w:suppressAutoHyphens/>
      <w:spacing w:after="140"/>
    </w:pPr>
    <w:rPr>
      <w:rFonts w:ascii="Courier New" w:eastAsia="Courier New" w:hAnsi="Courier New"/>
      <w:color w:val="000000"/>
      <w:sz w:val="24"/>
      <w:szCs w:val="24"/>
      <w:lang w:val="x-none" w:eastAsia="zh-CN"/>
    </w:rPr>
  </w:style>
  <w:style w:type="character" w:customStyle="1" w:styleId="af5">
    <w:name w:val="Основной текст Знак"/>
    <w:link w:val="af3"/>
    <w:rsid w:val="00E74343"/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paragraph" w:styleId="af6">
    <w:name w:val="List"/>
    <w:basedOn w:val="af3"/>
    <w:rsid w:val="00E74343"/>
    <w:rPr>
      <w:rFonts w:cs="Arial Unicode MS"/>
    </w:rPr>
  </w:style>
  <w:style w:type="paragraph" w:styleId="af7">
    <w:name w:val="caption"/>
    <w:basedOn w:val="a"/>
    <w:qFormat/>
    <w:rsid w:val="00E74343"/>
    <w:pPr>
      <w:widowControl w:val="0"/>
      <w:suppressLineNumbers/>
      <w:suppressAutoHyphens/>
      <w:spacing w:before="120" w:after="120" w:line="240" w:lineRule="auto"/>
    </w:pPr>
    <w:rPr>
      <w:rFonts w:ascii="Courier New" w:eastAsia="Courier New" w:hAnsi="Courier New" w:cs="Arial Unicode MS"/>
      <w:i/>
      <w:iCs/>
      <w:color w:val="000000"/>
      <w:sz w:val="24"/>
      <w:szCs w:val="24"/>
      <w:lang w:val="ru-RU" w:eastAsia="zh-CN"/>
    </w:rPr>
  </w:style>
  <w:style w:type="paragraph" w:customStyle="1" w:styleId="15">
    <w:name w:val="Указатель1"/>
    <w:basedOn w:val="a"/>
    <w:rsid w:val="00E74343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Arial Unicode MS"/>
      <w:color w:val="000000"/>
      <w:sz w:val="24"/>
      <w:szCs w:val="24"/>
      <w:lang w:val="ru-RU" w:eastAsia="zh-CN"/>
    </w:rPr>
  </w:style>
  <w:style w:type="paragraph" w:customStyle="1" w:styleId="ParagraphStyle">
    <w:name w:val="Paragraph Style"/>
    <w:rsid w:val="00E74343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f8">
    <w:name w:val="List Paragraph"/>
    <w:basedOn w:val="a"/>
    <w:qFormat/>
    <w:rsid w:val="00E7434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ConsPlusNormal">
    <w:name w:val="ConsPlusNormal"/>
    <w:rsid w:val="00E74343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customStyle="1" w:styleId="af9">
    <w:name w:val="Основной"/>
    <w:basedOn w:val="a"/>
    <w:rsid w:val="00E74343"/>
    <w:pPr>
      <w:suppressAutoHyphens/>
      <w:autoSpaceDE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0"/>
      <w:lang w:val="ru-RU" w:eastAsia="zh-CN"/>
    </w:rPr>
  </w:style>
  <w:style w:type="paragraph" w:styleId="afa">
    <w:name w:val="Balloon Text"/>
    <w:basedOn w:val="a"/>
    <w:link w:val="afb"/>
    <w:rsid w:val="00E74343"/>
    <w:pPr>
      <w:suppressAutoHyphens/>
      <w:spacing w:after="0" w:line="240" w:lineRule="auto"/>
    </w:pPr>
    <w:rPr>
      <w:rFonts w:ascii="Tahoma" w:hAnsi="Tahoma"/>
      <w:sz w:val="16"/>
      <w:szCs w:val="16"/>
      <w:lang w:val="x-none" w:eastAsia="zh-CN"/>
    </w:rPr>
  </w:style>
  <w:style w:type="character" w:customStyle="1" w:styleId="afb">
    <w:name w:val="Текст выноски Знак"/>
    <w:link w:val="afa"/>
    <w:rsid w:val="00E74343"/>
    <w:rPr>
      <w:rFonts w:ascii="Tahoma" w:hAnsi="Tahoma"/>
      <w:sz w:val="16"/>
      <w:szCs w:val="16"/>
      <w:lang w:eastAsia="zh-CN"/>
    </w:rPr>
  </w:style>
  <w:style w:type="paragraph" w:styleId="afc">
    <w:name w:val="footnote text"/>
    <w:basedOn w:val="a"/>
    <w:link w:val="afd"/>
    <w:rsid w:val="00E74343"/>
    <w:pPr>
      <w:widowControl w:val="0"/>
      <w:suppressAutoHyphens/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x-none" w:eastAsia="zh-CN"/>
    </w:rPr>
  </w:style>
  <w:style w:type="character" w:customStyle="1" w:styleId="afd">
    <w:name w:val="Текст сноски Знак"/>
    <w:link w:val="afc"/>
    <w:rsid w:val="00E74343"/>
    <w:rPr>
      <w:rFonts w:ascii="Courier New" w:eastAsia="Courier New" w:hAnsi="Courier New"/>
      <w:color w:val="000000"/>
      <w:lang w:eastAsia="zh-CN"/>
    </w:rPr>
  </w:style>
  <w:style w:type="paragraph" w:customStyle="1" w:styleId="afe">
    <w:name w:val="без интервала"/>
    <w:basedOn w:val="a6"/>
    <w:rsid w:val="00E74343"/>
    <w:pPr>
      <w:shd w:val="clear" w:color="auto" w:fill="FFFFFF"/>
      <w:suppressAutoHyphens/>
      <w:spacing w:before="0" w:beforeAutospacing="0" w:after="0" w:afterAutospacing="0"/>
      <w:ind w:left="-851"/>
      <w:jc w:val="both"/>
      <w:textAlignment w:val="baseline"/>
    </w:pPr>
    <w:rPr>
      <w:b/>
      <w:bCs/>
      <w:color w:val="333333"/>
      <w:lang w:eastAsia="zh-CN"/>
    </w:rPr>
  </w:style>
  <w:style w:type="paragraph" w:customStyle="1" w:styleId="210">
    <w:name w:val="Основной текст 21"/>
    <w:basedOn w:val="a"/>
    <w:rsid w:val="00E7434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36"/>
      <w:lang w:val="ru-RU" w:eastAsia="zh-CN"/>
    </w:rPr>
  </w:style>
  <w:style w:type="paragraph" w:customStyle="1" w:styleId="16">
    <w:name w:val="Текст примечания1"/>
    <w:basedOn w:val="a"/>
    <w:rsid w:val="00E74343"/>
    <w:pPr>
      <w:suppressAutoHyphens/>
      <w:spacing w:after="160" w:line="252" w:lineRule="auto"/>
    </w:pPr>
    <w:rPr>
      <w:rFonts w:ascii="Times New Roman" w:eastAsia="Times New Roman" w:hAnsi="Times New Roman"/>
      <w:sz w:val="20"/>
      <w:szCs w:val="20"/>
      <w:lang w:val="ru-RU" w:eastAsia="zh-CN"/>
    </w:rPr>
  </w:style>
  <w:style w:type="paragraph" w:customStyle="1" w:styleId="aff">
    <w:name w:val="Содержимое таблицы"/>
    <w:basedOn w:val="a"/>
    <w:rsid w:val="00E74343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zh-CN"/>
    </w:rPr>
  </w:style>
  <w:style w:type="paragraph" w:customStyle="1" w:styleId="aff0">
    <w:name w:val="Заголовок таблицы"/>
    <w:basedOn w:val="aff"/>
    <w:rsid w:val="00E74343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E743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zh-CN"/>
    </w:rPr>
  </w:style>
  <w:style w:type="paragraph" w:styleId="aff2">
    <w:name w:val="Body Text Indent"/>
    <w:basedOn w:val="a"/>
    <w:link w:val="aff3"/>
    <w:rsid w:val="00E74343"/>
    <w:pPr>
      <w:widowControl w:val="0"/>
      <w:suppressAutoHyphens/>
      <w:spacing w:after="120" w:line="240" w:lineRule="auto"/>
      <w:ind w:left="283"/>
    </w:pPr>
    <w:rPr>
      <w:rFonts w:ascii="Courier New" w:eastAsia="Courier New" w:hAnsi="Courier New"/>
      <w:color w:val="000000"/>
      <w:sz w:val="24"/>
      <w:szCs w:val="24"/>
      <w:lang w:val="x-none" w:eastAsia="zh-CN"/>
    </w:rPr>
  </w:style>
  <w:style w:type="character" w:customStyle="1" w:styleId="aff3">
    <w:name w:val="Основной текст с отступом Знак"/>
    <w:link w:val="aff2"/>
    <w:rsid w:val="00E74343"/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table" w:customStyle="1" w:styleId="17">
    <w:name w:val="Сетка таблицы1"/>
    <w:basedOn w:val="a1"/>
    <w:next w:val="a4"/>
    <w:uiPriority w:val="59"/>
    <w:rsid w:val="00E7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E74343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1">
    <w:name w:val="Style1"/>
    <w:basedOn w:val="a"/>
    <w:rsid w:val="00E7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path-separator">
    <w:name w:val="path-separator"/>
    <w:basedOn w:val="a0"/>
    <w:rsid w:val="00E74343"/>
  </w:style>
  <w:style w:type="character" w:customStyle="1" w:styleId="112">
    <w:name w:val="Заголовок 1 Знак1"/>
    <w:uiPriority w:val="9"/>
    <w:rsid w:val="00E74343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andard">
    <w:name w:val="Standard"/>
    <w:rsid w:val="00E74343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E74343"/>
    <w:rPr>
      <w:color w:val="0563C1"/>
      <w:u w:val="single"/>
    </w:rPr>
  </w:style>
  <w:style w:type="character" w:customStyle="1" w:styleId="18">
    <w:name w:val="Неразрешенное упоминание1"/>
    <w:uiPriority w:val="99"/>
    <w:semiHidden/>
    <w:unhideWhenUsed/>
    <w:rsid w:val="00E74343"/>
    <w:rPr>
      <w:color w:val="605E5C"/>
      <w:shd w:val="clear" w:color="auto" w:fill="E1DFDD"/>
    </w:rPr>
  </w:style>
  <w:style w:type="paragraph" w:styleId="22">
    <w:name w:val="Body Text 2"/>
    <w:basedOn w:val="a"/>
    <w:link w:val="23"/>
    <w:uiPriority w:val="99"/>
    <w:semiHidden/>
    <w:unhideWhenUsed/>
    <w:rsid w:val="00E74343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E74343"/>
    <w:rPr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E74343"/>
  </w:style>
  <w:style w:type="numbering" w:customStyle="1" w:styleId="32">
    <w:name w:val="Нет списка3"/>
    <w:next w:val="a2"/>
    <w:uiPriority w:val="99"/>
    <w:semiHidden/>
    <w:unhideWhenUsed/>
    <w:rsid w:val="00E74343"/>
  </w:style>
  <w:style w:type="numbering" w:customStyle="1" w:styleId="42">
    <w:name w:val="Нет списка4"/>
    <w:next w:val="a2"/>
    <w:uiPriority w:val="99"/>
    <w:semiHidden/>
    <w:unhideWhenUsed/>
    <w:rsid w:val="00E74343"/>
  </w:style>
  <w:style w:type="numbering" w:customStyle="1" w:styleId="120">
    <w:name w:val="Нет списка12"/>
    <w:next w:val="a2"/>
    <w:uiPriority w:val="99"/>
    <w:semiHidden/>
    <w:unhideWhenUsed/>
    <w:rsid w:val="00E74343"/>
  </w:style>
  <w:style w:type="numbering" w:customStyle="1" w:styleId="1120">
    <w:name w:val="Нет списка112"/>
    <w:next w:val="a2"/>
    <w:uiPriority w:val="99"/>
    <w:semiHidden/>
    <w:unhideWhenUsed/>
    <w:rsid w:val="00E74343"/>
  </w:style>
  <w:style w:type="table" w:customStyle="1" w:styleId="113">
    <w:name w:val="Сетка таблицы11"/>
    <w:basedOn w:val="a1"/>
    <w:next w:val="a4"/>
    <w:uiPriority w:val="59"/>
    <w:rsid w:val="00E743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4"/>
    <w:uiPriority w:val="39"/>
    <w:rsid w:val="009653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4%D0%B0%D0%BD%D0%B8%D0%BB%D0%BE%D0%B2,_%D0%91%D0%BE%D1%80%D0%B8%D1%81_%D0%93%D1%80%D0%B8%D0%B3%D0%BE%D1%80%D1%8C%D0%B5%D0%B2%D0%B8%D1%87" TargetMode="External"/><Relationship Id="rId299" Type="http://schemas.openxmlformats.org/officeDocument/2006/relationships/hyperlink" Target="http://nasledie.nbchr.ru/personalii/pisateli/ivnik/" TargetMode="External"/><Relationship Id="rId21" Type="http://schemas.openxmlformats.org/officeDocument/2006/relationships/hyperlink" Target="https://yandex.ru/video/preview/?text=&#1042;&#1072;&#231;&#1083;&#1077;&#1081;%20&#1044;&#1072;&#1074;&#1099;&#1076;&#1086;&#1074;-&#1040;&#1085;&#1072;&#1090;&#1088;&#1080;.%20&#1057;&#1090;&#1080;&#1093;&#1086;&#1090;&#1074;&#1086;&#1088;&#1077;&#1085;&#1080;&#1077;%20" TargetMode="External"/><Relationship Id="rId63" Type="http://schemas.openxmlformats.org/officeDocument/2006/relationships/hyperlink" Target="http://nasledie.nbchr.ru/personalii/pisateli/ujjp/" TargetMode="External"/><Relationship Id="rId159" Type="http://schemas.openxmlformats.org/officeDocument/2006/relationships/hyperlink" Target="https://www.chuvash.org/lib/author/495.html" TargetMode="External"/><Relationship Id="rId324" Type="http://schemas.openxmlformats.org/officeDocument/2006/relationships/hyperlink" Target="https://infourok.ru/prezentaciya-po-chuvashskoy-literature-tvorchestvo-velbi-2146918.html?ysclid=lxn0rxu2vn483948499" TargetMode="External"/><Relationship Id="rId366" Type="http://schemas.openxmlformats.org/officeDocument/2006/relationships/hyperlink" Target="https://www.chuvash.org/e/d0a5d183d0bcd0bcd0b020c387d0b5d0bcd0b5d0bdc495?ysclid=mbexeoswjj106485559" TargetMode="External"/><Relationship Id="rId170" Type="http://schemas.openxmlformats.org/officeDocument/2006/relationships/hyperlink" Target="https://portal.shkul.su/fotos/173.jpg" TargetMode="External"/><Relationship Id="rId226" Type="http://schemas.openxmlformats.org/officeDocument/2006/relationships/hyperlink" Target="https://slowtrain.ru/&#1074;&#1086;&#1083;&#1082;&#1086;&#1074;-&#1075;&#1077;&#1085;&#1085;&#1072;&#1076;&#1080;&#1081;-&#1085;&#1080;&#1082;&#1072;&#1085;&#1076;&#1088;&#1086;&#1074;&#1080;&#1095;-&#1088;&#1072;&#1089;&#1089;&#1082;&#1072;&#1079;/" TargetMode="External"/><Relationship Id="rId433" Type="http://schemas.openxmlformats.org/officeDocument/2006/relationships/hyperlink" Target="http://gov.cap.ru/sitemap.aspx?id=473458&amp;gov_id=144" TargetMode="External"/><Relationship Id="rId268" Type="http://schemas.openxmlformats.org/officeDocument/2006/relationships/hyperlink" Target="https://&#1085;&#1072;&#1089;&#1083;&#1077;&#1076;&#1080;&#1077;&#1095;&#1091;&#1074;&#1072;&#1096;&#1080;&#1080;.&#1088;&#1092;/russian/" TargetMode="External"/><Relationship Id="rId32" Type="http://schemas.openxmlformats.org/officeDocument/2006/relationships/hyperlink" Target="http://nasledie.nbchr.ru/personalii/pisateli/sarbi/" TargetMode="External"/><Relationship Id="rId74" Type="http://schemas.openxmlformats.org/officeDocument/2006/relationships/hyperlink" Target="https://vk.com/video472123382_456239175" TargetMode="External"/><Relationship Id="rId128" Type="http://schemas.openxmlformats.org/officeDocument/2006/relationships/hyperlink" Target="https://multiurok.ru/files/chuvashskaia-literatura-v-gody-velikoi-otechestven.html" TargetMode="External"/><Relationship Id="rId335" Type="http://schemas.openxmlformats.org/officeDocument/2006/relationships/hyperlink" Target="http://nasledie.nbchr.ru/personalii/pisateli/jalgir/?ysclid=lxn37myq2e737856914" TargetMode="External"/><Relationship Id="rId377" Type="http://schemas.openxmlformats.org/officeDocument/2006/relationships/hyperlink" Target="https://yandex.ru/video/preview/?filmId=5742186988529127661&amp;from=tabbar&amp;parent-%20%20%20%20%20%20%20%20%20%20%20%20%20%20%20%20%20%20%20%20%20%20%20%20%20%20%20%20%20%20%20%20%20%20%20%20%20%20%20%20%20%20%20%20%20%20%20%20%20%20%20%20%20reqid=1653547191100190-9599008296682972276-%20vla1-5252-vla-l7-balancer-8080-BAL-5657&amp;text=%D0%25%20%209D%D0%B8%D0%BD%D0%25%20B0+%D0%9F%C4%83%D1%80%D1%87%C4%83%D0%BA%D0%B0%D0%BD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gov.cap.ru/sitemap.aspx?id=473458&amp;gov_id=144" TargetMode="External"/><Relationship Id="rId237" Type="http://schemas.openxmlformats.org/officeDocument/2006/relationships/hyperlink" Target="https://visitvolga.ru/about/people/ivan-yakovlev/" TargetMode="External"/><Relationship Id="rId402" Type="http://schemas.openxmlformats.org/officeDocument/2006/relationships/hyperlink" Target="http://www.nbchr.ru/virt3/poetry.htm" TargetMode="External"/><Relationship Id="rId279" Type="http://schemas.openxmlformats.org/officeDocument/2006/relationships/hyperlink" Target="https://www.chuvash.org/lib/haylav/pay/873.1.html" TargetMode="External"/><Relationship Id="rId444" Type="http://schemas.openxmlformats.org/officeDocument/2006/relationships/hyperlink" Target="https://slowtrain.ru/&#1074;&#1086;&#1083;&#1082;&#1086;&#1074;-&#1075;&#1077;&#1085;&#1085;&#1072;&#1076;&#1080;&#1081;-&#1085;&#1080;&#1082;&#1072;&#1085;&#1076;&#1088;&#1086;&#1074;&#1080;&#1095;-&#1088;&#1072;&#1089;&#1089;&#1082;&#1072;&#1079;/" TargetMode="External"/><Relationship Id="rId43" Type="http://schemas.openxmlformats.org/officeDocument/2006/relationships/hyperlink" Target="http://nasledie.nbchr.ru/personalii/pisateli/jalgir/?ysclid=loydl1h99b666270514" TargetMode="External"/><Relationship Id="rId139" Type="http://schemas.openxmlformats.org/officeDocument/2006/relationships/hyperlink" Target="https://chuvash.org/lib" TargetMode="External"/><Relationship Id="rId290" Type="http://schemas.openxmlformats.org/officeDocument/2006/relationships/hyperlink" Target="https://www.chuvash.org/lib/author/62.html?ysclid=loydx92uk390281496" TargetMode="External"/><Relationship Id="rId304" Type="http://schemas.openxmlformats.org/officeDocument/2006/relationships/hyperlink" Target="https://&#1085;&#1072;&#1089;&#1083;&#1077;&#1076;&#1080;&#1077;&#1095;&#1091;&#1074;&#1072;&#1096;&#1080;&#1080;.&#1088;&#1092;/russian/%D1%81%D0%BB%D0%BE%D0%B2%D0%B0%D0%BD-%D1%81%D0%B0%D0%B2%D0%B3%D0%B0%D0%B9-%D0%BF%D0%BE%D1%8D%D1%82-%D0%B6%D1%83%D1%80%D0%BD%D0%B0%D0%BB%D0%B8%D1%81%D1%82-03-08-1952-09-11-2005/?ysclid=lxn1s138ux229375544" TargetMode="External"/><Relationship Id="rId346" Type="http://schemas.openxmlformats.org/officeDocument/2006/relationships/hyperlink" Target="https://yandex.ru/video/preview/3422359980782913652" TargetMode="External"/><Relationship Id="rId388" Type="http://schemas.openxmlformats.org/officeDocument/2006/relationships/hyperlink" Target="https://chuvash.su/lib/author/1080.html" TargetMode="External"/><Relationship Id="rId85" Type="http://schemas.openxmlformats.org/officeDocument/2006/relationships/hyperlink" Target="http://litkarta.nbchr.ru/cgi-bin/irbis64r_plus/cgiirbis_64_ft.exe?Z21ID=GUEST&amp;LNG=rus&amp;I21DBN=KZD&amp;P21DBN=KZD&amp;S21STN=1&amp;S21FMT=lk_biogr&amp;C21COM=S&amp;S21SRW=PERS&amp;S21CNR=1000&amp;S21P03=I=&amp;S21STR=-377203&amp;ysclid=lxn1t41ngp995012395" TargetMode="External"/><Relationship Id="rId150" Type="http://schemas.openxmlformats.org/officeDocument/2006/relationships/hyperlink" Target="https://nukadeti.ru/skazki/dal-devochka-snegurochka?ysclid=mbexfoabid822658550" TargetMode="External"/><Relationship Id="rId192" Type="http://schemas.openxmlformats.org/officeDocument/2006/relationships/hyperlink" Target="https://www.chuvash.org/lib/author/10.2.html?ysclid=loydeqbrsx545204049" TargetMode="External"/><Relationship Id="rId206" Type="http://schemas.openxmlformats.org/officeDocument/2006/relationships/hyperlink" Target="http://pchd21.ru/turgaj-olga-nikolaevna" TargetMode="External"/><Relationship Id="rId413" Type="http://schemas.openxmlformats.org/officeDocument/2006/relationships/hyperlink" Target="https://youtu.be/xWD5Guy9jLs" TargetMode="External"/><Relationship Id="rId248" Type="http://schemas.openxmlformats.org/officeDocument/2006/relationships/hyperlink" Target="http://nasledie.nbchr.ru/personalii/pisateli/timofeev-ykhra/" TargetMode="External"/><Relationship Id="rId12" Type="http://schemas.openxmlformats.org/officeDocument/2006/relationships/hyperlink" Target="https://lib21.ru/page.php?target=post&amp;category=1&amp;id=4985&amp;ysclid=loyd8qyuck24623834" TargetMode="External"/><Relationship Id="rId108" Type="http://schemas.openxmlformats.org/officeDocument/2006/relationships/hyperlink" Target="https://youtu.be/4cgvRxxjOAw" TargetMode="External"/><Relationship Id="rId315" Type="http://schemas.openxmlformats.org/officeDocument/2006/relationships/hyperlink" Target="https://www.youtube.com/watch?v=6i6KuVPaR1I" TargetMode="External"/><Relationship Id="rId357" Type="http://schemas.openxmlformats.org/officeDocument/2006/relationships/hyperlink" Target="http://www.shkul.su/369.html" TargetMode="External"/><Relationship Id="rId54" Type="http://schemas.openxmlformats.org/officeDocument/2006/relationships/hyperlink" Target="http://nasledie.nbchr.ru/nasledie/literatura/folklor/skazki/" TargetMode="External"/><Relationship Id="rId96" Type="http://schemas.openxmlformats.org/officeDocument/2006/relationships/hyperlink" Target="https://&#1085;&#1072;&#1089;&#1083;&#1077;&#1076;&#1080;&#1077;&#1095;&#1091;&#1074;&#1072;&#1096;&#1080;&#1080;.&#1088;&#1092;/russian/%D1%8B%D0%B4%D0%B0%D1%80%D0%B0%D0%B9-%D0%BD%D0%B8%D0%BA%D0%BE%D0%BB%D0%B0%D0%B9-%D0%B2%D0%B0%D1%81%D0%B8%D0%BB%D1%8C%D0%B5%D0%B2%D0%B8%D1%87-%D0%BF%D0%B8%D1%81%D0%B0%D1%82%D0%B5%D0%BB%D1%8C-10-01-1/?ysclid=lxn316n2x0582850788" TargetMode="External"/><Relationship Id="rId161" Type="http://schemas.openxmlformats.org/officeDocument/2006/relationships/hyperlink" Target="https://www.chuvash.org/lib/author/163.html" TargetMode="External"/><Relationship Id="rId217" Type="http://schemas.openxmlformats.org/officeDocument/2006/relationships/hyperlink" Target="https://dic.academic.ru/dic.nsf/ruwiki/1723212" TargetMode="External"/><Relationship Id="rId399" Type="http://schemas.openxmlformats.org/officeDocument/2006/relationships/hyperlink" Target="https://ru.chuvash.org/news/2418.html?_utl_t=fb" TargetMode="External"/><Relationship Id="rId259" Type="http://schemas.openxmlformats.org/officeDocument/2006/relationships/hyperlink" Target="http://nasledie.nbchr.ru/personalii/pisateli/izhendejj-petrov-nikolajj-petrovich/" TargetMode="External"/><Relationship Id="rId424" Type="http://schemas.openxmlformats.org/officeDocument/2006/relationships/hyperlink" Target="http://pchd21.ru/turgaj-olga-nikolaevna" TargetMode="External"/><Relationship Id="rId23" Type="http://schemas.openxmlformats.org/officeDocument/2006/relationships/hyperlink" Target="https://vulacv.wordpress.com/&#1072;&#1083;&#1077;&#1082;&#1089;&#1072;&#1085;&#1076;&#1088;-&#1082;a&#1083;&#1082;&#1072;&#1085;/" TargetMode="External"/><Relationship Id="rId119" Type="http://schemas.openxmlformats.org/officeDocument/2006/relationships/hyperlink" Target="http://nasledie.nbchr.ru/personalii/pisateli/shelebi/?ysclid=lxn418onx1257185697" TargetMode="External"/><Relationship Id="rId270" Type="http://schemas.openxmlformats.org/officeDocument/2006/relationships/hyperlink" Target="http://nasledie.nbchr.ru/personalii/pisateli/gordeev/?ysclid=loydpde6ma131775845" TargetMode="External"/><Relationship Id="rId326" Type="http://schemas.openxmlformats.org/officeDocument/2006/relationships/hyperlink" Target="https://yandex.ru/video/preview/?text=" TargetMode="External"/><Relationship Id="rId65" Type="http://schemas.openxmlformats.org/officeDocument/2006/relationships/hyperlink" Target="https://www.chuvash.org/e/d091d0bed180d0b8d18120d091d0bed180d0bbd0b5d0bd?ysclid=loydv75t58915223373" TargetMode="External"/><Relationship Id="rId130" Type="http://schemas.openxmlformats.org/officeDocument/2006/relationships/hyperlink" Target="https://urmary.cap.ru/about/pochetnie-grazhdane/ivanov-nikolaj-prokopjevich" TargetMode="External"/><Relationship Id="rId368" Type="http://schemas.openxmlformats.org/officeDocument/2006/relationships/hyperlink" Target="https://infourok.ru/prezentaciya-po-chuvashskomu-yaziku-yanra-yalanah-chvash-chlhi-klass-3853861.html" TargetMode="External"/><Relationship Id="rId172" Type="http://schemas.openxmlformats.org/officeDocument/2006/relationships/hyperlink" Target="http://nasledie.nbchr.ru/personalii/pisateli/jalgir/?ysclid=loydl1h99b666270514" TargetMode="External"/><Relationship Id="rId228" Type="http://schemas.openxmlformats.org/officeDocument/2006/relationships/hyperlink" Target="https://pptcloud.ru/okruzhayushchij-mir/moya-rodina-chuvashiya" TargetMode="External"/><Relationship Id="rId435" Type="http://schemas.openxmlformats.org/officeDocument/2006/relationships/hyperlink" Target="https://dic.academic.ru/dic.nsf/ruwiki/1723212" TargetMode="External"/><Relationship Id="rId281" Type="http://schemas.openxmlformats.org/officeDocument/2006/relationships/hyperlink" Target="http://nasledie.nbchr.ru/personalii/pisateli/silem/?ysclid=loydmukw8s506623022" TargetMode="External"/><Relationship Id="rId337" Type="http://schemas.openxmlformats.org/officeDocument/2006/relationships/hyperlink" Target="https://ru.wikipedia.org/wiki/%D0%94%D0%B0%D0%BD%D0%B8%D0%BB%D0%BE%D0%B2,_%D0%91%D0%BE%D1%80%D0%B8%D1%81_%D0%93%D1%80%D0%B8%D0%B3%D0%BE%D1%80%D1%8C%D0%B5%D0%B2%D0%B8%D1%87" TargetMode="External"/><Relationship Id="rId34" Type="http://schemas.openxmlformats.org/officeDocument/2006/relationships/hyperlink" Target="https://ya.ru/video/preview/5954874062623230470" TargetMode="External"/><Relationship Id="rId76" Type="http://schemas.openxmlformats.org/officeDocument/2006/relationships/hyperlink" Target="http://nasledie.nbchr.ru/personalii/pisateli/fedorova/" TargetMode="External"/><Relationship Id="rId141" Type="http://schemas.openxmlformats.org/officeDocument/2006/relationships/hyperlink" Target="https://vk.com/public201526545" TargetMode="External"/><Relationship Id="rId379" Type="http://schemas.openxmlformats.org/officeDocument/2006/relationships/hyperlink" Target="https://www.chuvash.org/lib/author/495.html" TargetMode="External"/><Relationship Id="rId7" Type="http://schemas.openxmlformats.org/officeDocument/2006/relationships/hyperlink" Target="https://pptcloud.ru/okruzhayushchij-mir/moya-rodina-chuvashiya" TargetMode="External"/><Relationship Id="rId183" Type="http://schemas.openxmlformats.org/officeDocument/2006/relationships/hyperlink" Target="http://www.nbchr.ru/virt3/poetry.htm" TargetMode="External"/><Relationship Id="rId239" Type="http://schemas.openxmlformats.org/officeDocument/2006/relationships/hyperlink" Target="https://www.chuvash.org/lib/author/465.html?ysclid=loyd66d8un625750104" TargetMode="External"/><Relationship Id="rId390" Type="http://schemas.openxmlformats.org/officeDocument/2006/relationships/hyperlink" Target="https://ru.chuvash.org/lib/author/s3/31.html" TargetMode="External"/><Relationship Id="rId404" Type="http://schemas.openxmlformats.org/officeDocument/2006/relationships/hyperlink" Target="https://youtu.be/lOj4CKcroNE" TargetMode="External"/><Relationship Id="rId446" Type="http://schemas.openxmlformats.org/officeDocument/2006/relationships/fontTable" Target="fontTable.xml"/><Relationship Id="rId250" Type="http://schemas.openxmlformats.org/officeDocument/2006/relationships/hyperlink" Target="https://ru.chuvash.org/lib/author/s3/31.html" TargetMode="External"/><Relationship Id="rId292" Type="http://schemas.openxmlformats.org/officeDocument/2006/relationships/hyperlink" Target="http://nasledie.nbchr.ru/personalii/pisateli/ektel/?ysclid=loydxurhd4185097410" TargetMode="External"/><Relationship Id="rId306" Type="http://schemas.openxmlformats.org/officeDocument/2006/relationships/hyperlink" Target="https://zivil.cap.ru/news/2016/07/18/105-letie-poeta-ivana-grigorjevicha-malkaya" TargetMode="External"/><Relationship Id="rId45" Type="http://schemas.openxmlformats.org/officeDocument/2006/relationships/hyperlink" Target="http://nasledie.nbchr.ru/personalii/pisateli/silem/?ysclid=loydmukw8s506623022" TargetMode="External"/><Relationship Id="rId87" Type="http://schemas.openxmlformats.org/officeDocument/2006/relationships/hyperlink" Target="https://yandex.ru/video/preview/16328704211435570726" TargetMode="External"/><Relationship Id="rId110" Type="http://schemas.openxmlformats.org/officeDocument/2006/relationships/hyperlink" Target="https://bat-library.ucoz.ru/news/pishu_ja_dlja_detej/2015-04-04-565" TargetMode="External"/><Relationship Id="rId348" Type="http://schemas.openxmlformats.org/officeDocument/2006/relationships/hyperlink" Target="https://multiurok.ru/files/chuvashskaia-literatura-v-gody-velikoi-otechestven.html" TargetMode="External"/><Relationship Id="rId152" Type="http://schemas.openxmlformats.org/officeDocument/2006/relationships/hyperlink" Target="http://nasledie.nbchr.ru/personalii/pisateli/ejjzin/" TargetMode="External"/><Relationship Id="rId194" Type="http://schemas.openxmlformats.org/officeDocument/2006/relationships/hyperlink" Target="https://youtu.be/xWD5Guy9jLs" TargetMode="External"/><Relationship Id="rId208" Type="http://schemas.openxmlformats.org/officeDocument/2006/relationships/hyperlink" Target="http://www.nbchr.ru/virt11/biography.htm" TargetMode="External"/><Relationship Id="rId415" Type="http://schemas.openxmlformats.org/officeDocument/2006/relationships/hyperlink" Target="https://yandex.ru/video/preview/?filmId=5742186988529127661&amp;from=tabbar&amp;parent-%20%20%20%20%20%20%20%20%20%20%20%20%20%20%20%20%20%20%20%20%20%20%20%20%20%20%20%20%20%20%20%20%20%20%20%20%20%20%20%20%20%20%20%20%20%20%20%20%20%20%20%20%20reqid=1653547191100190-9599008296682972276-%20vla1-5252-vla-l7-balancer-8080-BAL-5657&amp;text=%D0%25%20%209D%D0%B8%D0%BD%D0%25%20B0+%D0%9F%C4%83%D1%80%D1%87%C4%83%D0%BA%D0%B0%D0%BD" TargetMode="External"/><Relationship Id="rId261" Type="http://schemas.openxmlformats.org/officeDocument/2006/relationships/hyperlink" Target="https://www.chuvash.org/lib/author/626.html" TargetMode="External"/><Relationship Id="rId14" Type="http://schemas.openxmlformats.org/officeDocument/2006/relationships/hyperlink" Target="https://www.chuvash.org/blogs/comments/2588.html?_utl_t=fb&amp;ysclid=loydb3cg99555145335" TargetMode="External"/><Relationship Id="rId56" Type="http://schemas.openxmlformats.org/officeDocument/2006/relationships/hyperlink" Target="https://vk.com/wall-80953458_755" TargetMode="External"/><Relationship Id="rId317" Type="http://schemas.openxmlformats.org/officeDocument/2006/relationships/hyperlink" Target="http://nasledie.nbchr.ru/personalii/pisateli/ektel/" TargetMode="External"/><Relationship Id="rId359" Type="http://schemas.openxmlformats.org/officeDocument/2006/relationships/hyperlink" Target="https://chuvash.org/lib" TargetMode="External"/><Relationship Id="rId98" Type="http://schemas.openxmlformats.org/officeDocument/2006/relationships/hyperlink" Target="https://infourok.ru/urok-chuvashskoy-literaturi-i-izo-844572.html" TargetMode="External"/><Relationship Id="rId121" Type="http://schemas.openxmlformats.org/officeDocument/2006/relationships/hyperlink" Target="https://birdchuvashia.livejournal.com/319879.html" TargetMode="External"/><Relationship Id="rId163" Type="http://schemas.openxmlformats.org/officeDocument/2006/relationships/hyperlink" Target="https://ru.chuvash.su/lib/author/18.html" TargetMode="External"/><Relationship Id="rId219" Type="http://schemas.openxmlformats.org/officeDocument/2006/relationships/hyperlink" Target="https://portal.shkul.su/a/theme/9.html" TargetMode="External"/><Relationship Id="rId370" Type="http://schemas.openxmlformats.org/officeDocument/2006/relationships/hyperlink" Target="https://nukadeti.ru/skazki/dal-devochka-snegurochka?ysclid=mbexfoabid822658550" TargetMode="External"/><Relationship Id="rId426" Type="http://schemas.openxmlformats.org/officeDocument/2006/relationships/hyperlink" Target="http://www.nbchr.ru/virt11/biography.htm" TargetMode="External"/><Relationship Id="rId230" Type="http://schemas.openxmlformats.org/officeDocument/2006/relationships/hyperlink" Target="https://infourok.ru/prezentaciya-po-tvorchestvu-chuvashskogo-pisatelya-vntaravat-2097653.html" TargetMode="External"/><Relationship Id="rId25" Type="http://schemas.openxmlformats.org/officeDocument/2006/relationships/hyperlink" Target="https://www.livelib.ru/author/312628-mihail-yuhma?ysclid=loyde9hp36867955508" TargetMode="External"/><Relationship Id="rId67" Type="http://schemas.openxmlformats.org/officeDocument/2006/relationships/hyperlink" Target="https://www.chuvash.org/lib/author/391.html?ysclid=loydwcqfrp804240559" TargetMode="External"/><Relationship Id="rId272" Type="http://schemas.openxmlformats.org/officeDocument/2006/relationships/hyperlink" Target="http://nasledie.nbchr.ru/personalii/pisateli/ydarajj/?ysclid=loydrmit397630815" TargetMode="External"/><Relationship Id="rId328" Type="http://schemas.openxmlformats.org/officeDocument/2006/relationships/hyperlink" Target="https://youtu.be/4cgvRxxjOAw" TargetMode="External"/><Relationship Id="rId132" Type="http://schemas.openxmlformats.org/officeDocument/2006/relationships/hyperlink" Target="http://nasledie.nbchr.ru/personalii/pisateli/trubina/" TargetMode="External"/><Relationship Id="rId174" Type="http://schemas.openxmlformats.org/officeDocument/2006/relationships/hyperlink" Target="https://infourok.ru/prezentaciya-po-krk-chuvashskiy-sport-na-chuvashskom-yazike-780276.html" TargetMode="External"/><Relationship Id="rId381" Type="http://schemas.openxmlformats.org/officeDocument/2006/relationships/hyperlink" Target="https://yandex.ru/video/preview/?text=&#1089;&#1082;&#1072;&#1079;&#1082;&#1072;%20&#1052;&#1072;&#1088;&#1080;&#1080;%20&#1042;&#1086;&#1083;&#1082;&#1086;&#1074;&#1086;&#1081;%20&#1041;&#1072;&#1073;&#1091;&#1096;&#1082;&#1072;%2C%20&#1074;&#1085;&#1091;&#1095;&#1086;&#1082;%20&#1080;%20&#1088;&#1103;&#1073;&#1072;&#1103;%20&#1082;&#1091;&#1088;&#1086;&#1095;&#1082;&#1072;&amp;path=yandex_search&amp;parent-reqid=1653505619588814-13912408882364314727-sas3-0973-1aa-sas-l7-balancer-8080-BAL-3528&amp;from_type=vast&amp;filmId=8190615890726287" TargetMode="External"/><Relationship Id="rId241" Type="http://schemas.openxmlformats.org/officeDocument/2006/relationships/hyperlink" Target="https://ru.chuvash.org/lib/author/s3/31.html" TargetMode="External"/><Relationship Id="rId437" Type="http://schemas.openxmlformats.org/officeDocument/2006/relationships/hyperlink" Target="https://portal.shkul.su/a/theme/9.html" TargetMode="External"/><Relationship Id="rId36" Type="http://schemas.openxmlformats.org/officeDocument/2006/relationships/hyperlink" Target="http://www.gasi.archives21.ru/lichnie_fondi/Semenov_(Semender)_Yurij_Semenovich" TargetMode="External"/><Relationship Id="rId283" Type="http://schemas.openxmlformats.org/officeDocument/2006/relationships/hyperlink" Target="https://multiurok.ru/files/chuvashskaia-literatura-v-gody-velikoi-otechestven.html" TargetMode="External"/><Relationship Id="rId339" Type="http://schemas.openxmlformats.org/officeDocument/2006/relationships/hyperlink" Target="http://nasledie.nbchr.ru/personalii/pisateli/shelebi/?ysclid=lxn418onx1257185697" TargetMode="External"/><Relationship Id="rId78" Type="http://schemas.openxmlformats.org/officeDocument/2006/relationships/hyperlink" Target="http://www.chgign.ru/a/news/3699.html" TargetMode="External"/><Relationship Id="rId101" Type="http://schemas.openxmlformats.org/officeDocument/2006/relationships/hyperlink" Target="https://www.youtube.com/watch?v=2SpoGjsGav8" TargetMode="External"/><Relationship Id="rId143" Type="http://schemas.openxmlformats.org/officeDocument/2006/relationships/hyperlink" Target="https://gov.cap.ru/info.aspx?gov_id=827&amp;id=4142333&amp;ysclid=mbex9okzx9713970890" TargetMode="External"/><Relationship Id="rId185" Type="http://schemas.openxmlformats.org/officeDocument/2006/relationships/hyperlink" Target="https://youtu.be/lOj4CKcroNE" TargetMode="External"/><Relationship Id="rId350" Type="http://schemas.openxmlformats.org/officeDocument/2006/relationships/hyperlink" Target="https://urmary.cap.ru/about/pochetnie-grazhdane/ivanov-nikolaj-prokopjevich" TargetMode="External"/><Relationship Id="rId406" Type="http://schemas.openxmlformats.org/officeDocument/2006/relationships/hyperlink" Target="https://cloud.mail.ru/public/MtiV/mAMnz36tB" TargetMode="External"/><Relationship Id="rId9" Type="http://schemas.openxmlformats.org/officeDocument/2006/relationships/hyperlink" Target="https://infourok.ru/prezentaciya-po-tvorchestvu-chuvashskogo-pisatelya-vntaravat-2097653.html" TargetMode="External"/><Relationship Id="rId210" Type="http://schemas.openxmlformats.org/officeDocument/2006/relationships/hyperlink" Target="https://znanio.ru/media/gennadij_nikandrovich_volkov-50843" TargetMode="External"/><Relationship Id="rId392" Type="http://schemas.openxmlformats.org/officeDocument/2006/relationships/hyperlink" Target="https://www.chuvash.org/wiki/%D0%9F%D0%B5%D1%82%D3%97%D1%80%20%D0%AF%D0%BB%D0%B3%D0%B8%D1%80?ysclid=loydlgrg3h68067685" TargetMode="External"/><Relationship Id="rId252" Type="http://schemas.openxmlformats.org/officeDocument/2006/relationships/hyperlink" Target="https://www.chuvash.org/lib/author/461.html" TargetMode="External"/><Relationship Id="rId294" Type="http://schemas.openxmlformats.org/officeDocument/2006/relationships/hyperlink" Target="https://vk.com/video472123382_456239175" TargetMode="External"/><Relationship Id="rId308" Type="http://schemas.openxmlformats.org/officeDocument/2006/relationships/hyperlink" Target="http://www.gasi.archives21.ru/lichnie_fondi/Semenov_(Semender)_Yurij_Semenovich" TargetMode="External"/><Relationship Id="rId47" Type="http://schemas.openxmlformats.org/officeDocument/2006/relationships/hyperlink" Target="https://&#1085;&#1072;&#1089;&#1083;&#1077;&#1076;&#1080;&#1077;&#1095;&#1091;&#1074;&#1072;&#1096;&#1080;&#1080;.&#1088;&#1092;/russian/" TargetMode="External"/><Relationship Id="rId89" Type="http://schemas.openxmlformats.org/officeDocument/2006/relationships/hyperlink" Target="https://&#1085;&#1072;&#1089;&#1083;&#1077;&#1076;&#1080;&#1077;&#1095;&#1091;&#1074;&#1072;&#1096;&#1080;&#1080;.&#1088;&#1092;/russian/&#1084;&#1080;&#1083;&#1083;&#1080;&#1085;-&#1072;&#1083;&#1077;&#1082;&#1089;&#1072;&#1085;&#1076;&#1088;-&#1075;&#1077;&#1086;&#1088;&#1075;&#1080;&#1077;&#1074;&#1080;&#1095;-&#1088;&#1072;&#1073;&#1086;&#1090;&#1085;&#1080;/?ysclid=lxn2vdzj4r74410595" TargetMode="External"/><Relationship Id="rId112" Type="http://schemas.openxmlformats.org/officeDocument/2006/relationships/hyperlink" Target="https://youtu.be/K8raQJL2Yvk" TargetMode="External"/><Relationship Id="rId154" Type="http://schemas.openxmlformats.org/officeDocument/2006/relationships/hyperlink" Target="http://nasledie.nbchr.ru/upload/information_system_12/3/item_316/malsev_g_s_1000.jpg" TargetMode="External"/><Relationship Id="rId361" Type="http://schemas.openxmlformats.org/officeDocument/2006/relationships/hyperlink" Target="https://vk.com/public201526545" TargetMode="External"/><Relationship Id="rId196" Type="http://schemas.openxmlformats.org/officeDocument/2006/relationships/hyperlink" Target="https://infourok.ru/prezentaciya-po-krk-chuvashskiy-sport-na-chuvashskom-yazike-780276.html" TargetMode="External"/><Relationship Id="rId417" Type="http://schemas.openxmlformats.org/officeDocument/2006/relationships/hyperlink" Target="https://www.chuvash.org/wiki/%D0%9F%D0%B5%D1%82%D3%97%D1%80%20%D0%AF%D0%BB%D0%B3%D0%B8%D1%80?ysclid=loydlgrg3h68067685" TargetMode="External"/><Relationship Id="rId16" Type="http://schemas.openxmlformats.org/officeDocument/2006/relationships/hyperlink" Target="https://visitvolga.ru/about/people/ivan-yakovlev/" TargetMode="External"/><Relationship Id="rId221" Type="http://schemas.openxmlformats.org/officeDocument/2006/relationships/hyperlink" Target="http://nasledie.nbchr.ru/upload/information_system_12/3/item_316/malsev_g_s_1000.jpg" TargetMode="External"/><Relationship Id="rId263" Type="http://schemas.openxmlformats.org/officeDocument/2006/relationships/hyperlink" Target="https://www.youtube.com/watch?v=i06kuGxn5kU" TargetMode="External"/><Relationship Id="rId319" Type="http://schemas.openxmlformats.org/officeDocument/2006/relationships/hyperlink" Target="https://yandex.ru/images/search" TargetMode="External"/><Relationship Id="rId58" Type="http://schemas.openxmlformats.org/officeDocument/2006/relationships/hyperlink" Target="https://www.chuvash.org/lib/haylav/pay/873.1.html" TargetMode="External"/><Relationship Id="rId123" Type="http://schemas.openxmlformats.org/officeDocument/2006/relationships/hyperlink" Target="http://nasledie.nbchr.ru/personalii/pisateli/taravat/?ysclid=lxn46f0r7q251984002" TargetMode="External"/><Relationship Id="rId330" Type="http://schemas.openxmlformats.org/officeDocument/2006/relationships/hyperlink" Target="https://bat-library.ucoz.ru/news/pishu_ja_dlja_detej/2015-04-04-565" TargetMode="External"/><Relationship Id="rId165" Type="http://schemas.openxmlformats.org/officeDocument/2006/relationships/hyperlink" Target="https://&#1085;&#1072;&#1089;&#1083;&#1077;&#1076;&#1080;&#1077;&#1095;&#1091;&#1074;&#1072;&#1096;&#1080;&#1080;.&#1088;&#1092;/russian/%D1%81%D0%BB%D0%BE%D0%B2%D0%B0%D0%BD-%D1%81%D0%B0%D0%B2%D0%B3%D0%B0%D0%B9-%D0%BF%D0%BE%D1%8D%D1%82-%D0%B6%D1%83%D1%80%D0%BD%D0%B0%D0%BB%D0%B8%D1%81%D1%82-03-08-1952-09-11-2005/?ysclid=lxn1s138ux229375544" TargetMode="External"/><Relationship Id="rId372" Type="http://schemas.openxmlformats.org/officeDocument/2006/relationships/hyperlink" Target="http://nasledie.nbchr.ru/personalii/pisateli/ejjzin/" TargetMode="External"/><Relationship Id="rId428" Type="http://schemas.openxmlformats.org/officeDocument/2006/relationships/hyperlink" Target="https://znanio.ru/media/gennadij_nikandrovich_volkov-50843" TargetMode="External"/><Relationship Id="rId232" Type="http://schemas.openxmlformats.org/officeDocument/2006/relationships/hyperlink" Target="https://www.chuvash.org/lib/author/465.html?ysclid=loyd66d8un625750104" TargetMode="External"/><Relationship Id="rId274" Type="http://schemas.openxmlformats.org/officeDocument/2006/relationships/hyperlink" Target="https://&#1085;&#1072;&#1089;&#1083;&#1077;&#1076;&#1080;&#1077;&#1095;&#1091;&#1074;&#1072;&#1096;&#1080;&#1080;.&#1088;&#1092;/russian/" TargetMode="External"/><Relationship Id="rId27" Type="http://schemas.openxmlformats.org/officeDocument/2006/relationships/hyperlink" Target="http://nasledie.nbchr.ru/personalii/pisateli/timofeev-ykhra/" TargetMode="External"/><Relationship Id="rId69" Type="http://schemas.openxmlformats.org/officeDocument/2006/relationships/hyperlink" Target="https://www.chuvash.org/lib/author/62.html?ysclid=loydx92uk390281496" TargetMode="External"/><Relationship Id="rId134" Type="http://schemas.openxmlformats.org/officeDocument/2006/relationships/hyperlink" Target="http://gov.cap.ru/SiteMap.aspx?gov_id=1&amp;id=40425" TargetMode="External"/><Relationship Id="rId80" Type="http://schemas.openxmlformats.org/officeDocument/2006/relationships/hyperlink" Target="http://nasledie.nbchr.ru/personalii/pisateli/borlen/" TargetMode="External"/><Relationship Id="rId176" Type="http://schemas.openxmlformats.org/officeDocument/2006/relationships/hyperlink" Target="http://nasledie.nbchr.ru/personalii/pisateli/izhendejj-petrov-nikolajj-petrovich/" TargetMode="External"/><Relationship Id="rId341" Type="http://schemas.openxmlformats.org/officeDocument/2006/relationships/hyperlink" Target="https://birdchuvashia.livejournal.com/319879.html" TargetMode="External"/><Relationship Id="rId383" Type="http://schemas.openxmlformats.org/officeDocument/2006/relationships/hyperlink" Target="https://cheb.mk.ru/social/2021/04/06/chuvashskaya-pisatelnica-smysl-zhizni-v-tvorchestve.html" TargetMode="External"/><Relationship Id="rId439" Type="http://schemas.openxmlformats.org/officeDocument/2006/relationships/hyperlink" Target="http://nasledie.nbchr.ru/upload/information_system_12/3/item_316/malsev_g_s_1000.jpg" TargetMode="External"/><Relationship Id="rId201" Type="http://schemas.openxmlformats.org/officeDocument/2006/relationships/hyperlink" Target="http://elbib.nbchr.ru/lib_files/0/kchs/kchs_0_0000038.pdf" TargetMode="External"/><Relationship Id="rId243" Type="http://schemas.openxmlformats.org/officeDocument/2006/relationships/hyperlink" Target="http://nasledie.nbchr.ru/personalii/pisateli/kalgan/" TargetMode="External"/><Relationship Id="rId285" Type="http://schemas.openxmlformats.org/officeDocument/2006/relationships/hyperlink" Target="http://nasledie.nbchr.ru/personalii/pisateli/borlen/?ysclid=loydulm1xh570358437" TargetMode="External"/><Relationship Id="rId38" Type="http://schemas.openxmlformats.org/officeDocument/2006/relationships/hyperlink" Target="http://nasledie.nbchr.ru/personalii/pisateli/izhendejj-petrov-nikolajj-petrovich/" TargetMode="External"/><Relationship Id="rId103" Type="http://schemas.openxmlformats.org/officeDocument/2006/relationships/hyperlink" Target="http://nasledie.nbchr.ru/personalii/pisateli/elbi/?ysclid=lxn0qa5cbr498382332" TargetMode="External"/><Relationship Id="rId310" Type="http://schemas.openxmlformats.org/officeDocument/2006/relationships/hyperlink" Target="http://nasledie.nbchr.ru/personalii/pisateli/ilbek/" TargetMode="External"/><Relationship Id="rId91" Type="http://schemas.openxmlformats.org/officeDocument/2006/relationships/hyperlink" Target="https://www.youtube.com/watch?v=515an742WVg" TargetMode="External"/><Relationship Id="rId145" Type="http://schemas.openxmlformats.org/officeDocument/2006/relationships/hyperlink" Target="https://ru.ruwiki.ru/wiki/%D0%A5%D1%83%D0%BC%D0%BC%D0%B0_%D0%A1%D1%8C%D0%B5%D0%BC%D0%B5%D0%BD" TargetMode="External"/><Relationship Id="rId187" Type="http://schemas.openxmlformats.org/officeDocument/2006/relationships/hyperlink" Target="https://cloud.mail.ru/public/MtiV/mAMnz36tB" TargetMode="External"/><Relationship Id="rId352" Type="http://schemas.openxmlformats.org/officeDocument/2006/relationships/hyperlink" Target="http://nasledie.nbchr.ru/personalii/pisateli/trubina/" TargetMode="External"/><Relationship Id="rId394" Type="http://schemas.openxmlformats.org/officeDocument/2006/relationships/hyperlink" Target="https://xn--80aafhebudawu3c5a9cs.xn--p1ai/russian/%D1%81%D0%B8%D0%BC%D0%BE%D0%BD%D0%BE%D0%B2%D0%B0-%D0%BB%D1%8E%D0%B4%D0%BC%D0%B8%D0%BB%D0%B0-%D0%BF%D0%B0%D0%B2%D0%BB%D0%BE%D0%B2%D0%BD%D0%B0-%D0%BF%D0%B8%D1%81%D0%B0%D1%82%D0%B5%D0%BB%D1%8C-20-03-1/" TargetMode="External"/><Relationship Id="rId408" Type="http://schemas.openxmlformats.org/officeDocument/2006/relationships/hyperlink" Target="https://nsportal.ru/detskiy-sad/regionalnyy-komponent/2017/03/15/chuvashskaya-vyshivka" TargetMode="External"/><Relationship Id="rId212" Type="http://schemas.openxmlformats.org/officeDocument/2006/relationships/hyperlink" Target="https://portal.shkul.su/a/theme/6.html" TargetMode="External"/><Relationship Id="rId254" Type="http://schemas.openxmlformats.org/officeDocument/2006/relationships/hyperlink" Target="https://ru.wikipedia.org/wiki/%D0%94%D0%B0%D0%BD%D0%B8%D0%BB%D0%BE%D0%B2,_%D0%91%D0%BE%D1%80%D0%B8%D1%81_%D0%93%D1%80%D0%B8%D0%B3%D0%BE%D1%80%D1%8C%D0%B5%D0%B2%D0%B8%D1%87" TargetMode="External"/><Relationship Id="rId49" Type="http://schemas.openxmlformats.org/officeDocument/2006/relationships/hyperlink" Target="http://nasledie.nbchr.ru/personalii/pisateli/gordeev/?ysclid=loydpde6ma131775845" TargetMode="External"/><Relationship Id="rId114" Type="http://schemas.openxmlformats.org/officeDocument/2006/relationships/hyperlink" Target="https://vulacv.wordpress.com/2020/05/18/&#1083;&#1080;&#1076;&#1080;&#1103;-&#1089;&#1072;&#1088;&#1080;&#1085;&#1077;-&#1085;&#1072;c&#1090;&#1091;&#1082;&#1087;&#1072;-&#1084;&#1091;&#1093;&#1090;&#1072;&#1088;/" TargetMode="External"/><Relationship Id="rId296" Type="http://schemas.openxmlformats.org/officeDocument/2006/relationships/hyperlink" Target="http://nasledie.nbchr.ru/personalii/pisateli/fedorova/" TargetMode="External"/><Relationship Id="rId60" Type="http://schemas.openxmlformats.org/officeDocument/2006/relationships/hyperlink" Target="http://nasledie.nbchr.ru/personalii/pisateli/silem/?ysclid=loydmukw8s506623022" TargetMode="External"/><Relationship Id="rId156" Type="http://schemas.openxmlformats.org/officeDocument/2006/relationships/hyperlink" Target="https://www.youtube.com/watch?v=ziaFVmVeSJg&amp;ab_%20%20%20%20%20%20%20%20%20%20%20%20%20%20%20%20%20%20%20%20%20%20%20%20%20%20%20%20%20%20%20%20%20%20%20%20%20%20%20%20%20%20%20%20%20%20%20%20%20%20%20%20%20%20%20%20%20%20%20%20%20%20%20%20%20%20%20%20%20%20%20%20%20channel=%D0%A1%D0%B2%D0%B5%D1%82%D0%BB%25%20%20%20%20%20%20%20%20%20%20%20%20%20%20%20%20%20%20%20%20%20%20%20%20%20%20%20%20%20%20%20%20%20%20%20%20%20%20%20%20%20%20%20%20%20%20%20%20%20%20%20%20%20%20%20%20%20%20%20%20%20%20%20%20%20%20%20%20%20%20%20%20D0%B0%D0%BD%D0%B0%D0%9C%D0%B0%D1%82%D0%25%20B2%25%20%20%20%20%20D0%B5%D0%B5%D0%B2%D0%25%20B0%D0%A7%D1%83%25%20%20%20%20%20%20%20%20%20%20%20%20%20%20%20%20%20%20%20%20%20%20%20%20%20%20%20%20%20%20%20%20%20%20%20%20%20%20%20%20%20%20%20%20%20%20%20%20%20%20%20%20%20%20%20%20%20%20%20%20%20%20%20%20%20%20%20%20%20%20%20%20%20%20%20D0%B2%D0%B0%D1%25%2088%D1%81%D0%BA%D0%B8%25%20%20%20%20%20%20%20%20%20%20%20%20%20%20%20%20%20%20%20%20%20%20%20%20%20%20%20%20%20%20%20%20%20%20%20%20%20%20%20%20%20%20%20%20%20%20%20%20%20%20%20%20%20D0%B9%D0%98%D0%9A%D0%A6" TargetMode="External"/><Relationship Id="rId198" Type="http://schemas.openxmlformats.org/officeDocument/2006/relationships/hyperlink" Target="http://nasledie.nbchr.ru/personalii/pisateli/jalgir/?ysclid=loydl1h99b666270514" TargetMode="External"/><Relationship Id="rId321" Type="http://schemas.openxmlformats.org/officeDocument/2006/relationships/hyperlink" Target="https://www.youtube.com/watch?v=2SpoGjsGav8" TargetMode="External"/><Relationship Id="rId363" Type="http://schemas.openxmlformats.org/officeDocument/2006/relationships/hyperlink" Target="https://gov.cap.ru/info.aspx?gov_id=827&amp;id=4142333&amp;ysclid=mbex9okzx9713970890" TargetMode="External"/><Relationship Id="rId419" Type="http://schemas.openxmlformats.org/officeDocument/2006/relationships/hyperlink" Target="http://elbib.nbchr.ru/lib_files/0/kchs/kchs_0_0000038.pdf" TargetMode="External"/><Relationship Id="rId223" Type="http://schemas.openxmlformats.org/officeDocument/2006/relationships/hyperlink" Target="https://portal.shkul.su/a/theme/9.html" TargetMode="External"/><Relationship Id="rId430" Type="http://schemas.openxmlformats.org/officeDocument/2006/relationships/hyperlink" Target="https://portal.shkul.su/a/theme/6.html" TargetMode="External"/><Relationship Id="rId18" Type="http://schemas.openxmlformats.org/officeDocument/2006/relationships/hyperlink" Target="https://www.chuvash.org/lib/author/465.html?ysclid=loyd66d8un625750104" TargetMode="External"/><Relationship Id="rId39" Type="http://schemas.openxmlformats.org/officeDocument/2006/relationships/hyperlink" Target="https://www.chuvash.org/lib/author/552.html" TargetMode="External"/><Relationship Id="rId265" Type="http://schemas.openxmlformats.org/officeDocument/2006/relationships/hyperlink" Target="https://www.chuvash.org/wiki/%D0%9F%D0%B5%D1%82%D3%97%D1%80%20%D0%AF%D0%BB%D0%B3%D0%B8%D1%80?ysclid=loydlgrg3h68067685" TargetMode="External"/><Relationship Id="rId286" Type="http://schemas.openxmlformats.org/officeDocument/2006/relationships/hyperlink" Target="https://www.chuvash.org/e/d091d0bed180d0b8d18120d091d0bed180d0bbd0b5d0bd?ysclid=loydv75t58915223373" TargetMode="External"/><Relationship Id="rId50" Type="http://schemas.openxmlformats.org/officeDocument/2006/relationships/hyperlink" Target="https://ru.chuvash.org/lib/author/394.html?ysclid=loydqw6lb771645719" TargetMode="External"/><Relationship Id="rId104" Type="http://schemas.openxmlformats.org/officeDocument/2006/relationships/hyperlink" Target="https://infourok.ru/prezentaciya-po-chuvashskoy-literature-tvorchestvo-velbi-2146918.html?ysclid=lxn0rxu2vn483948499" TargetMode="External"/><Relationship Id="rId125" Type="http://schemas.openxmlformats.org/officeDocument/2006/relationships/hyperlink" Target="https://yandex.ru/video/preview/18141990579288270506" TargetMode="External"/><Relationship Id="rId146" Type="http://schemas.openxmlformats.org/officeDocument/2006/relationships/hyperlink" Target="https://www.chuvash.org/e/d0a5d183d0bcd0bcd0b020c387d0b5d0bcd0b5d0bdc495?ysclid=mbexeoswjj106485559" TargetMode="External"/><Relationship Id="rId167" Type="http://schemas.openxmlformats.org/officeDocument/2006/relationships/hyperlink" Target="https://xn--80aafhebudawu3c5a9cs.xn--p1ai/russian/%D0%BE%D1%81%D0%B8%D0%BF%D0%BE%D0%B2%D0%B0-%D0%B5%D0%BB%D0%B8%D0%B7%D0%B0%D0%B2%D0%B5%D1%82%D0%B0-%D0%B1%D0%BE%D1%80%D0%B8%D1%81%D0%BE%D0%B2%D0%BD%D0%B0-%D0%BF%D0%B8%D1%81%D0%B0%D1%82%D0%B5%D0%BB/" TargetMode="External"/><Relationship Id="rId188" Type="http://schemas.openxmlformats.org/officeDocument/2006/relationships/hyperlink" Target="https://pptcloud.ru/okruzhayushchij-mir/moya-rodina-chuvashiya" TargetMode="External"/><Relationship Id="rId311" Type="http://schemas.openxmlformats.org/officeDocument/2006/relationships/hyperlink" Target="https://www.youtube.com/watch?v=515an742WVg" TargetMode="External"/><Relationship Id="rId332" Type="http://schemas.openxmlformats.org/officeDocument/2006/relationships/hyperlink" Target="https://youtu.be/K8raQJL2Yvk" TargetMode="External"/><Relationship Id="rId353" Type="http://schemas.openxmlformats.org/officeDocument/2006/relationships/hyperlink" Target="http://www.myshared.ru/slide/626099/" TargetMode="External"/><Relationship Id="rId374" Type="http://schemas.openxmlformats.org/officeDocument/2006/relationships/hyperlink" Target="http://nasledie.nbchr.ru/upload/information_system_12/3/item_316/malsev_g_s_1000.jpg" TargetMode="External"/><Relationship Id="rId395" Type="http://schemas.openxmlformats.org/officeDocument/2006/relationships/hyperlink" Target="http://nasledie.nbchr.ru/personalii/pisateli/izhendejj-petrov-nikolajj-petrovich/" TargetMode="External"/><Relationship Id="rId409" Type="http://schemas.openxmlformats.org/officeDocument/2006/relationships/hyperlink" Target="https://&#1085;&#1072;&#1089;&#1083;&#1077;&#1076;&#1080;&#1077;&#1095;&#1091;&#1074;&#1072;&#1096;&#1080;&#1080;.&#1088;&#1092;/russian/" TargetMode="External"/><Relationship Id="rId71" Type="http://schemas.openxmlformats.org/officeDocument/2006/relationships/hyperlink" Target="http://nasledie.nbchr.ru/personalii/pisateli/ektel/?ysclid=loydxurhd4185097410" TargetMode="External"/><Relationship Id="rId92" Type="http://schemas.openxmlformats.org/officeDocument/2006/relationships/hyperlink" Target="https://yandex.ru/images/search?pos=9&amp;img_url=https%3A%2F%2Fsun1-28.userapi.com" TargetMode="External"/><Relationship Id="rId213" Type="http://schemas.openxmlformats.org/officeDocument/2006/relationships/hyperlink" Target="http://library.signasoftware.com/articles.php?lng=ru&amp;pg=4557" TargetMode="External"/><Relationship Id="rId234" Type="http://schemas.openxmlformats.org/officeDocument/2006/relationships/hyperlink" Target="http://nasledie.nbchr.ru/personalii/issledovateli-jazyka/patmar-ivan-anisimovich/?ysclid=loydaewq74176814047" TargetMode="External"/><Relationship Id="rId420" Type="http://schemas.openxmlformats.org/officeDocument/2006/relationships/hyperlink" Target="https://ru.wikipedia.org/wiki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.chuvash.org/lib/author/s3/31.html" TargetMode="External"/><Relationship Id="rId255" Type="http://schemas.openxmlformats.org/officeDocument/2006/relationships/hyperlink" Target="https://ya.ru/video/preview/5954874062623230470" TargetMode="External"/><Relationship Id="rId276" Type="http://schemas.openxmlformats.org/officeDocument/2006/relationships/hyperlink" Target="https://visitvolga.ru/about/people/ivan-yakovlev/" TargetMode="External"/><Relationship Id="rId297" Type="http://schemas.openxmlformats.org/officeDocument/2006/relationships/hyperlink" Target="https://ru.chuvash.org/lib/author/69.html" TargetMode="External"/><Relationship Id="rId441" Type="http://schemas.openxmlformats.org/officeDocument/2006/relationships/hyperlink" Target="https://portal.shkul.su/a/theme/9.html" TargetMode="External"/><Relationship Id="rId40" Type="http://schemas.openxmlformats.org/officeDocument/2006/relationships/hyperlink" Target="https://www.chuvash.org/lib/author/626.html" TargetMode="External"/><Relationship Id="rId115" Type="http://schemas.openxmlformats.org/officeDocument/2006/relationships/hyperlink" Target="http://nasledie.nbchr.ru/personalii/pisateli/jalgir/?ysclid=lxn37myq2e737856914" TargetMode="External"/><Relationship Id="rId136" Type="http://schemas.openxmlformats.org/officeDocument/2006/relationships/hyperlink" Target="https://www.youtube.com/watch?v=INYt_ZJ-rL4" TargetMode="External"/><Relationship Id="rId157" Type="http://schemas.openxmlformats.org/officeDocument/2006/relationships/hyperlink" Target="https://yandex.ru/video/preview/?filmId=5742186988529127661&amp;from=tabbar&amp;parent-%20%20%20%20%20%20%20%20%20%20%20%20%20%20%20%20%20%20%20%20%20%20%20%20%20%20%20%20%20%20%20%20%20%20%20%20%20%20%20%20%20%20%20%20%20%20%20%20%20%20%20%20%20reqid=1653547191100190-9599008296682972276-%20vla1-5252-vla-l7-balancer-8080-BAL-5657&amp;text=%D0%25%20%209D%D0%B8%D0%BD%D0%25%20B0+%D0%9F%C4%83%D1%80%D1%87%C4%83%D0%BA%D0%B0%D0%BD" TargetMode="External"/><Relationship Id="rId178" Type="http://schemas.openxmlformats.org/officeDocument/2006/relationships/hyperlink" Target="http://pchd21.ru/matveeva-alekseeva-galina-alekseevna" TargetMode="External"/><Relationship Id="rId301" Type="http://schemas.openxmlformats.org/officeDocument/2006/relationships/hyperlink" Target="https://visitvolga.ru/about/people/konstantin-ivanov/" TargetMode="External"/><Relationship Id="rId322" Type="http://schemas.openxmlformats.org/officeDocument/2006/relationships/hyperlink" Target="https://yandex.ru/video/preview/?text" TargetMode="External"/><Relationship Id="rId343" Type="http://schemas.openxmlformats.org/officeDocument/2006/relationships/hyperlink" Target="http://nasledie.nbchr.ru/personalii/pisateli/taravat/?ysclid=lxn46f0r7q251984002" TargetMode="External"/><Relationship Id="rId364" Type="http://schemas.openxmlformats.org/officeDocument/2006/relationships/hyperlink" Target="https://&#1085;&#1072;&#1089;&#1083;&#1077;&#1076;&#1080;&#1077;&#1095;&#1091;&#1074;&#1072;&#1096;&#1080;&#1080;.&#1088;&#1092;/russian/%D1%85%D1%83%D0%BC%D0%BC%D0%B0-%D1%81%D0%B5%D0%BC%D0%B5%D0%BD-%D1%84%D0%BE%D0%BC%D0%B8%D1%87-%D0%BF%D0%B8%D1%81%D0%B0%D1%82%D0%B5%D0%BB%D1%8C-23-09-1903-25-09-1936/" TargetMode="External"/><Relationship Id="rId61" Type="http://schemas.openxmlformats.org/officeDocument/2006/relationships/hyperlink" Target="http://www.gasi.archives21.ru/Press-centr/2016/9/30/Gosarhiv_sovremennoj_istorii_Chuvashskoj_Respubliki_popolnilsya_dokumentami_lichnogo_fonda_Silem_Yulii_Aleksandrovni" TargetMode="External"/><Relationship Id="rId82" Type="http://schemas.openxmlformats.org/officeDocument/2006/relationships/hyperlink" Target="https://nsportal.ru/shkola/rodnoy-yazyk-i-literatura/library/2015/12/21/konstantin-vasilevich-ivanov-avtor-bessmertnoy" TargetMode="External"/><Relationship Id="rId199" Type="http://schemas.openxmlformats.org/officeDocument/2006/relationships/hyperlink" Target="https://www.chuvash.org/wiki/%D0%9F%D0%B5%D1%82%D3%97%D1%80%20%D0%AF%D0%BB%D0%B3%D0%B8%D1%80?ysclid=loydlgrg3h68067685" TargetMode="External"/><Relationship Id="rId203" Type="http://schemas.openxmlformats.org/officeDocument/2006/relationships/hyperlink" Target="http://pchd21.ru/turgaj-olga-nikolaevna" TargetMode="External"/><Relationship Id="rId385" Type="http://schemas.openxmlformats.org/officeDocument/2006/relationships/hyperlink" Target="http://litkarta.nbchr.ru/cgi-bin/irbis64r_plus/cgiirbis_64_ft.exe?Z21ID=GUEST&amp;LNG=rus&amp;I21DBN=KZD&amp;P21DBN=KZD&amp;S21STN=1&amp;S21FMT=lk_biogr&amp;C21COM=S&amp;S21SRW=PERS&amp;S21CNR=1000&amp;S21P03=I=&amp;S21STR=-377203&amp;ysclid=lxn1t41ngp995012395" TargetMode="External"/><Relationship Id="rId19" Type="http://schemas.openxmlformats.org/officeDocument/2006/relationships/hyperlink" Target="https://portal.shkul.su/fotos/173.jpg" TargetMode="External"/><Relationship Id="rId224" Type="http://schemas.openxmlformats.org/officeDocument/2006/relationships/hyperlink" Target="https://vk.com/public201526545" TargetMode="External"/><Relationship Id="rId245" Type="http://schemas.openxmlformats.org/officeDocument/2006/relationships/hyperlink" Target="https://&#1085;&#1072;&#1089;&#1083;&#1077;&#1076;&#1080;&#1077;&#1095;&#1091;&#1074;&#1072;&#1096;&#1080;&#1080;.&#1088;&#1092;/russian/" TargetMode="External"/><Relationship Id="rId266" Type="http://schemas.openxmlformats.org/officeDocument/2006/relationships/hyperlink" Target="http://nasledie.nbchr.ru/personalii/pisateli/silem/?ysclid=loydmukw8s506623022" TargetMode="External"/><Relationship Id="rId287" Type="http://schemas.openxmlformats.org/officeDocument/2006/relationships/hyperlink" Target="http://nasledie.nbchr.ru/personalii/pisateli/baraev-serkke/?ysclid=loydvvryva167724501" TargetMode="External"/><Relationship Id="rId410" Type="http://schemas.openxmlformats.org/officeDocument/2006/relationships/hyperlink" Target="https://www.livelib.ru/author/312628-mihail-yuhma?ysclid=loyde9hp36867955508" TargetMode="External"/><Relationship Id="rId431" Type="http://schemas.openxmlformats.org/officeDocument/2006/relationships/hyperlink" Target="http://library.signasoftware.com/articles.php?lng=ru&amp;pg=4557" TargetMode="External"/><Relationship Id="rId30" Type="http://schemas.openxmlformats.org/officeDocument/2006/relationships/hyperlink" Target="https://yandex.ru/video/preview/?text=&#1042;&#1072;&#231;&#1083;&#1077;&#1081;%20&#1044;&#1072;&#1074;&#1099;&#1076;&#1086;&#1074;-&#1040;&#1085;&#1072;&#1090;&#1088;&#1080;.%20&#1057;&#1090;&#1080;&#1093;&#1086;&#1090;&#1074;&#1086;&#1088;&#1077;&#1085;&#1080;&#1077;%20" TargetMode="External"/><Relationship Id="rId105" Type="http://schemas.openxmlformats.org/officeDocument/2006/relationships/hyperlink" Target="https://www.chuvash.org/lib/author/552.html" TargetMode="External"/><Relationship Id="rId126" Type="http://schemas.openxmlformats.org/officeDocument/2006/relationships/hyperlink" Target="https://yandex.ru/video/preview/3422359980782913652" TargetMode="External"/><Relationship Id="rId147" Type="http://schemas.openxmlformats.org/officeDocument/2006/relationships/hyperlink" Target="https://&#1085;&#1072;&#1089;&#1083;&#1077;&#1076;&#1080;&#1077;&#1095;&#1091;&#1074;&#1072;&#1096;&#1080;&#1080;.&#1088;&#1092;/russian/&#1084;&#1080;&#1083;&#1083;&#1080;&#1085;-&#1072;&#1083;&#1077;&#1082;&#1089;&#1072;&#1085;&#1076;&#1088;-&#1075;&#1077;&#1086;&#1088;&#1075;&#1080;&#1077;&#1074;&#1080;&#1095;-&#1088;&#1072;&#1073;&#1086;&#1090;&#1085;&#1080;/?ysclid=lxn2vdzj4r74410595" TargetMode="External"/><Relationship Id="rId168" Type="http://schemas.openxmlformats.org/officeDocument/2006/relationships/hyperlink" Target="https://cv.wikipedia.org/wiki/%D0%9E%D1%81%D0%B8%D0%BF%D0%BE%D0%B2%D0%B0_%D0%95%D0%BB%D0%B8%D0%B7%D0%B0%D0%B2%D0%B5%D1%82%D0%B0_%D0%91%D0%BE%D1%80%D0%B8%D1%81%D0%BE%D0%B2%D0%BD%D0%B0" TargetMode="External"/><Relationship Id="rId312" Type="http://schemas.openxmlformats.org/officeDocument/2006/relationships/hyperlink" Target="https://yandex.ru/images/search?pos=9&amp;img_url=https%3A%2F%2Fsun1-28.userapi.com" TargetMode="External"/><Relationship Id="rId333" Type="http://schemas.openxmlformats.org/officeDocument/2006/relationships/hyperlink" Target="http://pchd21.ru/sarine-lidiya-mikhajlovna" TargetMode="External"/><Relationship Id="rId354" Type="http://schemas.openxmlformats.org/officeDocument/2006/relationships/hyperlink" Target="http://gov.cap.ru/SiteMap.aspx?gov_id=1&amp;id=40425" TargetMode="External"/><Relationship Id="rId51" Type="http://schemas.openxmlformats.org/officeDocument/2006/relationships/hyperlink" Target="http://nasledie.nbchr.ru/personalii/pisateli/ydarajj/?ysclid=loydrmit397630815" TargetMode="External"/><Relationship Id="rId72" Type="http://schemas.openxmlformats.org/officeDocument/2006/relationships/hyperlink" Target="https://ru.wikipedia.org/wiki/&#1059;&#1096;&#1080;&#1085;&#1089;&#1082;&#1080;&#1081;,_&#1050;&#1086;&#1085;&#1089;&#1090;&#1072;&#1085;&#1090;&#1080;&#1085;_&#1044;&#1084;&#1080;&#1090;&#1088;&#1080;&#1077;&#1074;&#1080;&#1095;" TargetMode="External"/><Relationship Id="rId93" Type="http://schemas.openxmlformats.org/officeDocument/2006/relationships/hyperlink" Target="https://vk.com/wall-80953458_755" TargetMode="External"/><Relationship Id="rId189" Type="http://schemas.openxmlformats.org/officeDocument/2006/relationships/hyperlink" Target="https://nsportal.ru/detskiy-sad/regionalnyy-komponent/2017/03/15/chuvashskaya-vyshivka" TargetMode="External"/><Relationship Id="rId375" Type="http://schemas.openxmlformats.org/officeDocument/2006/relationships/hyperlink" Target="http://nasledie.nbchr.ru/personalii/pisateli/fedorova/" TargetMode="External"/><Relationship Id="rId396" Type="http://schemas.openxmlformats.org/officeDocument/2006/relationships/hyperlink" Target="https://www.chuvash.org/lib/author/55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u.chuvash.org/news/2418.html?_utl_t=fb" TargetMode="External"/><Relationship Id="rId235" Type="http://schemas.openxmlformats.org/officeDocument/2006/relationships/hyperlink" Target="https://www.chuvash.org/blogs/comments/2588.html?_utl_t=fb&amp;ysclid=loydb3cg99555145335" TargetMode="External"/><Relationship Id="rId256" Type="http://schemas.openxmlformats.org/officeDocument/2006/relationships/hyperlink" Target="https://perepis2020.ru/video/1n-l8u9dsiI" TargetMode="External"/><Relationship Id="rId277" Type="http://schemas.openxmlformats.org/officeDocument/2006/relationships/hyperlink" Target="https://vk.com/wall-80953458_755" TargetMode="External"/><Relationship Id="rId298" Type="http://schemas.openxmlformats.org/officeDocument/2006/relationships/hyperlink" Target="http://www.chgign.ru/a/news/3699.html" TargetMode="External"/><Relationship Id="rId400" Type="http://schemas.openxmlformats.org/officeDocument/2006/relationships/hyperlink" Target="http://gov.cap.ru/sitemap.aspx?id=473458&amp;gov_id=144" TargetMode="External"/><Relationship Id="rId421" Type="http://schemas.openxmlformats.org/officeDocument/2006/relationships/hyperlink" Target="http://pchd21.ru/turgaj-olga-nikolaevna" TargetMode="External"/><Relationship Id="rId442" Type="http://schemas.openxmlformats.org/officeDocument/2006/relationships/hyperlink" Target="https://vk.com/public201526545" TargetMode="External"/><Relationship Id="rId116" Type="http://schemas.openxmlformats.org/officeDocument/2006/relationships/hyperlink" Target="https://giachr.kaisa.ru/news/145582619?ysclid=lxn39wdpno61653420" TargetMode="External"/><Relationship Id="rId137" Type="http://schemas.openxmlformats.org/officeDocument/2006/relationships/hyperlink" Target="http://www.shkul.su/369.html" TargetMode="External"/><Relationship Id="rId158" Type="http://schemas.openxmlformats.org/officeDocument/2006/relationships/hyperlink" Target="https://view.officeapps.live.com/op/view.aspx?src=https%3A%2F%2Fds04.infourok.ru%2Fuploads%2Fdoc%2F02bd%2F000a4f74-f737ddb3.ppt&amp;wdOrigin=BROWSELINK" TargetMode="External"/><Relationship Id="rId302" Type="http://schemas.openxmlformats.org/officeDocument/2006/relationships/hyperlink" Target="https://nsportal.ru/shkola/rodnoy-yazyk-i-literatura/library/2015/12/21/konstantin-vasilevich-ivanov-avtor-bessmertnoy" TargetMode="External"/><Relationship Id="rId323" Type="http://schemas.openxmlformats.org/officeDocument/2006/relationships/hyperlink" Target="http://nasledie.nbchr.ru/personalii/pisateli/elbi/?ysclid=lxn0qa5cbr498382332" TargetMode="External"/><Relationship Id="rId344" Type="http://schemas.openxmlformats.org/officeDocument/2006/relationships/hyperlink" Target="https://multiurok.ru/files/priezientatsiia-zhizn-i-tvorchiestvo-chuvashskoi-p.html?ysclid=lxn47er5jc182258486" TargetMode="External"/><Relationship Id="rId20" Type="http://schemas.openxmlformats.org/officeDocument/2006/relationships/hyperlink" Target="https://ru.chuvash.org/lib/author/s3/31.html" TargetMode="External"/><Relationship Id="rId41" Type="http://schemas.openxmlformats.org/officeDocument/2006/relationships/hyperlink" Target="http://nasledie.nbchr.ru/personalii/pisateli/ejjzin/" TargetMode="External"/><Relationship Id="rId62" Type="http://schemas.openxmlformats.org/officeDocument/2006/relationships/hyperlink" Target="https://multiurok.ru/files/chuvashskaia-literatura-v-gody-velikoi-otechestven.html" TargetMode="External"/><Relationship Id="rId83" Type="http://schemas.openxmlformats.org/officeDocument/2006/relationships/hyperlink" Target="http://hypar.ru/cv/ilpek-mikulaye-100-cul-ilpek-mikulayen-hura-cakar-romanne-kam-teplen-vulana-viktorina-0" TargetMode="External"/><Relationship Id="rId179" Type="http://schemas.openxmlformats.org/officeDocument/2006/relationships/hyperlink" Target="https://xn--80aafhebudawu3c5a9cs.xn--p1ai/russian/%D0%BC%D0%B0%D1%82%D0%B2%D0%B5%D0%B5%D0%B2%D0%B0-%D0%B3%D0%B0%D0%BB%D0%B8%D0%BD%D0%B0-%D0%B0%D0%BB%D0%B5%D0%BA%D1%81%D0%B5%D0%B5%D0%B2%D0%BD%D0%B0-%D0%B6%D1%83%D1%80%D0%BD%D0%B0%D0%BB%D0%B8%D1%81/" TargetMode="External"/><Relationship Id="rId365" Type="http://schemas.openxmlformats.org/officeDocument/2006/relationships/hyperlink" Target="https://ru.ruwiki.ru/wiki/%D0%A5%D1%83%D0%BC%D0%BC%D0%B0_%D0%A1%D1%8C%D0%B5%D0%BC%D0%B5%D0%BD" TargetMode="External"/><Relationship Id="rId386" Type="http://schemas.openxmlformats.org/officeDocument/2006/relationships/hyperlink" Target="https://xn--80aafhebudawu3c5a9cs.xn--p1ai/russian/%D0%BE%D1%81%D0%B8%D0%BF%D0%BE%D0%B2%D0%B0-%D0%B5%D0%BB%D0%B8%D0%B7%D0%B0%D0%B2%D0%B5%D1%82%D0%B0-%D0%B1%D0%BE%D1%80%D0%B8%D1%81%D0%BE%D0%B2%D0%BD%D0%B0-%D0%BF%D0%B8%D1%81%D0%B0%D1%82%D0%B5%D0%BB/" TargetMode="External"/><Relationship Id="rId190" Type="http://schemas.openxmlformats.org/officeDocument/2006/relationships/hyperlink" Target="https://&#1085;&#1072;&#1089;&#1083;&#1077;&#1076;&#1080;&#1077;&#1095;&#1091;&#1074;&#1072;&#1096;&#1080;&#1080;.&#1088;&#1092;/russian/" TargetMode="External"/><Relationship Id="rId204" Type="http://schemas.openxmlformats.org/officeDocument/2006/relationships/hyperlink" Target="http://pchd21.ru/turgaj-olga-nikolaevna" TargetMode="External"/><Relationship Id="rId225" Type="http://schemas.openxmlformats.org/officeDocument/2006/relationships/hyperlink" Target="https://pptcloud.ru/raznoe/volkov-gennadiy-nikandrovich-kashk-r-hunachi" TargetMode="External"/><Relationship Id="rId246" Type="http://schemas.openxmlformats.org/officeDocument/2006/relationships/hyperlink" Target="https://www.livelib.ru/author/312628-mihail-yuhma?ysclid=loyde9hp36867955508" TargetMode="External"/><Relationship Id="rId267" Type="http://schemas.openxmlformats.org/officeDocument/2006/relationships/hyperlink" Target="http://www.gasi.archives21.ru/Press-centr/2016/9/30/Gosarhiv_sovremennoj_istorii_Chuvashskoj_Respubliki_popolnilsya_dokumentami_lichnogo_fonda_Silem_Yulii_Aleksandrovni" TargetMode="External"/><Relationship Id="rId288" Type="http://schemas.openxmlformats.org/officeDocument/2006/relationships/hyperlink" Target="https://www.chuvash.org/lib/author/391.html?ysclid=loydwcqfrp804240559" TargetMode="External"/><Relationship Id="rId411" Type="http://schemas.openxmlformats.org/officeDocument/2006/relationships/hyperlink" Target="https://www.chuvash.org/lib/author/10.2.html?ysclid=loydeqbrsx545204049" TargetMode="External"/><Relationship Id="rId432" Type="http://schemas.openxmlformats.org/officeDocument/2006/relationships/hyperlink" Target="https://ru.chuvash.org/news/2418.html?_utl_t=fb" TargetMode="External"/><Relationship Id="rId106" Type="http://schemas.openxmlformats.org/officeDocument/2006/relationships/hyperlink" Target="https://yandex.ru/video/preview/?text=" TargetMode="External"/><Relationship Id="rId127" Type="http://schemas.openxmlformats.org/officeDocument/2006/relationships/hyperlink" Target="https://old.mubiblioteka.ru/o_petre_syalkuze/" TargetMode="External"/><Relationship Id="rId313" Type="http://schemas.openxmlformats.org/officeDocument/2006/relationships/hyperlink" Target="https://vk.com/wall-80953458_755" TargetMode="External"/><Relationship Id="rId10" Type="http://schemas.openxmlformats.org/officeDocument/2006/relationships/hyperlink" Target="https://&#1085;&#1072;&#1089;&#1083;&#1077;&#1076;&#1080;&#1077;&#1095;&#1091;&#1074;&#1072;&#1096;&#1080;&#1080;.&#1088;&#1092;/russian/" TargetMode="External"/><Relationship Id="rId31" Type="http://schemas.openxmlformats.org/officeDocument/2006/relationships/hyperlink" Target="https://www.chuvash.org/lib/author/461.html" TargetMode="External"/><Relationship Id="rId52" Type="http://schemas.openxmlformats.org/officeDocument/2006/relationships/hyperlink" Target="http://www.gasi.archives21.ru/lichnie_fondi/Vasiljev_(Idaraj)_Nikolaj_Vasiljevich" TargetMode="External"/><Relationship Id="rId73" Type="http://schemas.openxmlformats.org/officeDocument/2006/relationships/hyperlink" Target="https://www.youtube.com/watch?v=3ePjf6CfhHE" TargetMode="External"/><Relationship Id="rId94" Type="http://schemas.openxmlformats.org/officeDocument/2006/relationships/hyperlink" Target="http://elbib.nbchr.ru/lib_files/0/kchs/kchs_0_0000038.pdf" TargetMode="External"/><Relationship Id="rId148" Type="http://schemas.openxmlformats.org/officeDocument/2006/relationships/hyperlink" Target="https://infourok.ru/prezentaciya-po-chuvashskomu-yaziku-yanra-yalanah-chvash-chlhi-klass-3853861.html" TargetMode="External"/><Relationship Id="rId169" Type="http://schemas.openxmlformats.org/officeDocument/2006/relationships/hyperlink" Target="https://chuvash.su/lib/author/1080.html" TargetMode="External"/><Relationship Id="rId334" Type="http://schemas.openxmlformats.org/officeDocument/2006/relationships/hyperlink" Target="https://vulacv.wordpress.com/2020/05/18/&#1083;&#1080;&#1076;&#1080;&#1103;-&#1089;&#1072;&#1088;&#1080;&#1085;&#1077;-&#1085;&#1072;c&#1090;&#1091;&#1082;&#1087;&#1072;-&#1084;&#1091;&#1093;&#1090;&#1072;&#1088;/" TargetMode="External"/><Relationship Id="rId355" Type="http://schemas.openxmlformats.org/officeDocument/2006/relationships/hyperlink" Target="https://zen.yandex.ru/video/watch/6156b92982810e0924754171" TargetMode="External"/><Relationship Id="rId376" Type="http://schemas.openxmlformats.org/officeDocument/2006/relationships/hyperlink" Target="https://www.youtube.com/watch?v=ziaFVmVeSJg&amp;ab_%20%20%20%20%20%20%20%20%20%20%20%20%20%20%20%20%20%20%20%20%20%20%20%20%20%20%20%20%20%20%20%20%20%20%20%20%20%20%20%20%20%20%20%20%20%20%20%20%20%20%20%20%20%20%20%20%20%20%20%20%20%20%20%20%20%20%20%20%20%20%20%20%20channel=%D0%A1%D0%B2%D0%B5%D1%82%D0%BB%25%20%20%20%20%20%20%20%20%20%20%20%20%20%20%20%20%20%20%20%20%20%20%20%20%20%20%20%20%20%20%20%20%20%20%20%20%20%20%20%20%20%20%20%20%20%20%20%20%20%20%20%20%20%20%20%20%20%20%20%20%20%20%20%20%20%20%20%20%20%20%20%20D0%B0%D0%BD%D0%B0%D0%9C%D0%B0%D1%82%D0%25%20B2%25%20%20%20%20%20D0%B5%D0%B5%D0%B2%D0%25%20B0%D0%A7%D1%83%25%20%20%20%20%20%20%20%20%20%20%20%20%20%20%20%20%20%20%20%20%20%20%20%20%20%20%20%20%20%20%20%20%20%20%20%20%20%20%20%20%20%20%20%20%20%20%20%20%20%20%20%20%20%20%20%20%20%20%20%20%20%20%20%20%20%20%20%20%20%20%20%20%20%20%20D0%B2%D0%B0%D1%25%2088%D1%81%D0%BA%D0%B8%25%20%20%20%20%20%20%20%20%20%20%20%20%20%20%20%20%20%20%20%20%20%20%20%20%20%20%20%20%20%20%20%20%20%20%20%20%20%20%20%20%20%20%20%20%20%20%20%20%20%20%20%20%20D0%B9%D0%98%D0%9A%D0%A6" TargetMode="External"/><Relationship Id="rId397" Type="http://schemas.openxmlformats.org/officeDocument/2006/relationships/hyperlink" Target="http://pchd21.ru/matveeva-alekseeva-galina-alekseevn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u.chuvash.org/news/2418.html?_utl_t=fb" TargetMode="External"/><Relationship Id="rId215" Type="http://schemas.openxmlformats.org/officeDocument/2006/relationships/hyperlink" Target="http://gov.cap.ru/sitemap.aspx?id=473458&amp;gov_id=144" TargetMode="External"/><Relationship Id="rId236" Type="http://schemas.openxmlformats.org/officeDocument/2006/relationships/hyperlink" Target="http://nasledie.nbchr.ru/nasledie/literatura/folklor/skazki/" TargetMode="External"/><Relationship Id="rId257" Type="http://schemas.openxmlformats.org/officeDocument/2006/relationships/hyperlink" Target="http://www.gasi.archives21.ru/lichnie_fondi/Semenov_(Semender)_Yurij_Semenovich" TargetMode="External"/><Relationship Id="rId278" Type="http://schemas.openxmlformats.org/officeDocument/2006/relationships/hyperlink" Target="http://elbib.nbchr.ru/lib_files/0/kchs/kchs_0_0000038.pdf" TargetMode="External"/><Relationship Id="rId401" Type="http://schemas.openxmlformats.org/officeDocument/2006/relationships/hyperlink" Target="http://www.nbchr.ru/virt3/biography.htm" TargetMode="External"/><Relationship Id="rId422" Type="http://schemas.openxmlformats.org/officeDocument/2006/relationships/hyperlink" Target="http://pchd21.ru/turgaj-olga-nikolaevna" TargetMode="External"/><Relationship Id="rId443" Type="http://schemas.openxmlformats.org/officeDocument/2006/relationships/hyperlink" Target="https://pptcloud.ru/raznoe/volkov-gennadiy-nikandrovich-kashk-r-hunachi" TargetMode="External"/><Relationship Id="rId303" Type="http://schemas.openxmlformats.org/officeDocument/2006/relationships/hyperlink" Target="http://hypar.ru/cv/ilpek-mikulaye-100-cul-ilpek-mikulayen-hura-cakar-romanne-kam-teplen-vulana-viktorina-0" TargetMode="External"/><Relationship Id="rId42" Type="http://schemas.openxmlformats.org/officeDocument/2006/relationships/hyperlink" Target="https://www.youtube.com/watch?v=i06kuGxn5kU" TargetMode="External"/><Relationship Id="rId84" Type="http://schemas.openxmlformats.org/officeDocument/2006/relationships/hyperlink" Target="https://&#1085;&#1072;&#1089;&#1083;&#1077;&#1076;&#1080;&#1077;&#1095;&#1091;&#1074;&#1072;&#1096;&#1080;&#1080;.&#1088;&#1092;/russian/%D1%81%D0%BB%D0%BE%D0%B2%D0%B0%D0%BD-%D1%81%D0%B0%D0%B2%D0%B3%D0%B0%D0%B9-%D0%BF%D0%BE%D1%8D%D1%82-%D0%B6%D1%83%D1%80%D0%BD%D0%B0%D0%BB%D0%B8%D1%81%D1%82-03-08-1952-09-11-2005/?ysclid=lxn1s138ux229375544" TargetMode="External"/><Relationship Id="rId138" Type="http://schemas.openxmlformats.org/officeDocument/2006/relationships/hyperlink" Target="https://gov.cap.ru/HOME/76/2007/2007_04_17%20dla%20akovleva/tradizii.htm?ysclid=mbex6halq222504927" TargetMode="External"/><Relationship Id="rId345" Type="http://schemas.openxmlformats.org/officeDocument/2006/relationships/hyperlink" Target="https://yandex.ru/video/preview/18141990579288270506" TargetMode="External"/><Relationship Id="rId387" Type="http://schemas.openxmlformats.org/officeDocument/2006/relationships/hyperlink" Target="https://cv.wikipedia.org/wiki/%D0%9E%D1%81%D0%B8%D0%BF%D0%BE%D0%B2%D0%B0_%D0%95%D0%BB%D0%B8%D0%B7%D0%B0%D0%B2%D0%B5%D1%82%D0%B0_%D0%91%D0%BE%D1%80%D0%B8%D1%81%D0%BE%D0%B2%D0%BD%D0%B0" TargetMode="External"/><Relationship Id="rId191" Type="http://schemas.openxmlformats.org/officeDocument/2006/relationships/hyperlink" Target="https://www.livelib.ru/author/312628-mihail-yuhma?ysclid=loyde9hp36867955508" TargetMode="External"/><Relationship Id="rId205" Type="http://schemas.openxmlformats.org/officeDocument/2006/relationships/hyperlink" Target="https://www.culture.ru/materials/137777/osennie-peizazhi" TargetMode="External"/><Relationship Id="rId247" Type="http://schemas.openxmlformats.org/officeDocument/2006/relationships/hyperlink" Target="https://www.chuvash.org/lib/author/10.2.html?ysclid=loydeqbrsx545204049" TargetMode="External"/><Relationship Id="rId412" Type="http://schemas.openxmlformats.org/officeDocument/2006/relationships/hyperlink" Target="http://enc.cap.ru/?t=prsn&amp;lnk=4068" TargetMode="External"/><Relationship Id="rId107" Type="http://schemas.openxmlformats.org/officeDocument/2006/relationships/hyperlink" Target="https://infourok.ru/prezentaciya__po_rodnomu_yazyku_na_temu_zima.zimnie_zabavy_detey-193433.htm" TargetMode="External"/><Relationship Id="rId289" Type="http://schemas.openxmlformats.org/officeDocument/2006/relationships/hyperlink" Target="http://nasledie.nbchr.ru/personalii/pisateli/tevetkel/?ysclid=loydwwjlxt642760567" TargetMode="External"/><Relationship Id="rId11" Type="http://schemas.openxmlformats.org/officeDocument/2006/relationships/hyperlink" Target="https://www.chuvash.org/lib/author/465.html?ysclid=loyd66d8un625750104" TargetMode="External"/><Relationship Id="rId53" Type="http://schemas.openxmlformats.org/officeDocument/2006/relationships/hyperlink" Target="https://&#1085;&#1072;&#1089;&#1083;&#1077;&#1076;&#1080;&#1077;&#1095;&#1091;&#1074;&#1072;&#1096;&#1080;&#1080;.&#1088;&#1092;/russian/" TargetMode="External"/><Relationship Id="rId149" Type="http://schemas.openxmlformats.org/officeDocument/2006/relationships/hyperlink" Target="https://www.culture.ru/persons/8128/vladimir-dal?ysclid=mbexgh926y359792458" TargetMode="External"/><Relationship Id="rId314" Type="http://schemas.openxmlformats.org/officeDocument/2006/relationships/hyperlink" Target="http://elbib.nbchr.ru/lib_files/0/kchs/kchs_0_0000038.pdf" TargetMode="External"/><Relationship Id="rId356" Type="http://schemas.openxmlformats.org/officeDocument/2006/relationships/hyperlink" Target="https://www.youtube.com/watch?v=INYt_ZJ-rL4" TargetMode="External"/><Relationship Id="rId398" Type="http://schemas.openxmlformats.org/officeDocument/2006/relationships/hyperlink" Target="https://xn--80aafhebudawu3c5a9cs.xn--p1ai/russian/%D0%BC%D0%B0%D1%82%D0%B2%D0%B5%D0%B5%D0%B2%D0%B0-%D0%B3%D0%B0%D0%BB%D0%B8%D0%BD%D0%B0-%D0%B0%D0%BB%D0%B5%D0%BA%D1%81%D0%B5%D0%B5%D0%B2%D0%BD%D0%B0-%D0%B6%D1%83%D1%80%D0%BD%D0%B0%D0%BB%D0%B8%D1%81/" TargetMode="External"/><Relationship Id="rId95" Type="http://schemas.openxmlformats.org/officeDocument/2006/relationships/hyperlink" Target="https://www.youtube.com/watch?v=6i6KuVPaR1I" TargetMode="External"/><Relationship Id="rId160" Type="http://schemas.openxmlformats.org/officeDocument/2006/relationships/hyperlink" Target="https://yandex.ru/video/preview/?text=&#1089;&#1082;&#1072;&#1079;&#1082;&#1072;%20&#1052;&#1072;&#1088;&#1080;&#1080;%20&#1042;&#1086;&#1083;&#1082;&#1086;&#1074;&#1086;&#1081;%20&#1041;&#1072;&#1073;&#1091;&#1096;&#1082;&#1072;%2C%20&#1074;&#1085;&#1091;&#1095;&#1086;&#1082;%20&#1080;%20&#1088;&#1103;&#1073;&#1072;&#1103;%20&#1082;&#1091;&#1088;&#1086;&#1095;&#1082;&#1072;&amp;path=yandex_search&amp;parent-reqid=1653505619588814-13912408882364314727-sas3-0973-1aa-sas-l7-balancer-8080-BAL-3528&amp;from_type=vast&amp;filmId=8190615890726287" TargetMode="External"/><Relationship Id="rId216" Type="http://schemas.openxmlformats.org/officeDocument/2006/relationships/hyperlink" Target="https://vulacv.wordpress.com/&#1072;&#1083;&#1077;&#1082;&#1089;&#1072;&#1085;&#1076;&#1088;-&#1082;a&#1083;&#1082;&#1072;&#1085;/" TargetMode="External"/><Relationship Id="rId423" Type="http://schemas.openxmlformats.org/officeDocument/2006/relationships/hyperlink" Target="https://www.culture.ru/materials/137777/osennie-peizazhi" TargetMode="External"/><Relationship Id="rId258" Type="http://schemas.openxmlformats.org/officeDocument/2006/relationships/hyperlink" Target="http://nasledie.nbchr.ru/personalii/pisateli/timofeev-ykhra/" TargetMode="External"/><Relationship Id="rId22" Type="http://schemas.openxmlformats.org/officeDocument/2006/relationships/hyperlink" Target="http://nasledie.nbchr.ru/personalii/pisateli/kalgan/" TargetMode="External"/><Relationship Id="rId64" Type="http://schemas.openxmlformats.org/officeDocument/2006/relationships/hyperlink" Target="http://nasledie.nbchr.ru/personalii/pisateli/borlen/?ysclid=loydulm1xh570358437" TargetMode="External"/><Relationship Id="rId118" Type="http://schemas.openxmlformats.org/officeDocument/2006/relationships/hyperlink" Target="https://nsportal.ru/ap/library/literaturnoe-tvorchestvo/2013/10/10/issledovatelskaya-rabota-moy-dyadya-boris-danilov" TargetMode="External"/><Relationship Id="rId325" Type="http://schemas.openxmlformats.org/officeDocument/2006/relationships/hyperlink" Target="https://www.chuvash.org/lib/author/552.html" TargetMode="External"/><Relationship Id="rId367" Type="http://schemas.openxmlformats.org/officeDocument/2006/relationships/hyperlink" Target="https://&#1085;&#1072;&#1089;&#1083;&#1077;&#1076;&#1080;&#1077;&#1095;&#1091;&#1074;&#1072;&#1096;&#1080;&#1080;.&#1088;&#1092;/russian/&#1084;&#1080;&#1083;&#1083;&#1080;&#1085;-&#1072;&#1083;&#1077;&#1082;&#1089;&#1072;&#1085;&#1076;&#1088;-&#1075;&#1077;&#1086;&#1088;&#1075;&#1080;&#1077;&#1074;&#1080;&#1095;-&#1088;&#1072;&#1073;&#1086;&#1090;&#1085;&#1080;/?ysclid=lxn2vdzj4r74410595" TargetMode="External"/><Relationship Id="rId171" Type="http://schemas.openxmlformats.org/officeDocument/2006/relationships/hyperlink" Target="https://ru.chuvash.org/lib/author/s3/31.html" TargetMode="External"/><Relationship Id="rId227" Type="http://schemas.openxmlformats.org/officeDocument/2006/relationships/hyperlink" Target="https://cloud.mail.ru/public/MtiV/mAMnz36tB" TargetMode="External"/><Relationship Id="rId269" Type="http://schemas.openxmlformats.org/officeDocument/2006/relationships/hyperlink" Target="https://www.chuvash.org/lib/author/465.html?ysclid=loyd66d8un625750104" TargetMode="External"/><Relationship Id="rId434" Type="http://schemas.openxmlformats.org/officeDocument/2006/relationships/hyperlink" Target="https://vulacv.wordpress.com/&#1072;&#1083;&#1077;&#1082;&#1089;&#1072;&#1085;&#1076;&#1088;-&#1082;a&#1083;&#1082;&#1072;&#1085;/" TargetMode="External"/><Relationship Id="rId33" Type="http://schemas.openxmlformats.org/officeDocument/2006/relationships/hyperlink" Target="https://ru.wikipedia.org/wiki/%D0%94%D0%B0%D0%BD%D0%B8%D0%BB%D0%BE%D0%B2,_%D0%91%D0%BE%D1%80%D0%B8%D1%81_%D0%93%D1%80%D0%B8%D0%B3%D0%BE%D1%80%D1%8C%D0%B5%D0%B2%D0%B8%D1%87" TargetMode="External"/><Relationship Id="rId129" Type="http://schemas.openxmlformats.org/officeDocument/2006/relationships/hyperlink" Target="http://nasledie.nbchr.ru/personalii/pisateli/ujjp/" TargetMode="External"/><Relationship Id="rId280" Type="http://schemas.openxmlformats.org/officeDocument/2006/relationships/hyperlink" Target="http://www.nbchr.ru/virt_ivanov/index.htm" TargetMode="External"/><Relationship Id="rId336" Type="http://schemas.openxmlformats.org/officeDocument/2006/relationships/hyperlink" Target="https://giachr.kaisa.ru/news/145582619?ysclid=lxn39wdpno61653420" TargetMode="External"/><Relationship Id="rId75" Type="http://schemas.openxmlformats.org/officeDocument/2006/relationships/hyperlink" Target="https://www.youtube.com/watch?v=_2kzZRRMM1E" TargetMode="External"/><Relationship Id="rId140" Type="http://schemas.openxmlformats.org/officeDocument/2006/relationships/hyperlink" Target="https://portal.shkul.su/a/theme/9.html" TargetMode="External"/><Relationship Id="rId182" Type="http://schemas.openxmlformats.org/officeDocument/2006/relationships/hyperlink" Target="http://www.nbchr.ru/virt3/biography.htm" TargetMode="External"/><Relationship Id="rId378" Type="http://schemas.openxmlformats.org/officeDocument/2006/relationships/hyperlink" Target="https://view.officeapps.live.com/op/view.aspx?src=https%3A%2F%2Fds04.infourok.ru%2Fuploads%2Fdoc%2F02bd%2F000a4f74-f737ddb3.ppt&amp;wdOrigin=BROWSELINK" TargetMode="External"/><Relationship Id="rId403" Type="http://schemas.openxmlformats.org/officeDocument/2006/relationships/hyperlink" Target="https://youtu.be/4I1umE0ZfXA" TargetMode="External"/><Relationship Id="rId6" Type="http://schemas.openxmlformats.org/officeDocument/2006/relationships/hyperlink" Target="https://cloud.mail.ru/public/MtiV/mAMnz36tB" TargetMode="External"/><Relationship Id="rId238" Type="http://schemas.openxmlformats.org/officeDocument/2006/relationships/hyperlink" Target="https://&#1085;&#1072;&#1089;&#1083;&#1077;&#1076;&#1080;&#1077;&#1095;&#1091;&#1074;&#1072;&#1096;&#1080;&#1080;.&#1088;&#1092;/russian/" TargetMode="External"/><Relationship Id="rId445" Type="http://schemas.openxmlformats.org/officeDocument/2006/relationships/hyperlink" Target="http://www.shkul.su/" TargetMode="External"/><Relationship Id="rId291" Type="http://schemas.openxmlformats.org/officeDocument/2006/relationships/hyperlink" Target="https://www.chuvash.org/lib/author/540.html?ysclid=loydy621tz185758616" TargetMode="External"/><Relationship Id="rId305" Type="http://schemas.openxmlformats.org/officeDocument/2006/relationships/hyperlink" Target="http://litkarta.nbchr.ru/cgi-bin/irbis64r_plus/cgiirbis_64_ft.exe?Z21ID=GUEST&amp;LNG=rus&amp;I21DBN=KZD&amp;P21DBN=KZD&amp;S21STN=1&amp;S21FMT=lk_biogr&amp;C21COM=S&amp;S21SRW=PERS&amp;S21CNR=1000&amp;S21P03=I=&amp;S21STR=-377203&amp;ysclid=lxn1t41ngp995012395" TargetMode="External"/><Relationship Id="rId347" Type="http://schemas.openxmlformats.org/officeDocument/2006/relationships/hyperlink" Target="https://old.mubiblioteka.ru/o_petre_syalkuze/" TargetMode="External"/><Relationship Id="rId44" Type="http://schemas.openxmlformats.org/officeDocument/2006/relationships/hyperlink" Target="https://www.chuvash.org/wiki/%D0%9F%D0%B5%D1%82%D3%97%D1%80%20%D0%AF%D0%BB%D0%B3%D0%B8%D1%80?ysclid=loydlgrg3h68067685" TargetMode="External"/><Relationship Id="rId86" Type="http://schemas.openxmlformats.org/officeDocument/2006/relationships/hyperlink" Target="https://zivil.cap.ru/news/2016/07/18/105-letie-poeta-ivana-grigorjevicha-malkaya" TargetMode="External"/><Relationship Id="rId151" Type="http://schemas.openxmlformats.org/officeDocument/2006/relationships/hyperlink" Target="https://www.chuvash.org/lib/author/626.html" TargetMode="External"/><Relationship Id="rId389" Type="http://schemas.openxmlformats.org/officeDocument/2006/relationships/hyperlink" Target="https://portal.shkul.su/fotos/173.jpg" TargetMode="External"/><Relationship Id="rId193" Type="http://schemas.openxmlformats.org/officeDocument/2006/relationships/hyperlink" Target="http://enc.cap.ru/?t=prsn&amp;lnk=4068" TargetMode="External"/><Relationship Id="rId207" Type="http://schemas.openxmlformats.org/officeDocument/2006/relationships/hyperlink" Target="https://infourok.ru/prezentaciya-po-chuvashskomu-yaziku-yanra-yalanah-chvash-chlhi-klass-3853861.html" TargetMode="External"/><Relationship Id="rId249" Type="http://schemas.openxmlformats.org/officeDocument/2006/relationships/hyperlink" Target="https://portal.shkul.su/fotos/173.jpg" TargetMode="External"/><Relationship Id="rId414" Type="http://schemas.openxmlformats.org/officeDocument/2006/relationships/hyperlink" Target="https://www.chuvash.org/lib/author/348.html" TargetMode="External"/><Relationship Id="rId13" Type="http://schemas.openxmlformats.org/officeDocument/2006/relationships/hyperlink" Target="http://nasledie.nbchr.ru/personalii/issledovateli-jazyka/patmar-ivan-anisimovich/?ysclid=loydaewq74176814047" TargetMode="External"/><Relationship Id="rId109" Type="http://schemas.openxmlformats.org/officeDocument/2006/relationships/hyperlink" Target="https://vk.com/wall-130820535_838?ysclid=lxn0l4dcsb475832470" TargetMode="External"/><Relationship Id="rId260" Type="http://schemas.openxmlformats.org/officeDocument/2006/relationships/hyperlink" Target="https://www.chuvash.org/lib/author/552.html" TargetMode="External"/><Relationship Id="rId316" Type="http://schemas.openxmlformats.org/officeDocument/2006/relationships/hyperlink" Target="https://&#1085;&#1072;&#1089;&#1083;&#1077;&#1076;&#1080;&#1077;&#1095;&#1091;&#1074;&#1072;&#1096;&#1080;&#1080;.&#1088;&#1092;/russian/%D1%8B%D0%B4%D0%B0%D1%80%D0%B0%D0%B9-%D0%BD%D0%B8%D0%BA%D0%BE%D0%BB%D0%B0%D0%B9-%D0%B2%D0%B0%D1%81%D0%B8%D0%BB%D1%8C%D0%B5%D0%B2%D0%B8%D1%87-%D0%BF%D0%B8%D1%81%D0%B0%D1%82%D0%B5%D0%BB%D1%8C-10-01-1/?ysclid=lxn316n2x0582850788" TargetMode="External"/><Relationship Id="rId55" Type="http://schemas.openxmlformats.org/officeDocument/2006/relationships/hyperlink" Target="https://visitvolga.ru/about/people/ivan-yakovlev/" TargetMode="External"/><Relationship Id="rId97" Type="http://schemas.openxmlformats.org/officeDocument/2006/relationships/hyperlink" Target="http://nasledie.nbchr.ru/personalii/pisateli/ektel/" TargetMode="External"/><Relationship Id="rId120" Type="http://schemas.openxmlformats.org/officeDocument/2006/relationships/hyperlink" Target="http://nasledie.nbchr.ru/personalii/pisateli/shelebi/?ysclid=lxn418onx1257185697" TargetMode="External"/><Relationship Id="rId358" Type="http://schemas.openxmlformats.org/officeDocument/2006/relationships/hyperlink" Target="https://gov.cap.ru/HOME/76/2007/2007_04_17%20dla%20akovleva/tradizii.htm?ysclid=mbex6halq222504927" TargetMode="External"/><Relationship Id="rId162" Type="http://schemas.openxmlformats.org/officeDocument/2006/relationships/hyperlink" Target="https://sethit.ru/track/123566520074640-klara-osokina-yltan-mar-si-es-anne" TargetMode="External"/><Relationship Id="rId218" Type="http://schemas.openxmlformats.org/officeDocument/2006/relationships/hyperlink" Target="https://chuvash.org/lib" TargetMode="External"/><Relationship Id="rId425" Type="http://schemas.openxmlformats.org/officeDocument/2006/relationships/hyperlink" Target="https://infourok.ru/prezentaciya-po-chuvashskomu-yaziku-yanra-yalanah-chvash-chlhi-klass-3853861.html" TargetMode="External"/><Relationship Id="rId271" Type="http://schemas.openxmlformats.org/officeDocument/2006/relationships/hyperlink" Target="https://ru.chuvash.org/lib/author/394.html?ysclid=loydqw6lb771645719" TargetMode="External"/><Relationship Id="rId24" Type="http://schemas.openxmlformats.org/officeDocument/2006/relationships/hyperlink" Target="https://&#1085;&#1072;&#1089;&#1083;&#1077;&#1076;&#1080;&#1077;&#1095;&#1091;&#1074;&#1072;&#1096;&#1080;&#1080;.&#1088;&#1092;/russian/" TargetMode="External"/><Relationship Id="rId66" Type="http://schemas.openxmlformats.org/officeDocument/2006/relationships/hyperlink" Target="http://nasledie.nbchr.ru/personalii/pisateli/baraev-serkke/?ysclid=loydvvryva167724501" TargetMode="External"/><Relationship Id="rId131" Type="http://schemas.openxmlformats.org/officeDocument/2006/relationships/hyperlink" Target="http://nasledie.nbchr.ru/personalii/pisateli/merchen-zakharov-mikhail-zakharovich/" TargetMode="External"/><Relationship Id="rId327" Type="http://schemas.openxmlformats.org/officeDocument/2006/relationships/hyperlink" Target="https://infourok.ru/prezentaciya__po_rodnomu_yazyku_na_temu_zima.zimnie_zabavy_detey-193433.htm" TargetMode="External"/><Relationship Id="rId369" Type="http://schemas.openxmlformats.org/officeDocument/2006/relationships/hyperlink" Target="https://www.culture.ru/persons/8128/vladimir-dal?ysclid=mbexgh926y359792458" TargetMode="External"/><Relationship Id="rId173" Type="http://schemas.openxmlformats.org/officeDocument/2006/relationships/hyperlink" Target="https://www.chuvash.org/wiki/%D0%9F%D0%B5%D1%82%D3%97%D1%80%20%D0%AF%D0%BB%D0%B3%D0%B8%D1%80?ysclid=loydlgrg3h68067685" TargetMode="External"/><Relationship Id="rId229" Type="http://schemas.openxmlformats.org/officeDocument/2006/relationships/hyperlink" Target="https://nsportal.ru/detskiy-sad/regionalnyy-komponent/2017/03/15/chuvashskaya-vyshivka" TargetMode="External"/><Relationship Id="rId380" Type="http://schemas.openxmlformats.org/officeDocument/2006/relationships/hyperlink" Target="https://yandex.ru/video/preview/?text=&#1089;&#1082;&#1072;&#1079;&#1082;&#1072;%20&#1052;&#1072;&#1088;&#1080;&#1080;%20&#1042;&#1086;&#1083;&#1082;&#1086;&#1074;&#1086;&#1081;%20&#1041;&#1072;&#1073;&#1091;&#1096;&#1082;&#1072;%2C%20&#1074;&#1085;&#1091;&#1095;&#1086;&#1082;%20&#1080;%20&#1088;&#1103;&#1073;&#1072;&#1103;%20&#1082;&#1091;&#1088;&#1086;&#1095;&#1082;&#1072;&amp;path=yandex_search&amp;parent-reqid=1653505619588814-13912408882364314727-sas3-0973-1aa-sas-l7-balancer-8080-BAL-3528&amp;from_type=vast&amp;filmId=8190615890726287" TargetMode="External"/><Relationship Id="rId436" Type="http://schemas.openxmlformats.org/officeDocument/2006/relationships/hyperlink" Target="https://chuvash.org/lib" TargetMode="External"/><Relationship Id="rId240" Type="http://schemas.openxmlformats.org/officeDocument/2006/relationships/hyperlink" Target="https://portal.shkul.su/fotos/173.jpg" TargetMode="External"/><Relationship Id="rId35" Type="http://schemas.openxmlformats.org/officeDocument/2006/relationships/hyperlink" Target="https://perepis2020.ru/video/1n-l8u9dsiI" TargetMode="External"/><Relationship Id="rId77" Type="http://schemas.openxmlformats.org/officeDocument/2006/relationships/hyperlink" Target="https://ru.chuvash.org/lib/author/69.html" TargetMode="External"/><Relationship Id="rId100" Type="http://schemas.openxmlformats.org/officeDocument/2006/relationships/hyperlink" Target="http://libmap.bashnl.ru/node/647" TargetMode="External"/><Relationship Id="rId282" Type="http://schemas.openxmlformats.org/officeDocument/2006/relationships/hyperlink" Target="http://www.gasi.archives21.ru/Press-centr/2016/9/30/Gosarhiv_sovremennoj_istorii_Chuvashskoj_Respubliki_popolnilsya_dokumentami_lichnogo_fonda_Silem_Yulii_Aleksandrovni" TargetMode="External"/><Relationship Id="rId338" Type="http://schemas.openxmlformats.org/officeDocument/2006/relationships/hyperlink" Target="https://nsportal.ru/ap/library/literaturnoe-tvorchestvo/2013/10/10/issledovatelskaya-rabota-moy-dyadya-boris-danilov" TargetMode="External"/><Relationship Id="rId8" Type="http://schemas.openxmlformats.org/officeDocument/2006/relationships/hyperlink" Target="https://nsportal.ru/detskiy-sad/regionalnyy-komponent/2017/03/15/chuvashskaya-vyshivka" TargetMode="External"/><Relationship Id="rId142" Type="http://schemas.openxmlformats.org/officeDocument/2006/relationships/hyperlink" Target="https://ru.wikipedia.org/wiki/%D0%AF%D0%BC%D0%B0%D1%88,_%D0%92%D0%BB%D0%B0%D0%B4%D0%B8%D0%BC%D0%B8%D1%80_%D0%A1%D0%B5%D0%BC%D1%91%D0%BD%D0%BE%D0%B2%D0%B8%D1%87" TargetMode="External"/><Relationship Id="rId184" Type="http://schemas.openxmlformats.org/officeDocument/2006/relationships/hyperlink" Target="https://youtu.be/4I1umE0ZfXA" TargetMode="External"/><Relationship Id="rId391" Type="http://schemas.openxmlformats.org/officeDocument/2006/relationships/hyperlink" Target="http://nasledie.nbchr.ru/personalii/pisateli/jalgir/?ysclid=loydl1h99b666270514" TargetMode="External"/><Relationship Id="rId405" Type="http://schemas.openxmlformats.org/officeDocument/2006/relationships/hyperlink" Target="https://youtu.be/6i82ZMjBf-E" TargetMode="External"/><Relationship Id="rId447" Type="http://schemas.openxmlformats.org/officeDocument/2006/relationships/theme" Target="theme/theme1.xml"/><Relationship Id="rId251" Type="http://schemas.openxmlformats.org/officeDocument/2006/relationships/hyperlink" Target="https://yandex.ru/video/preview/?text=&#1042;&#1072;&#231;&#1083;&#1077;&#1081;%20&#1044;&#1072;&#1074;&#1099;&#1076;&#1086;&#1074;-&#1040;&#1085;&#1072;&#1090;&#1088;&#1080;.%20&#1057;&#1090;&#1080;&#1093;&#1086;&#1090;&#1074;&#1086;&#1088;&#1077;&#1085;&#1080;&#1077;%20" TargetMode="External"/><Relationship Id="rId46" Type="http://schemas.openxmlformats.org/officeDocument/2006/relationships/hyperlink" Target="http://www.gasi.archives21.ru/Press-centr/2016/9/30/Gosarhiv_sovremennoj_istorii_Chuvashskoj_Respubliki_popolnilsya_dokumentami_lichnogo_fonda_Silem_Yulii_Aleksandrovni" TargetMode="External"/><Relationship Id="rId293" Type="http://schemas.openxmlformats.org/officeDocument/2006/relationships/hyperlink" Target="https://www.youtube.com/watch?v=3ePjf6CfhHE" TargetMode="External"/><Relationship Id="rId307" Type="http://schemas.openxmlformats.org/officeDocument/2006/relationships/hyperlink" Target="https://yandex.ru/video/preview/16328704211435570726" TargetMode="External"/><Relationship Id="rId349" Type="http://schemas.openxmlformats.org/officeDocument/2006/relationships/hyperlink" Target="http://nasledie.nbchr.ru/personalii/pisateli/ujjp/" TargetMode="External"/><Relationship Id="rId88" Type="http://schemas.openxmlformats.org/officeDocument/2006/relationships/hyperlink" Target="http://www.gasi.archives21.ru/lichnie_fondi/Semenov_(Semender)_Yurij_Semenovich" TargetMode="External"/><Relationship Id="rId111" Type="http://schemas.openxmlformats.org/officeDocument/2006/relationships/hyperlink" Target="http://nasledie.nbchr.ru/personalii/pisateli/timofeev-ykhra/" TargetMode="External"/><Relationship Id="rId153" Type="http://schemas.openxmlformats.org/officeDocument/2006/relationships/hyperlink" Target="https://www.youtube.com/watch?v=i06kuGxn5kU" TargetMode="External"/><Relationship Id="rId195" Type="http://schemas.openxmlformats.org/officeDocument/2006/relationships/hyperlink" Target="https://www.chuvash.org/lib/author/348.html" TargetMode="External"/><Relationship Id="rId209" Type="http://schemas.openxmlformats.org/officeDocument/2006/relationships/hyperlink" Target="http://www.myshared.ru/slide/665969/" TargetMode="External"/><Relationship Id="rId360" Type="http://schemas.openxmlformats.org/officeDocument/2006/relationships/hyperlink" Target="https://portal.shkul.su/a/theme/9.html" TargetMode="External"/><Relationship Id="rId416" Type="http://schemas.openxmlformats.org/officeDocument/2006/relationships/hyperlink" Target="http://nasledie.nbchr.ru/personalii/pisateli/jalgir/?ysclid=loydl1h99b666270514" TargetMode="External"/><Relationship Id="rId220" Type="http://schemas.openxmlformats.org/officeDocument/2006/relationships/hyperlink" Target="https://vk.com/public201526545" TargetMode="External"/><Relationship Id="rId15" Type="http://schemas.openxmlformats.org/officeDocument/2006/relationships/hyperlink" Target="http://nasledie.nbchr.ru/nasledie/literatura/folklor/skazki/" TargetMode="External"/><Relationship Id="rId57" Type="http://schemas.openxmlformats.org/officeDocument/2006/relationships/hyperlink" Target="http://elbib.nbchr.ru/lib_files/0/kchs/kchs_0_0000038.pdf" TargetMode="External"/><Relationship Id="rId262" Type="http://schemas.openxmlformats.org/officeDocument/2006/relationships/hyperlink" Target="http://nasledie.nbchr.ru/personalii/pisateli/ejjzin/" TargetMode="External"/><Relationship Id="rId318" Type="http://schemas.openxmlformats.org/officeDocument/2006/relationships/hyperlink" Target="https://infourok.ru/urok-chuvashskoy-literaturi-i-izo-844572.html" TargetMode="External"/><Relationship Id="rId99" Type="http://schemas.openxmlformats.org/officeDocument/2006/relationships/hyperlink" Target="https://yandex.ru/images/search" TargetMode="External"/><Relationship Id="rId122" Type="http://schemas.openxmlformats.org/officeDocument/2006/relationships/hyperlink" Target="http://pchd21.ru/ivanov-konstantin-vasilevich" TargetMode="External"/><Relationship Id="rId164" Type="http://schemas.openxmlformats.org/officeDocument/2006/relationships/hyperlink" Target="https://cheb.mk.ru/social/2021/04/06/chuvashskaya-pisatelnica-smysl-zhizni-v-tvorchestve.html" TargetMode="External"/><Relationship Id="rId371" Type="http://schemas.openxmlformats.org/officeDocument/2006/relationships/hyperlink" Target="https://www.chuvash.org/lib/author/626.html" TargetMode="External"/><Relationship Id="rId427" Type="http://schemas.openxmlformats.org/officeDocument/2006/relationships/hyperlink" Target="http://www.myshared.ru/slide/665969/" TargetMode="External"/><Relationship Id="rId26" Type="http://schemas.openxmlformats.org/officeDocument/2006/relationships/hyperlink" Target="https://www.chuvash.org/lib/author/10.2.html?ysclid=loydeqbrsx545204049" TargetMode="External"/><Relationship Id="rId231" Type="http://schemas.openxmlformats.org/officeDocument/2006/relationships/hyperlink" Target="https://&#1085;&#1072;&#1089;&#1083;&#1077;&#1076;&#1080;&#1077;&#1095;&#1091;&#1074;&#1072;&#1096;&#1080;&#1080;.&#1088;&#1092;/russian/" TargetMode="External"/><Relationship Id="rId273" Type="http://schemas.openxmlformats.org/officeDocument/2006/relationships/hyperlink" Target="http://www.gasi.archives21.ru/lichnie_fondi/Vasiljev_(Idaraj)_Nikolaj_Vasiljevich" TargetMode="External"/><Relationship Id="rId329" Type="http://schemas.openxmlformats.org/officeDocument/2006/relationships/hyperlink" Target="https://vk.com/wall-130820535_838?ysclid=lxn0l4dcsb475832470" TargetMode="External"/><Relationship Id="rId68" Type="http://schemas.openxmlformats.org/officeDocument/2006/relationships/hyperlink" Target="http://nasledie.nbchr.ru/personalii/pisateli/tevetkel/?ysclid=loydwwjlxt642760567" TargetMode="External"/><Relationship Id="rId133" Type="http://schemas.openxmlformats.org/officeDocument/2006/relationships/hyperlink" Target="http://www.myshared.ru/slide/626099/" TargetMode="External"/><Relationship Id="rId175" Type="http://schemas.openxmlformats.org/officeDocument/2006/relationships/hyperlink" Target="https://xn--80aafhebudawu3c5a9cs.xn--p1ai/russian/%D1%81%D0%B8%D0%BC%D0%BE%D0%BD%D0%BE%D0%B2%D0%B0-%D0%BB%D1%8E%D0%B4%D0%BC%D0%B8%D0%BB%D0%B0-%D0%BF%D0%B0%D0%B2%D0%BB%D0%BE%D0%B2%D0%BD%D0%B0-%D0%BF%D0%B8%D1%81%D0%B0%D1%82%D0%B5%D0%BB%D1%8C-20-03-1/" TargetMode="External"/><Relationship Id="rId340" Type="http://schemas.openxmlformats.org/officeDocument/2006/relationships/hyperlink" Target="http://nasledie.nbchr.ru/personalii/pisateli/shelebi/?ysclid=lxn418onx1257185697" TargetMode="External"/><Relationship Id="rId200" Type="http://schemas.openxmlformats.org/officeDocument/2006/relationships/hyperlink" Target="https://vk.com/wall-80953458_755" TargetMode="External"/><Relationship Id="rId382" Type="http://schemas.openxmlformats.org/officeDocument/2006/relationships/hyperlink" Target="https://ru.chuvash.su/lib/author/18.html" TargetMode="External"/><Relationship Id="rId438" Type="http://schemas.openxmlformats.org/officeDocument/2006/relationships/hyperlink" Target="https://vk.com/public201526545" TargetMode="External"/><Relationship Id="rId242" Type="http://schemas.openxmlformats.org/officeDocument/2006/relationships/hyperlink" Target="https://yandex.ru/video/preview/?text=&#1042;&#1072;&#231;&#1083;&#1077;&#1081;%20&#1044;&#1072;&#1074;&#1099;&#1076;&#1086;&#1074;-&#1040;&#1085;&#1072;&#1090;&#1088;&#1080;.%20&#1057;&#1090;&#1080;&#1093;&#1086;&#1090;&#1074;&#1086;&#1088;&#1077;&#1085;&#1080;&#1077;%20" TargetMode="External"/><Relationship Id="rId284" Type="http://schemas.openxmlformats.org/officeDocument/2006/relationships/hyperlink" Target="http://nasledie.nbchr.ru/personalii/pisateli/ujjp/" TargetMode="External"/><Relationship Id="rId37" Type="http://schemas.openxmlformats.org/officeDocument/2006/relationships/hyperlink" Target="http://nasledie.nbchr.ru/personalii/pisateli/timofeev-ykhra/" TargetMode="External"/><Relationship Id="rId79" Type="http://schemas.openxmlformats.org/officeDocument/2006/relationships/hyperlink" Target="http://nasledie.nbchr.ru/personalii/pisateli/ivnik/" TargetMode="External"/><Relationship Id="rId102" Type="http://schemas.openxmlformats.org/officeDocument/2006/relationships/hyperlink" Target="https://yandex.ru/video/preview/?text" TargetMode="External"/><Relationship Id="rId144" Type="http://schemas.openxmlformats.org/officeDocument/2006/relationships/hyperlink" Target="https://&#1085;&#1072;&#1089;&#1083;&#1077;&#1076;&#1080;&#1077;&#1095;&#1091;&#1074;&#1072;&#1096;&#1080;&#1080;.&#1088;&#1092;/russian/%D1%85%D1%83%D0%BC%D0%BC%D0%B0-%D1%81%D0%B5%D0%BC%D0%B5%D0%BD-%D1%84%D0%BE%D0%BC%D0%B8%D1%87-%D0%BF%D0%B8%D1%81%D0%B0%D1%82%D0%B5%D0%BB%D1%8C-23-09-1903-25-09-1936/" TargetMode="External"/><Relationship Id="rId90" Type="http://schemas.openxmlformats.org/officeDocument/2006/relationships/hyperlink" Target="http://nasledie.nbchr.ru/personalii/pisateli/ilbek/" TargetMode="External"/><Relationship Id="rId186" Type="http://schemas.openxmlformats.org/officeDocument/2006/relationships/hyperlink" Target="https://youtu.be/6i82ZMjBf-E" TargetMode="External"/><Relationship Id="rId351" Type="http://schemas.openxmlformats.org/officeDocument/2006/relationships/hyperlink" Target="http://nasledie.nbchr.ru/personalii/pisateli/merchen-zakharov-mikhail-zakharovich/" TargetMode="External"/><Relationship Id="rId393" Type="http://schemas.openxmlformats.org/officeDocument/2006/relationships/hyperlink" Target="https://infourok.ru/prezentaciya-po-krk-chuvashskiy-sport-na-chuvashskom-yazike-780276.html" TargetMode="External"/><Relationship Id="rId407" Type="http://schemas.openxmlformats.org/officeDocument/2006/relationships/hyperlink" Target="https://pptcloud.ru/okruzhayushchij-mir/moya-rodina-chuvashiya" TargetMode="External"/><Relationship Id="rId211" Type="http://schemas.openxmlformats.org/officeDocument/2006/relationships/hyperlink" Target="https://portal.shkul.su/lesson/2_5.html" TargetMode="External"/><Relationship Id="rId253" Type="http://schemas.openxmlformats.org/officeDocument/2006/relationships/hyperlink" Target="http://nasledie.nbchr.ru/personalii/pisateli/sarbi/" TargetMode="External"/><Relationship Id="rId295" Type="http://schemas.openxmlformats.org/officeDocument/2006/relationships/hyperlink" Target="https://www.youtube.com/watch?v=_2kzZRRMM1E" TargetMode="External"/><Relationship Id="rId309" Type="http://schemas.openxmlformats.org/officeDocument/2006/relationships/hyperlink" Target="https://&#1085;&#1072;&#1089;&#1083;&#1077;&#1076;&#1080;&#1077;&#1095;&#1091;&#1074;&#1072;&#1096;&#1080;&#1080;.&#1088;&#1092;/russian/&#1084;&#1080;&#1083;&#1083;&#1080;&#1085;-&#1072;&#1083;&#1077;&#1082;&#1089;&#1072;&#1085;&#1076;&#1088;-&#1075;&#1077;&#1086;&#1088;&#1075;&#1080;&#1077;&#1074;&#1080;&#1095;-&#1088;&#1072;&#1073;&#1086;&#1090;&#1085;&#1080;/?ysclid=lxn2vdzj4r74410595" TargetMode="External"/><Relationship Id="rId48" Type="http://schemas.openxmlformats.org/officeDocument/2006/relationships/hyperlink" Target="https://www.chuvash.org/lib/author/465.html?ysclid=loyd66d8un625750104" TargetMode="External"/><Relationship Id="rId113" Type="http://schemas.openxmlformats.org/officeDocument/2006/relationships/hyperlink" Target="http://pchd21.ru/sarine-lidiya-mikhajlovna" TargetMode="External"/><Relationship Id="rId320" Type="http://schemas.openxmlformats.org/officeDocument/2006/relationships/hyperlink" Target="http://libmap.bashnl.ru/node/647" TargetMode="External"/><Relationship Id="rId155" Type="http://schemas.openxmlformats.org/officeDocument/2006/relationships/hyperlink" Target="http://nasledie.nbchr.ru/personalii/pisateli/fedorova/" TargetMode="External"/><Relationship Id="rId197" Type="http://schemas.openxmlformats.org/officeDocument/2006/relationships/hyperlink" Target="https://yandex.ru/video/preview/?filmId=5742186988529127661&amp;from=tabbar&amp;parent-%20%20%20%20%20%20%20%20%20%20%20%20%20%20%20%20%20%20%20%20%20%20%20%20%20%20%20%20%20%20%20%20%20%20%20%20%20%20%20%20%20%20%20%20%20%20%20%20%20%20%20%20%20reqid=1653547191100190-9599008296682972276-%20vla1-5252-vla-l7-balancer-8080-BAL-5657&amp;text=%D0%25%20%209D%D0%B8%D0%BD%D0%25%20B0+%D0%9F%C4%83%D1%80%D1%87%C4%83%D0%BA%D0%B0%D0%BD" TargetMode="External"/><Relationship Id="rId362" Type="http://schemas.openxmlformats.org/officeDocument/2006/relationships/hyperlink" Target="https://ru.wikipedia.org/wiki/%D0%AF%D0%BC%D0%B0%D1%88,_%D0%92%D0%BB%D0%B0%D0%B4%D0%B8%D0%BC%D0%B8%D1%80_%D0%A1%D0%B5%D0%BC%D1%91%D0%BD%D0%BE%D0%B2%D0%B8%D1%87" TargetMode="External"/><Relationship Id="rId418" Type="http://schemas.openxmlformats.org/officeDocument/2006/relationships/hyperlink" Target="https://vk.com/wall-80953458_755" TargetMode="External"/><Relationship Id="rId222" Type="http://schemas.openxmlformats.org/officeDocument/2006/relationships/hyperlink" Target="https://chuvash.org/lib" TargetMode="External"/><Relationship Id="rId264" Type="http://schemas.openxmlformats.org/officeDocument/2006/relationships/hyperlink" Target="http://nasledie.nbchr.ru/personalii/pisateli/jalgir/?ysclid=loydl1h99b666270514" TargetMode="External"/><Relationship Id="rId17" Type="http://schemas.openxmlformats.org/officeDocument/2006/relationships/hyperlink" Target="https://&#1085;&#1072;&#1089;&#1083;&#1077;&#1076;&#1080;&#1077;&#1095;&#1091;&#1074;&#1072;&#1096;&#1080;&#1080;.&#1088;&#1092;/russian/" TargetMode="External"/><Relationship Id="rId59" Type="http://schemas.openxmlformats.org/officeDocument/2006/relationships/hyperlink" Target="http://www.nbchr.ru/virt_ivanov/index.htm" TargetMode="External"/><Relationship Id="rId124" Type="http://schemas.openxmlformats.org/officeDocument/2006/relationships/hyperlink" Target="https://multiurok.ru/files/priezientatsiia-zhizn-i-tvorchiestvo-chuvashskoi-p.html?ysclid=lxn47er5jc182258486" TargetMode="External"/><Relationship Id="rId70" Type="http://schemas.openxmlformats.org/officeDocument/2006/relationships/hyperlink" Target="https://www.chuvash.org/lib/author/540.html?ysclid=loydy621tz185758616" TargetMode="External"/><Relationship Id="rId166" Type="http://schemas.openxmlformats.org/officeDocument/2006/relationships/hyperlink" Target="http://litkarta.nbchr.ru/cgi-bin/irbis64r_plus/cgiirbis_64_ft.exe?Z21ID=GUEST&amp;LNG=rus&amp;I21DBN=KZD&amp;P21DBN=KZD&amp;S21STN=1&amp;S21FMT=lk_biogr&amp;C21COM=S&amp;S21SRW=PERS&amp;S21CNR=1000&amp;S21P03=I=&amp;S21STR=-377203&amp;ysclid=lxn1t41ngp995012395" TargetMode="External"/><Relationship Id="rId331" Type="http://schemas.openxmlformats.org/officeDocument/2006/relationships/hyperlink" Target="http://nasledie.nbchr.ru/personalii/pisateli/timofeev-ykhra/" TargetMode="External"/><Relationship Id="rId373" Type="http://schemas.openxmlformats.org/officeDocument/2006/relationships/hyperlink" Target="https://www.youtube.com/watch?v=i06kuGxn5kU" TargetMode="External"/><Relationship Id="rId429" Type="http://schemas.openxmlformats.org/officeDocument/2006/relationships/hyperlink" Target="https://portal.shkul.su/lesson/2_5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lib21.ru/page.php?target=post&amp;category=1&amp;id=4985&amp;ysclid=loyd8qyuck24623834" TargetMode="External"/><Relationship Id="rId440" Type="http://schemas.openxmlformats.org/officeDocument/2006/relationships/hyperlink" Target="https://chuvash.org/lib" TargetMode="External"/><Relationship Id="rId28" Type="http://schemas.openxmlformats.org/officeDocument/2006/relationships/hyperlink" Target="https://portal.shkul.su/fotos/173.jpg" TargetMode="External"/><Relationship Id="rId275" Type="http://schemas.openxmlformats.org/officeDocument/2006/relationships/hyperlink" Target="http://nasledie.nbchr.ru/nasledie/literatura/folklor/skazki/" TargetMode="External"/><Relationship Id="rId300" Type="http://schemas.openxmlformats.org/officeDocument/2006/relationships/hyperlink" Target="http://nasledie.nbchr.ru/personalii/pisateli/borlen/" TargetMode="External"/><Relationship Id="rId81" Type="http://schemas.openxmlformats.org/officeDocument/2006/relationships/hyperlink" Target="https://visitvolga.ru/about/people/konstantin-ivanov/" TargetMode="External"/><Relationship Id="rId135" Type="http://schemas.openxmlformats.org/officeDocument/2006/relationships/hyperlink" Target="https://zen.yandex.ru/video/watch/6156b92982810e0924754171" TargetMode="External"/><Relationship Id="rId177" Type="http://schemas.openxmlformats.org/officeDocument/2006/relationships/hyperlink" Target="https://www.chuvash.org/lib/author/552.html" TargetMode="External"/><Relationship Id="rId342" Type="http://schemas.openxmlformats.org/officeDocument/2006/relationships/hyperlink" Target="http://pchd21.ru/ivanov-konstantin-vasilevich" TargetMode="External"/><Relationship Id="rId384" Type="http://schemas.openxmlformats.org/officeDocument/2006/relationships/hyperlink" Target="https://&#1085;&#1072;&#1089;&#1083;&#1077;&#1076;&#1080;&#1077;&#1095;&#1091;&#1074;&#1072;&#1096;&#1080;&#1080;.&#1088;&#1092;/russian/%D1%81%D0%BB%D0%BE%D0%B2%D0%B0%D0%BD-%D1%81%D0%B0%D0%B2%D0%B3%D0%B0%D0%B9-%D0%BF%D0%BE%D1%8D%D1%82-%D0%B6%D1%83%D1%80%D0%BD%D0%B0%D0%BB%D0%B8%D1%81%D1%82-03-08-1952-09-11-2005/?ysclid=lxn1s138ux229375544" TargetMode="External"/><Relationship Id="rId202" Type="http://schemas.openxmlformats.org/officeDocument/2006/relationships/hyperlink" Target="https://ru.wikipedia.org/wiki/" TargetMode="External"/><Relationship Id="rId244" Type="http://schemas.openxmlformats.org/officeDocument/2006/relationships/hyperlink" Target="https://vulacv.wordpress.com/&#1072;&#1083;&#1077;&#1082;&#1089;&#1072;&#1085;&#1076;&#1088;-&#1082;a&#1083;&#1082;&#1072;&#1085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F87A-C59C-441E-A970-34190ABD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23282</Words>
  <Characters>132709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155680</CharactersWithSpaces>
  <SharedDoc>false</SharedDoc>
  <HLinks>
    <vt:vector size="2640" baseType="variant">
      <vt:variant>
        <vt:i4>196630</vt:i4>
      </vt:variant>
      <vt:variant>
        <vt:i4>1317</vt:i4>
      </vt:variant>
      <vt:variant>
        <vt:i4>0</vt:i4>
      </vt:variant>
      <vt:variant>
        <vt:i4>5</vt:i4>
      </vt:variant>
      <vt:variant>
        <vt:lpwstr>http://www.shkul.su/</vt:lpwstr>
      </vt:variant>
      <vt:variant>
        <vt:lpwstr/>
      </vt:variant>
      <vt:variant>
        <vt:i4>72746033</vt:i4>
      </vt:variant>
      <vt:variant>
        <vt:i4>1314</vt:i4>
      </vt:variant>
      <vt:variant>
        <vt:i4>0</vt:i4>
      </vt:variant>
      <vt:variant>
        <vt:i4>5</vt:i4>
      </vt:variant>
      <vt:variant>
        <vt:lpwstr>https://slowtrain.ru/волков-геннадий-никандрович-рассказ/</vt:lpwstr>
      </vt:variant>
      <vt:variant>
        <vt:lpwstr/>
      </vt:variant>
      <vt:variant>
        <vt:i4>2359414</vt:i4>
      </vt:variant>
      <vt:variant>
        <vt:i4>1311</vt:i4>
      </vt:variant>
      <vt:variant>
        <vt:i4>0</vt:i4>
      </vt:variant>
      <vt:variant>
        <vt:i4>5</vt:i4>
      </vt:variant>
      <vt:variant>
        <vt:lpwstr>https://pptcloud.ru/raznoe/volkov-gennadiy-nikandrovich-kashk-r-hunachi</vt:lpwstr>
      </vt:variant>
      <vt:variant>
        <vt:lpwstr/>
      </vt:variant>
      <vt:variant>
        <vt:i4>4063269</vt:i4>
      </vt:variant>
      <vt:variant>
        <vt:i4>1308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8192098</vt:i4>
      </vt:variant>
      <vt:variant>
        <vt:i4>1305</vt:i4>
      </vt:variant>
      <vt:variant>
        <vt:i4>0</vt:i4>
      </vt:variant>
      <vt:variant>
        <vt:i4>5</vt:i4>
      </vt:variant>
      <vt:variant>
        <vt:lpwstr>https://portal.shkul.su/a/theme/9.html</vt:lpwstr>
      </vt:variant>
      <vt:variant>
        <vt:lpwstr/>
      </vt:variant>
      <vt:variant>
        <vt:i4>6684731</vt:i4>
      </vt:variant>
      <vt:variant>
        <vt:i4>1302</vt:i4>
      </vt:variant>
      <vt:variant>
        <vt:i4>0</vt:i4>
      </vt:variant>
      <vt:variant>
        <vt:i4>5</vt:i4>
      </vt:variant>
      <vt:variant>
        <vt:lpwstr>https://chuvash.org/lib</vt:lpwstr>
      </vt:variant>
      <vt:variant>
        <vt:lpwstr/>
      </vt:variant>
      <vt:variant>
        <vt:i4>4259870</vt:i4>
      </vt:variant>
      <vt:variant>
        <vt:i4>1299</vt:i4>
      </vt:variant>
      <vt:variant>
        <vt:i4>0</vt:i4>
      </vt:variant>
      <vt:variant>
        <vt:i4>5</vt:i4>
      </vt:variant>
      <vt:variant>
        <vt:lpwstr>http://nasledie.nbchr.ru/upload/information_system_12/3/item_316/malsev_g_s_1000.jpg</vt:lpwstr>
      </vt:variant>
      <vt:variant>
        <vt:lpwstr/>
      </vt:variant>
      <vt:variant>
        <vt:i4>4063269</vt:i4>
      </vt:variant>
      <vt:variant>
        <vt:i4>1296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8192098</vt:i4>
      </vt:variant>
      <vt:variant>
        <vt:i4>1293</vt:i4>
      </vt:variant>
      <vt:variant>
        <vt:i4>0</vt:i4>
      </vt:variant>
      <vt:variant>
        <vt:i4>5</vt:i4>
      </vt:variant>
      <vt:variant>
        <vt:lpwstr>https://portal.shkul.su/a/theme/9.html</vt:lpwstr>
      </vt:variant>
      <vt:variant>
        <vt:lpwstr/>
      </vt:variant>
      <vt:variant>
        <vt:i4>6684731</vt:i4>
      </vt:variant>
      <vt:variant>
        <vt:i4>1290</vt:i4>
      </vt:variant>
      <vt:variant>
        <vt:i4>0</vt:i4>
      </vt:variant>
      <vt:variant>
        <vt:i4>5</vt:i4>
      </vt:variant>
      <vt:variant>
        <vt:lpwstr>https://chuvash.org/lib</vt:lpwstr>
      </vt:variant>
      <vt:variant>
        <vt:lpwstr/>
      </vt:variant>
      <vt:variant>
        <vt:i4>7274603</vt:i4>
      </vt:variant>
      <vt:variant>
        <vt:i4>1287</vt:i4>
      </vt:variant>
      <vt:variant>
        <vt:i4>0</vt:i4>
      </vt:variant>
      <vt:variant>
        <vt:i4>5</vt:i4>
      </vt:variant>
      <vt:variant>
        <vt:lpwstr>https://dic.academic.ru/dic.nsf/ruwiki/1723212</vt:lpwstr>
      </vt:variant>
      <vt:variant>
        <vt:lpwstr/>
      </vt:variant>
      <vt:variant>
        <vt:i4>3735613</vt:i4>
      </vt:variant>
      <vt:variant>
        <vt:i4>1284</vt:i4>
      </vt:variant>
      <vt:variant>
        <vt:i4>0</vt:i4>
      </vt:variant>
      <vt:variant>
        <vt:i4>5</vt:i4>
      </vt:variant>
      <vt:variant>
        <vt:lpwstr>https://vulacv.wordpress.com/александр-кaлкан/</vt:lpwstr>
      </vt:variant>
      <vt:variant>
        <vt:lpwstr/>
      </vt:variant>
      <vt:variant>
        <vt:i4>2228307</vt:i4>
      </vt:variant>
      <vt:variant>
        <vt:i4>1281</vt:i4>
      </vt:variant>
      <vt:variant>
        <vt:i4>0</vt:i4>
      </vt:variant>
      <vt:variant>
        <vt:i4>5</vt:i4>
      </vt:variant>
      <vt:variant>
        <vt:lpwstr>http://gov.cap.ru/sitemap.aspx?id=473458&amp;gov_id=144</vt:lpwstr>
      </vt:variant>
      <vt:variant>
        <vt:lpwstr/>
      </vt:variant>
      <vt:variant>
        <vt:i4>7864424</vt:i4>
      </vt:variant>
      <vt:variant>
        <vt:i4>1278</vt:i4>
      </vt:variant>
      <vt:variant>
        <vt:i4>0</vt:i4>
      </vt:variant>
      <vt:variant>
        <vt:i4>5</vt:i4>
      </vt:variant>
      <vt:variant>
        <vt:lpwstr>https://ru.chuvash.org/news/2418.html?_utl_t=fb</vt:lpwstr>
      </vt:variant>
      <vt:variant>
        <vt:lpwstr/>
      </vt:variant>
      <vt:variant>
        <vt:i4>5898250</vt:i4>
      </vt:variant>
      <vt:variant>
        <vt:i4>1275</vt:i4>
      </vt:variant>
      <vt:variant>
        <vt:i4>0</vt:i4>
      </vt:variant>
      <vt:variant>
        <vt:i4>5</vt:i4>
      </vt:variant>
      <vt:variant>
        <vt:lpwstr>http://library.signasoftware.com/articles.php?lng=ru&amp;pg=4557</vt:lpwstr>
      </vt:variant>
      <vt:variant>
        <vt:lpwstr/>
      </vt:variant>
      <vt:variant>
        <vt:i4>8192109</vt:i4>
      </vt:variant>
      <vt:variant>
        <vt:i4>1272</vt:i4>
      </vt:variant>
      <vt:variant>
        <vt:i4>0</vt:i4>
      </vt:variant>
      <vt:variant>
        <vt:i4>5</vt:i4>
      </vt:variant>
      <vt:variant>
        <vt:lpwstr>https://portal.shkul.su/a/theme/6.html</vt:lpwstr>
      </vt:variant>
      <vt:variant>
        <vt:lpwstr/>
      </vt:variant>
      <vt:variant>
        <vt:i4>3407889</vt:i4>
      </vt:variant>
      <vt:variant>
        <vt:i4>1269</vt:i4>
      </vt:variant>
      <vt:variant>
        <vt:i4>0</vt:i4>
      </vt:variant>
      <vt:variant>
        <vt:i4>5</vt:i4>
      </vt:variant>
      <vt:variant>
        <vt:lpwstr>https://portal.shkul.su/lesson/2_5.html</vt:lpwstr>
      </vt:variant>
      <vt:variant>
        <vt:lpwstr/>
      </vt:variant>
      <vt:variant>
        <vt:i4>1703937</vt:i4>
      </vt:variant>
      <vt:variant>
        <vt:i4>1266</vt:i4>
      </vt:variant>
      <vt:variant>
        <vt:i4>0</vt:i4>
      </vt:variant>
      <vt:variant>
        <vt:i4>5</vt:i4>
      </vt:variant>
      <vt:variant>
        <vt:lpwstr>https://znanio.ru/media/gennadij_nikandrovich_volkov-50843</vt:lpwstr>
      </vt:variant>
      <vt:variant>
        <vt:lpwstr/>
      </vt:variant>
      <vt:variant>
        <vt:i4>983067</vt:i4>
      </vt:variant>
      <vt:variant>
        <vt:i4>1263</vt:i4>
      </vt:variant>
      <vt:variant>
        <vt:i4>0</vt:i4>
      </vt:variant>
      <vt:variant>
        <vt:i4>5</vt:i4>
      </vt:variant>
      <vt:variant>
        <vt:lpwstr>http://www.myshared.ru/slide/665969/</vt:lpwstr>
      </vt:variant>
      <vt:variant>
        <vt:lpwstr/>
      </vt:variant>
      <vt:variant>
        <vt:i4>5636166</vt:i4>
      </vt:variant>
      <vt:variant>
        <vt:i4>1260</vt:i4>
      </vt:variant>
      <vt:variant>
        <vt:i4>0</vt:i4>
      </vt:variant>
      <vt:variant>
        <vt:i4>5</vt:i4>
      </vt:variant>
      <vt:variant>
        <vt:lpwstr>http://www.nbchr.ru/virt11/biography.htm</vt:lpwstr>
      </vt:variant>
      <vt:variant>
        <vt:lpwstr/>
      </vt:variant>
      <vt:variant>
        <vt:i4>4259917</vt:i4>
      </vt:variant>
      <vt:variant>
        <vt:i4>1257</vt:i4>
      </vt:variant>
      <vt:variant>
        <vt:i4>0</vt:i4>
      </vt:variant>
      <vt:variant>
        <vt:i4>5</vt:i4>
      </vt:variant>
      <vt:variant>
        <vt:lpwstr>https://infourok.ru/prezentaciya-po-chuvashskomu-yaziku-yanra-yalanah-chvash-chlhi-klass-3853861.html</vt:lpwstr>
      </vt:variant>
      <vt:variant>
        <vt:lpwstr/>
      </vt:variant>
      <vt:variant>
        <vt:i4>8323118</vt:i4>
      </vt:variant>
      <vt:variant>
        <vt:i4>1254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5373966</vt:i4>
      </vt:variant>
      <vt:variant>
        <vt:i4>1251</vt:i4>
      </vt:variant>
      <vt:variant>
        <vt:i4>0</vt:i4>
      </vt:variant>
      <vt:variant>
        <vt:i4>5</vt:i4>
      </vt:variant>
      <vt:variant>
        <vt:lpwstr>https://www.culture.ru/materials/137777/osennie-peizazhi</vt:lpwstr>
      </vt:variant>
      <vt:variant>
        <vt:lpwstr/>
      </vt:variant>
      <vt:variant>
        <vt:i4>8323118</vt:i4>
      </vt:variant>
      <vt:variant>
        <vt:i4>1248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8323118</vt:i4>
      </vt:variant>
      <vt:variant>
        <vt:i4>1245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3539043</vt:i4>
      </vt:variant>
      <vt:variant>
        <vt:i4>1242</vt:i4>
      </vt:variant>
      <vt:variant>
        <vt:i4>0</vt:i4>
      </vt:variant>
      <vt:variant>
        <vt:i4>5</vt:i4>
      </vt:variant>
      <vt:variant>
        <vt:lpwstr>https://ru.wikipedia.org/wiki/</vt:lpwstr>
      </vt:variant>
      <vt:variant>
        <vt:lpwstr/>
      </vt:variant>
      <vt:variant>
        <vt:i4>3932224</vt:i4>
      </vt:variant>
      <vt:variant>
        <vt:i4>1239</vt:i4>
      </vt:variant>
      <vt:variant>
        <vt:i4>0</vt:i4>
      </vt:variant>
      <vt:variant>
        <vt:i4>5</vt:i4>
      </vt:variant>
      <vt:variant>
        <vt:lpwstr>http://elbib.nbchr.ru/lib_files/0/kchs/kchs_0_0000038.pdf</vt:lpwstr>
      </vt:variant>
      <vt:variant>
        <vt:lpwstr/>
      </vt:variant>
      <vt:variant>
        <vt:i4>4784184</vt:i4>
      </vt:variant>
      <vt:variant>
        <vt:i4>1236</vt:i4>
      </vt:variant>
      <vt:variant>
        <vt:i4>0</vt:i4>
      </vt:variant>
      <vt:variant>
        <vt:i4>5</vt:i4>
      </vt:variant>
      <vt:variant>
        <vt:lpwstr>https://vk.com/wall-80953458_755</vt:lpwstr>
      </vt:variant>
      <vt:variant>
        <vt:lpwstr/>
      </vt:variant>
      <vt:variant>
        <vt:i4>6029337</vt:i4>
      </vt:variant>
      <vt:variant>
        <vt:i4>1233</vt:i4>
      </vt:variant>
      <vt:variant>
        <vt:i4>0</vt:i4>
      </vt:variant>
      <vt:variant>
        <vt:i4>5</vt:i4>
      </vt:variant>
      <vt:variant>
        <vt:lpwstr>https://www.chuvash.org/wiki/%D0%9F%D0%B5%D1%82%D3%97%D1%80 %D0%AF%D0%BB%D0%B3%D0%B8%D1%80?ysclid=loydlgrg3h68067685</vt:lpwstr>
      </vt:variant>
      <vt:variant>
        <vt:lpwstr/>
      </vt:variant>
      <vt:variant>
        <vt:i4>6357108</vt:i4>
      </vt:variant>
      <vt:variant>
        <vt:i4>1230</vt:i4>
      </vt:variant>
      <vt:variant>
        <vt:i4>0</vt:i4>
      </vt:variant>
      <vt:variant>
        <vt:i4>5</vt:i4>
      </vt:variant>
      <vt:variant>
        <vt:lpwstr>http://nasledie.nbchr.ru/personalii/pisateli/jalgir/?ysclid=loydl1h99b666270514</vt:lpwstr>
      </vt:variant>
      <vt:variant>
        <vt:lpwstr/>
      </vt:variant>
      <vt:variant>
        <vt:i4>3211305</vt:i4>
      </vt:variant>
      <vt:variant>
        <vt:i4>1227</vt:i4>
      </vt:variant>
      <vt:variant>
        <vt:i4>0</vt:i4>
      </vt:variant>
      <vt:variant>
        <vt:i4>5</vt:i4>
      </vt:variant>
      <vt:variant>
        <vt:lpwstr>https://yandex.ru/video/preview/?filmId=5742186988529127661&amp;from=tabbar&amp;parent-%20%20%20%20%20%20%20%20%20%20%20%20%20%20%20%20%20%20%20%20%20%20%20%20%20%20%20%20%20%20%20%20%20%20%20%20%20%20%20%20%20%20%20%20%20%20%20%20%20%20%20%20%20reqid=1653547191100190-9599008296682972276-%20vla1-5252-vla-l7-balancer-8080-BAL-5657&amp;text=%D0%25%20%209D%D0%B8%D0%BD%D0%25%20B0+%D0%9F%C4%83%D1%80%D1%87%C4%83%D0%BA%D0%B0%D0%BD</vt:lpwstr>
      </vt:variant>
      <vt:variant>
        <vt:lpwstr/>
      </vt:variant>
      <vt:variant>
        <vt:i4>7405666</vt:i4>
      </vt:variant>
      <vt:variant>
        <vt:i4>1224</vt:i4>
      </vt:variant>
      <vt:variant>
        <vt:i4>0</vt:i4>
      </vt:variant>
      <vt:variant>
        <vt:i4>5</vt:i4>
      </vt:variant>
      <vt:variant>
        <vt:lpwstr>https://www.chuvash.org/lib/author/348.html</vt:lpwstr>
      </vt:variant>
      <vt:variant>
        <vt:lpwstr/>
      </vt:variant>
      <vt:variant>
        <vt:i4>5898262</vt:i4>
      </vt:variant>
      <vt:variant>
        <vt:i4>1221</vt:i4>
      </vt:variant>
      <vt:variant>
        <vt:i4>0</vt:i4>
      </vt:variant>
      <vt:variant>
        <vt:i4>5</vt:i4>
      </vt:variant>
      <vt:variant>
        <vt:lpwstr>https://youtu.be/xWD5Guy9jLs</vt:lpwstr>
      </vt:variant>
      <vt:variant>
        <vt:lpwstr/>
      </vt:variant>
      <vt:variant>
        <vt:i4>6881384</vt:i4>
      </vt:variant>
      <vt:variant>
        <vt:i4>1218</vt:i4>
      </vt:variant>
      <vt:variant>
        <vt:i4>0</vt:i4>
      </vt:variant>
      <vt:variant>
        <vt:i4>5</vt:i4>
      </vt:variant>
      <vt:variant>
        <vt:lpwstr>http://enc.cap.ru/?t=prsn&amp;lnk=4068</vt:lpwstr>
      </vt:variant>
      <vt:variant>
        <vt:lpwstr/>
      </vt:variant>
      <vt:variant>
        <vt:i4>7209006</vt:i4>
      </vt:variant>
      <vt:variant>
        <vt:i4>1215</vt:i4>
      </vt:variant>
      <vt:variant>
        <vt:i4>0</vt:i4>
      </vt:variant>
      <vt:variant>
        <vt:i4>5</vt:i4>
      </vt:variant>
      <vt:variant>
        <vt:lpwstr>https://www.chuvash.org/lib/author/10.2.html?ysclid=loydeqbrsx545204049</vt:lpwstr>
      </vt:variant>
      <vt:variant>
        <vt:lpwstr/>
      </vt:variant>
      <vt:variant>
        <vt:i4>1900636</vt:i4>
      </vt:variant>
      <vt:variant>
        <vt:i4>1212</vt:i4>
      </vt:variant>
      <vt:variant>
        <vt:i4>0</vt:i4>
      </vt:variant>
      <vt:variant>
        <vt:i4>5</vt:i4>
      </vt:variant>
      <vt:variant>
        <vt:lpwstr>https://www.livelib.ru/author/312628-mihail-yuhma?ysclid=loyde9hp36867955508</vt:lpwstr>
      </vt:variant>
      <vt:variant>
        <vt:lpwstr/>
      </vt:variant>
      <vt:variant>
        <vt:i4>3933244</vt:i4>
      </vt:variant>
      <vt:variant>
        <vt:i4>1209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3473519</vt:i4>
      </vt:variant>
      <vt:variant>
        <vt:i4>1206</vt:i4>
      </vt:variant>
      <vt:variant>
        <vt:i4>0</vt:i4>
      </vt:variant>
      <vt:variant>
        <vt:i4>5</vt:i4>
      </vt:variant>
      <vt:variant>
        <vt:lpwstr>https://nsportal.ru/detskiy-sad/regionalnyy-komponent/2017/03/15/chuvashskaya-vyshivka</vt:lpwstr>
      </vt:variant>
      <vt:variant>
        <vt:lpwstr/>
      </vt:variant>
      <vt:variant>
        <vt:i4>7798840</vt:i4>
      </vt:variant>
      <vt:variant>
        <vt:i4>1203</vt:i4>
      </vt:variant>
      <vt:variant>
        <vt:i4>0</vt:i4>
      </vt:variant>
      <vt:variant>
        <vt:i4>5</vt:i4>
      </vt:variant>
      <vt:variant>
        <vt:lpwstr>https://pptcloud.ru/okruzhayushchij-mir/moya-rodina-chuvashiya</vt:lpwstr>
      </vt:variant>
      <vt:variant>
        <vt:lpwstr/>
      </vt:variant>
      <vt:variant>
        <vt:i4>7274605</vt:i4>
      </vt:variant>
      <vt:variant>
        <vt:i4>1200</vt:i4>
      </vt:variant>
      <vt:variant>
        <vt:i4>0</vt:i4>
      </vt:variant>
      <vt:variant>
        <vt:i4>5</vt:i4>
      </vt:variant>
      <vt:variant>
        <vt:lpwstr>https://cloud.mail.ru/public/MtiV/mAMnz36tB</vt:lpwstr>
      </vt:variant>
      <vt:variant>
        <vt:lpwstr/>
      </vt:variant>
      <vt:variant>
        <vt:i4>6029325</vt:i4>
      </vt:variant>
      <vt:variant>
        <vt:i4>1197</vt:i4>
      </vt:variant>
      <vt:variant>
        <vt:i4>0</vt:i4>
      </vt:variant>
      <vt:variant>
        <vt:i4>5</vt:i4>
      </vt:variant>
      <vt:variant>
        <vt:lpwstr>https://youtu.be/6i82ZMjBf-E</vt:lpwstr>
      </vt:variant>
      <vt:variant>
        <vt:lpwstr/>
      </vt:variant>
      <vt:variant>
        <vt:i4>5046360</vt:i4>
      </vt:variant>
      <vt:variant>
        <vt:i4>1194</vt:i4>
      </vt:variant>
      <vt:variant>
        <vt:i4>0</vt:i4>
      </vt:variant>
      <vt:variant>
        <vt:i4>5</vt:i4>
      </vt:variant>
      <vt:variant>
        <vt:lpwstr>https://youtu.be/lOj4CKcroNE</vt:lpwstr>
      </vt:variant>
      <vt:variant>
        <vt:lpwstr/>
      </vt:variant>
      <vt:variant>
        <vt:i4>1966095</vt:i4>
      </vt:variant>
      <vt:variant>
        <vt:i4>1191</vt:i4>
      </vt:variant>
      <vt:variant>
        <vt:i4>0</vt:i4>
      </vt:variant>
      <vt:variant>
        <vt:i4>5</vt:i4>
      </vt:variant>
      <vt:variant>
        <vt:lpwstr>https://youtu.be/4I1umE0ZfXA</vt:lpwstr>
      </vt:variant>
      <vt:variant>
        <vt:lpwstr/>
      </vt:variant>
      <vt:variant>
        <vt:i4>6029323</vt:i4>
      </vt:variant>
      <vt:variant>
        <vt:i4>1188</vt:i4>
      </vt:variant>
      <vt:variant>
        <vt:i4>0</vt:i4>
      </vt:variant>
      <vt:variant>
        <vt:i4>5</vt:i4>
      </vt:variant>
      <vt:variant>
        <vt:lpwstr>http://www.nbchr.ru/virt3/poetry.htm</vt:lpwstr>
      </vt:variant>
      <vt:variant>
        <vt:lpwstr/>
      </vt:variant>
      <vt:variant>
        <vt:i4>6684712</vt:i4>
      </vt:variant>
      <vt:variant>
        <vt:i4>1185</vt:i4>
      </vt:variant>
      <vt:variant>
        <vt:i4>0</vt:i4>
      </vt:variant>
      <vt:variant>
        <vt:i4>5</vt:i4>
      </vt:variant>
      <vt:variant>
        <vt:lpwstr>http://www.nbchr.ru/virt3/biography.htm</vt:lpwstr>
      </vt:variant>
      <vt:variant>
        <vt:lpwstr/>
      </vt:variant>
      <vt:variant>
        <vt:i4>2228307</vt:i4>
      </vt:variant>
      <vt:variant>
        <vt:i4>1182</vt:i4>
      </vt:variant>
      <vt:variant>
        <vt:i4>0</vt:i4>
      </vt:variant>
      <vt:variant>
        <vt:i4>5</vt:i4>
      </vt:variant>
      <vt:variant>
        <vt:lpwstr>http://gov.cap.ru/sitemap.aspx?id=473458&amp;gov_id=144</vt:lpwstr>
      </vt:variant>
      <vt:variant>
        <vt:lpwstr/>
      </vt:variant>
      <vt:variant>
        <vt:i4>7864424</vt:i4>
      </vt:variant>
      <vt:variant>
        <vt:i4>1179</vt:i4>
      </vt:variant>
      <vt:variant>
        <vt:i4>0</vt:i4>
      </vt:variant>
      <vt:variant>
        <vt:i4>5</vt:i4>
      </vt:variant>
      <vt:variant>
        <vt:lpwstr>https://ru.chuvash.org/news/2418.html?_utl_t=fb</vt:lpwstr>
      </vt:variant>
      <vt:variant>
        <vt:lpwstr/>
      </vt:variant>
      <vt:variant>
        <vt:i4>3867749</vt:i4>
      </vt:variant>
      <vt:variant>
        <vt:i4>1176</vt:i4>
      </vt:variant>
      <vt:variant>
        <vt:i4>0</vt:i4>
      </vt:variant>
      <vt:variant>
        <vt:i4>5</vt:i4>
      </vt:variant>
      <vt:variant>
        <vt:lpwstr>https://наследиечувашии.рф/russian/%D0%BC%D0%B0%D1%82%D0%B2%D0%B5%D0%B5%D0%B2%D0%B0-%D0%B3%D0%B0%D0%BB%D0%B8%D0%BD%D0%B0-%D0%B0%D0%BB%D0%B5%D0%BA%D1%81%D0%B5%D0%B5%D0%B2%D0%BD%D0%B0-%D0%B6%D1%83%D1%80%D0%BD%D0%B0%D0%BB%D0%B8%D1%81/</vt:lpwstr>
      </vt:variant>
      <vt:variant>
        <vt:lpwstr/>
      </vt:variant>
      <vt:variant>
        <vt:i4>5308510</vt:i4>
      </vt:variant>
      <vt:variant>
        <vt:i4>1173</vt:i4>
      </vt:variant>
      <vt:variant>
        <vt:i4>0</vt:i4>
      </vt:variant>
      <vt:variant>
        <vt:i4>5</vt:i4>
      </vt:variant>
      <vt:variant>
        <vt:lpwstr>http://pchd21.ru/matveeva-alekseeva-galina-alekseevna</vt:lpwstr>
      </vt:variant>
      <vt:variant>
        <vt:lpwstr/>
      </vt:variant>
      <vt:variant>
        <vt:i4>8192099</vt:i4>
      </vt:variant>
      <vt:variant>
        <vt:i4>1170</vt:i4>
      </vt:variant>
      <vt:variant>
        <vt:i4>0</vt:i4>
      </vt:variant>
      <vt:variant>
        <vt:i4>5</vt:i4>
      </vt:variant>
      <vt:variant>
        <vt:lpwstr>https://www.chuvash.org/lib/author/552.html</vt:lpwstr>
      </vt:variant>
      <vt:variant>
        <vt:lpwstr/>
      </vt:variant>
      <vt:variant>
        <vt:i4>4849695</vt:i4>
      </vt:variant>
      <vt:variant>
        <vt:i4>1167</vt:i4>
      </vt:variant>
      <vt:variant>
        <vt:i4>0</vt:i4>
      </vt:variant>
      <vt:variant>
        <vt:i4>5</vt:i4>
      </vt:variant>
      <vt:variant>
        <vt:lpwstr>http://nasledie.nbchr.ru/personalii/pisateli/izhendejj-petrov-nikolajj-petrovich/</vt:lpwstr>
      </vt:variant>
      <vt:variant>
        <vt:lpwstr/>
      </vt:variant>
      <vt:variant>
        <vt:i4>5768256</vt:i4>
      </vt:variant>
      <vt:variant>
        <vt:i4>1164</vt:i4>
      </vt:variant>
      <vt:variant>
        <vt:i4>0</vt:i4>
      </vt:variant>
      <vt:variant>
        <vt:i4>5</vt:i4>
      </vt:variant>
      <vt:variant>
        <vt:lpwstr>https://наследиечувашии.рф/russian/%D1%81%D0%B8%D0%BC%D0%BE%D0%BD%D0%BE%D0%B2%D0%B0-%D0%BB%D1%8E%D0%B4%D0%BC%D0%B8%D0%BB%D0%B0-%D0%BF%D0%B0%D0%B2%D0%BB%D0%BE%D0%B2%D0%BD%D0%B0-%D0%BF%D0%B8%D1%81%D0%B0%D1%82%D0%B5%D0%BB%D1%8C-20-03-1/</vt:lpwstr>
      </vt:variant>
      <vt:variant>
        <vt:lpwstr/>
      </vt:variant>
      <vt:variant>
        <vt:i4>2621487</vt:i4>
      </vt:variant>
      <vt:variant>
        <vt:i4>1161</vt:i4>
      </vt:variant>
      <vt:variant>
        <vt:i4>0</vt:i4>
      </vt:variant>
      <vt:variant>
        <vt:i4>5</vt:i4>
      </vt:variant>
      <vt:variant>
        <vt:lpwstr>https://infourok.ru/prezentaciya-po-krk-chuvashskiy-sport-na-chuvashskom-yazike-780276.html</vt:lpwstr>
      </vt:variant>
      <vt:variant>
        <vt:lpwstr/>
      </vt:variant>
      <vt:variant>
        <vt:i4>6029337</vt:i4>
      </vt:variant>
      <vt:variant>
        <vt:i4>1158</vt:i4>
      </vt:variant>
      <vt:variant>
        <vt:i4>0</vt:i4>
      </vt:variant>
      <vt:variant>
        <vt:i4>5</vt:i4>
      </vt:variant>
      <vt:variant>
        <vt:lpwstr>https://www.chuvash.org/wiki/%D0%9F%D0%B5%D1%82%D3%97%D1%80 %D0%AF%D0%BB%D0%B3%D0%B8%D1%80?ysclid=loydlgrg3h68067685</vt:lpwstr>
      </vt:variant>
      <vt:variant>
        <vt:lpwstr/>
      </vt:variant>
      <vt:variant>
        <vt:i4>6357108</vt:i4>
      </vt:variant>
      <vt:variant>
        <vt:i4>1155</vt:i4>
      </vt:variant>
      <vt:variant>
        <vt:i4>0</vt:i4>
      </vt:variant>
      <vt:variant>
        <vt:i4>5</vt:i4>
      </vt:variant>
      <vt:variant>
        <vt:lpwstr>http://nasledie.nbchr.ru/personalii/pisateli/jalgir/?ysclid=loydl1h99b666270514</vt:lpwstr>
      </vt:variant>
      <vt:variant>
        <vt:lpwstr/>
      </vt:variant>
      <vt:variant>
        <vt:i4>1966147</vt:i4>
      </vt:variant>
      <vt:variant>
        <vt:i4>1152</vt:i4>
      </vt:variant>
      <vt:variant>
        <vt:i4>0</vt:i4>
      </vt:variant>
      <vt:variant>
        <vt:i4>5</vt:i4>
      </vt:variant>
      <vt:variant>
        <vt:lpwstr>https://ru.chuvash.org/lib/author/s3/31.html</vt:lpwstr>
      </vt:variant>
      <vt:variant>
        <vt:lpwstr/>
      </vt:variant>
      <vt:variant>
        <vt:i4>524354</vt:i4>
      </vt:variant>
      <vt:variant>
        <vt:i4>1149</vt:i4>
      </vt:variant>
      <vt:variant>
        <vt:i4>0</vt:i4>
      </vt:variant>
      <vt:variant>
        <vt:i4>5</vt:i4>
      </vt:variant>
      <vt:variant>
        <vt:lpwstr>https://portal.shkul.su/fotos/173.jpg</vt:lpwstr>
      </vt:variant>
      <vt:variant>
        <vt:lpwstr/>
      </vt:variant>
      <vt:variant>
        <vt:i4>7929977</vt:i4>
      </vt:variant>
      <vt:variant>
        <vt:i4>1146</vt:i4>
      </vt:variant>
      <vt:variant>
        <vt:i4>0</vt:i4>
      </vt:variant>
      <vt:variant>
        <vt:i4>5</vt:i4>
      </vt:variant>
      <vt:variant>
        <vt:lpwstr>https://chuvash.su/lib/author/1080.html</vt:lpwstr>
      </vt:variant>
      <vt:variant>
        <vt:lpwstr/>
      </vt:variant>
      <vt:variant>
        <vt:i4>1966170</vt:i4>
      </vt:variant>
      <vt:variant>
        <vt:i4>1143</vt:i4>
      </vt:variant>
      <vt:variant>
        <vt:i4>0</vt:i4>
      </vt:variant>
      <vt:variant>
        <vt:i4>5</vt:i4>
      </vt:variant>
      <vt:variant>
        <vt:lpwstr>https://cv.wikipedia.org/wiki/%D0%9E%D1%81%D0%B8%D0%BF%D0%BE%D0%B2%D0%B0_%D0%95%D0%BB%D0%B8%D0%B7%D0%B0%D0%B2%D0%B5%D1%82%D0%B0_%D0%91%D0%BE%D1%80%D0%B8%D1%81%D0%BE%D0%B2%D0%BD%D0%B0</vt:lpwstr>
      </vt:variant>
      <vt:variant>
        <vt:lpwstr/>
      </vt:variant>
      <vt:variant>
        <vt:i4>3146854</vt:i4>
      </vt:variant>
      <vt:variant>
        <vt:i4>1140</vt:i4>
      </vt:variant>
      <vt:variant>
        <vt:i4>0</vt:i4>
      </vt:variant>
      <vt:variant>
        <vt:i4>5</vt:i4>
      </vt:variant>
      <vt:variant>
        <vt:lpwstr>https://наследиечувашии.рф/russian/%D0%BE%D1%81%D0%B8%D0%BF%D0%BE%D0%B2%D0%B0-%D0%B5%D0%BB%D0%B8%D0%B7%D0%B0%D0%B2%D0%B5%D1%82%D0%B0-%D0%B1%D0%BE%D1%80%D0%B8%D1%81%D0%BE%D0%B2%D0%BD%D0%B0-%D0%BF%D0%B8%D1%81%D0%B0%D1%82%D0%B5%D0%BB/</vt:lpwstr>
      </vt:variant>
      <vt:variant>
        <vt:lpwstr/>
      </vt:variant>
      <vt:variant>
        <vt:i4>262163</vt:i4>
      </vt:variant>
      <vt:variant>
        <vt:i4>1137</vt:i4>
      </vt:variant>
      <vt:variant>
        <vt:i4>0</vt:i4>
      </vt:variant>
      <vt:variant>
        <vt:i4>5</vt:i4>
      </vt:variant>
      <vt:variant>
        <vt:lpwstr>http://litkarta.nbchr.ru/cgi-bin/irbis64r_plus/cgiirbis_64_ft.exe?Z21ID=GUEST&amp;LNG=rus&amp;I21DBN=KZD&amp;P21DBN=KZD&amp;S21STN=1&amp;S21FMT=lk_biogr&amp;C21COM=S&amp;S21SRW=PERS&amp;S21CNR=1000&amp;S21P03=I=&amp;S21STR=-377203&amp;ysclid=lxn1t41ngp995012395</vt:lpwstr>
      </vt:variant>
      <vt:variant>
        <vt:lpwstr/>
      </vt:variant>
      <vt:variant>
        <vt:i4>7668840</vt:i4>
      </vt:variant>
      <vt:variant>
        <vt:i4>1134</vt:i4>
      </vt:variant>
      <vt:variant>
        <vt:i4>0</vt:i4>
      </vt:variant>
      <vt:variant>
        <vt:i4>5</vt:i4>
      </vt:variant>
      <vt:variant>
        <vt:lpwstr>https://наследиечувашии.рф/russian/%D1%81%D0%BB%D0%BE%D0%B2%D0%B0%D0%BD-%D1%81%D0%B0%D0%B2%D0%B3%D0%B0%D0%B9-%D0%BF%D0%BE%D1%8D%D1%82-%D0%B6%D1%83%D1%80%D0%BD%D0%B0%D0%BB%D0%B8%D1%81%D1%82-03-08-1952-09-11-2005/?ysclid=lxn1s138ux229375544</vt:lpwstr>
      </vt:variant>
      <vt:variant>
        <vt:lpwstr/>
      </vt:variant>
      <vt:variant>
        <vt:i4>65557</vt:i4>
      </vt:variant>
      <vt:variant>
        <vt:i4>1131</vt:i4>
      </vt:variant>
      <vt:variant>
        <vt:i4>0</vt:i4>
      </vt:variant>
      <vt:variant>
        <vt:i4>5</vt:i4>
      </vt:variant>
      <vt:variant>
        <vt:lpwstr>https://cheb.mk.ru/social/2021/04/06/chuvashskaya-pisatelnica-smysl-zhizni-v-tvorchestve.html</vt:lpwstr>
      </vt:variant>
      <vt:variant>
        <vt:lpwstr/>
      </vt:variant>
      <vt:variant>
        <vt:i4>589900</vt:i4>
      </vt:variant>
      <vt:variant>
        <vt:i4>1128</vt:i4>
      </vt:variant>
      <vt:variant>
        <vt:i4>0</vt:i4>
      </vt:variant>
      <vt:variant>
        <vt:i4>5</vt:i4>
      </vt:variant>
      <vt:variant>
        <vt:lpwstr>https://ru.chuvash.su/lib/author/18.html</vt:lpwstr>
      </vt:variant>
      <vt:variant>
        <vt:lpwstr/>
      </vt:variant>
      <vt:variant>
        <vt:i4>73465904</vt:i4>
      </vt:variant>
      <vt:variant>
        <vt:i4>1125</vt:i4>
      </vt:variant>
      <vt:variant>
        <vt:i4>0</vt:i4>
      </vt:variant>
      <vt:variant>
        <vt:i4>5</vt:i4>
      </vt:variant>
      <vt:variant>
        <vt:lpwstr>https://yandex.ru/video/preview/?text=сказка%20Марии%20Волковой%20Бабушка%2C%20внучок%20и%20рябая%20курочка&amp;path=yandex_search&amp;parent-reqid=1653505619588814-13912408882364314727-sas3-0973-1aa-sas-l7-balancer-8080-BAL-3528&amp;from_type=vast&amp;filmId=8190615890726287</vt:lpwstr>
      </vt:variant>
      <vt:variant>
        <vt:lpwstr/>
      </vt:variant>
      <vt:variant>
        <vt:i4>73465904</vt:i4>
      </vt:variant>
      <vt:variant>
        <vt:i4>1122</vt:i4>
      </vt:variant>
      <vt:variant>
        <vt:i4>0</vt:i4>
      </vt:variant>
      <vt:variant>
        <vt:i4>5</vt:i4>
      </vt:variant>
      <vt:variant>
        <vt:lpwstr>https://yandex.ru/video/preview/?text=сказка%20Марии%20Волковой%20Бабушка%2C%20внучок%20и%20рябая%20курочка&amp;path=yandex_search&amp;parent-reqid=1653505619588814-13912408882364314727-sas3-0973-1aa-sas-l7-balancer-8080-BAL-3528&amp;from_type=vast&amp;filmId=8190615890726287</vt:lpwstr>
      </vt:variant>
      <vt:variant>
        <vt:lpwstr/>
      </vt:variant>
      <vt:variant>
        <vt:i4>8061039</vt:i4>
      </vt:variant>
      <vt:variant>
        <vt:i4>1119</vt:i4>
      </vt:variant>
      <vt:variant>
        <vt:i4>0</vt:i4>
      </vt:variant>
      <vt:variant>
        <vt:i4>5</vt:i4>
      </vt:variant>
      <vt:variant>
        <vt:lpwstr>https://www.chuvash.org/lib/author/495.html</vt:lpwstr>
      </vt:variant>
      <vt:variant>
        <vt:lpwstr/>
      </vt:variant>
      <vt:variant>
        <vt:i4>3866729</vt:i4>
      </vt:variant>
      <vt:variant>
        <vt:i4>1116</vt:i4>
      </vt:variant>
      <vt:variant>
        <vt:i4>0</vt:i4>
      </vt:variant>
      <vt:variant>
        <vt:i4>5</vt:i4>
      </vt:variant>
      <vt:variant>
        <vt:lpwstr>https://view.officeapps.live.com/op/view.aspx?src=https%3A%2F%2Fds04.infourok.ru%2Fuploads%2Fdoc%2F02bd%2F000a4f74-f737ddb3.ppt&amp;wdOrigin=BROWSELINK</vt:lpwstr>
      </vt:variant>
      <vt:variant>
        <vt:lpwstr/>
      </vt:variant>
      <vt:variant>
        <vt:i4>3211305</vt:i4>
      </vt:variant>
      <vt:variant>
        <vt:i4>1113</vt:i4>
      </vt:variant>
      <vt:variant>
        <vt:i4>0</vt:i4>
      </vt:variant>
      <vt:variant>
        <vt:i4>5</vt:i4>
      </vt:variant>
      <vt:variant>
        <vt:lpwstr>https://yandex.ru/video/preview/?filmId=5742186988529127661&amp;from=tabbar&amp;parent-%20%20%20%20%20%20%20%20%20%20%20%20%20%20%20%20%20%20%20%20%20%20%20%20%20%20%20%20%20%20%20%20%20%20%20%20%20%20%20%20%20%20%20%20%20%20%20%20%20%20%20%20%20reqid=1653547191100190-9599008296682972276-%20vla1-5252-vla-l7-balancer-8080-BAL-5657&amp;text=%D0%25%20%209D%D0%B8%D0%BD%D0%25%20B0+%D0%9F%C4%83%D1%80%D1%87%C4%83%D0%BA%D0%B0%D0%BD</vt:lpwstr>
      </vt:variant>
      <vt:variant>
        <vt:lpwstr/>
      </vt:variant>
      <vt:variant>
        <vt:i4>6488140</vt:i4>
      </vt:variant>
      <vt:variant>
        <vt:i4>1110</vt:i4>
      </vt:variant>
      <vt:variant>
        <vt:i4>0</vt:i4>
      </vt:variant>
      <vt:variant>
        <vt:i4>5</vt:i4>
      </vt:variant>
      <vt:variant>
        <vt:lpwstr>https://www.youtube.com/watch?v=ziaFVmVeSJg&amp;ab_%20%20%20%20%20%20%20%20%20%20%20%20%20%20%20%20%20%20%20%20%20%20%20%20%20%20%20%20%20%20%20%20%20%20%20%20%20%20%20%20%20%20%20%20%20%20%20%20%20%20%20%20%20%20%20%20%20%20%20%20%20%20%20%20%20%20%20%20%20%20%20%20%20channel=%D0%A1%D0%B2%D0%B5%D1%82%D0%BB%25%20%20%20%20%20%20%20%20%20%20%20%20%20%20%20%20%20%20%20%20%20%20%20%20%20%20%20%20%20%20%20%20%20%20%20%20%20%20%20%20%20%20%20%20%20%20%20%20%20%20%20%20%20%20%20%20%20%20%20%20%20%20%20%20%20%20%20%20%20%20%20%20D0%B0%D0%BD%D0%B0%D0%9C%D0%B0%D1%82%D0%25%20B2%25%20%20%20%20%20D0%B5%D0%B5%D0%B2%D0%25%20B0%D0%A7%D1%83%25%20%20%20%20%20%20%20%20%20%20%20%20%20%20%20%20%20%20%20%20%20%20%20%20%20%20%20%20%20%20%20%20%20%20%20%20%20%20%20%20%20%20%20%20%20%20%20%20%20%20%20%20%20%20%20%20%20%20%20%20%20%20%20%20%20%20%20%20%20%20%20%20%20%20%20D0%B2%D0%B0%D1%25%2088%D1%81%D0%BA%D0%B8%25%20%20%20%20%20%20%20%20%20%20%20%20%20%20%20%20%20%20%20%20%20%20%20%20%20%20%20%20%20%20%20%20%20%20%20%20%20%20%20%20%20%20%20%20%20%20%20%20%20%20%20%20%20D0%B9%D0%98%D0%9A%D0%A6</vt:lpwstr>
      </vt:variant>
      <vt:variant>
        <vt:lpwstr/>
      </vt:variant>
      <vt:variant>
        <vt:i4>2228330</vt:i4>
      </vt:variant>
      <vt:variant>
        <vt:i4>1107</vt:i4>
      </vt:variant>
      <vt:variant>
        <vt:i4>0</vt:i4>
      </vt:variant>
      <vt:variant>
        <vt:i4>5</vt:i4>
      </vt:variant>
      <vt:variant>
        <vt:lpwstr>http://nasledie.nbchr.ru/personalii/pisateli/fedorova/</vt:lpwstr>
      </vt:variant>
      <vt:variant>
        <vt:lpwstr/>
      </vt:variant>
      <vt:variant>
        <vt:i4>4259870</vt:i4>
      </vt:variant>
      <vt:variant>
        <vt:i4>1104</vt:i4>
      </vt:variant>
      <vt:variant>
        <vt:i4>0</vt:i4>
      </vt:variant>
      <vt:variant>
        <vt:i4>5</vt:i4>
      </vt:variant>
      <vt:variant>
        <vt:lpwstr>http://nasledie.nbchr.ru/upload/information_system_12/3/item_316/malsev_g_s_1000.jpg</vt:lpwstr>
      </vt:variant>
      <vt:variant>
        <vt:lpwstr/>
      </vt:variant>
      <vt:variant>
        <vt:i4>6684712</vt:i4>
      </vt:variant>
      <vt:variant>
        <vt:i4>1101</vt:i4>
      </vt:variant>
      <vt:variant>
        <vt:i4>0</vt:i4>
      </vt:variant>
      <vt:variant>
        <vt:i4>5</vt:i4>
      </vt:variant>
      <vt:variant>
        <vt:lpwstr>https://www.youtube.com/watch?v=i06kuGxn5kU</vt:lpwstr>
      </vt:variant>
      <vt:variant>
        <vt:lpwstr/>
      </vt:variant>
      <vt:variant>
        <vt:i4>4325392</vt:i4>
      </vt:variant>
      <vt:variant>
        <vt:i4>1098</vt:i4>
      </vt:variant>
      <vt:variant>
        <vt:i4>0</vt:i4>
      </vt:variant>
      <vt:variant>
        <vt:i4>5</vt:i4>
      </vt:variant>
      <vt:variant>
        <vt:lpwstr>http://nasledie.nbchr.ru/personalii/pisateli/ejjzin/</vt:lpwstr>
      </vt:variant>
      <vt:variant>
        <vt:lpwstr/>
      </vt:variant>
      <vt:variant>
        <vt:i4>7995492</vt:i4>
      </vt:variant>
      <vt:variant>
        <vt:i4>1095</vt:i4>
      </vt:variant>
      <vt:variant>
        <vt:i4>0</vt:i4>
      </vt:variant>
      <vt:variant>
        <vt:i4>5</vt:i4>
      </vt:variant>
      <vt:variant>
        <vt:lpwstr>https://www.chuvash.org/lib/author/626.html</vt:lpwstr>
      </vt:variant>
      <vt:variant>
        <vt:lpwstr/>
      </vt:variant>
      <vt:variant>
        <vt:i4>7864358</vt:i4>
      </vt:variant>
      <vt:variant>
        <vt:i4>1092</vt:i4>
      </vt:variant>
      <vt:variant>
        <vt:i4>0</vt:i4>
      </vt:variant>
      <vt:variant>
        <vt:i4>5</vt:i4>
      </vt:variant>
      <vt:variant>
        <vt:lpwstr>https://nukadeti.ru/skazki/dal-devochka-snegurochka?ysclid=mbexfoabid822658550</vt:lpwstr>
      </vt:variant>
      <vt:variant>
        <vt:lpwstr/>
      </vt:variant>
      <vt:variant>
        <vt:i4>3538980</vt:i4>
      </vt:variant>
      <vt:variant>
        <vt:i4>1089</vt:i4>
      </vt:variant>
      <vt:variant>
        <vt:i4>0</vt:i4>
      </vt:variant>
      <vt:variant>
        <vt:i4>5</vt:i4>
      </vt:variant>
      <vt:variant>
        <vt:lpwstr>https://www.culture.ru/persons/8128/vladimir-dal?ysclid=mbexgh926y359792458</vt:lpwstr>
      </vt:variant>
      <vt:variant>
        <vt:lpwstr/>
      </vt:variant>
      <vt:variant>
        <vt:i4>4259917</vt:i4>
      </vt:variant>
      <vt:variant>
        <vt:i4>1086</vt:i4>
      </vt:variant>
      <vt:variant>
        <vt:i4>0</vt:i4>
      </vt:variant>
      <vt:variant>
        <vt:i4>5</vt:i4>
      </vt:variant>
      <vt:variant>
        <vt:lpwstr>https://infourok.ru/prezentaciya-po-chuvashskomu-yaziku-yanra-yalanah-chvash-chlhi-klass-3853861.html</vt:lpwstr>
      </vt:variant>
      <vt:variant>
        <vt:lpwstr/>
      </vt:variant>
      <vt:variant>
        <vt:i4>4260958</vt:i4>
      </vt:variant>
      <vt:variant>
        <vt:i4>1083</vt:i4>
      </vt:variant>
      <vt:variant>
        <vt:i4>0</vt:i4>
      </vt:variant>
      <vt:variant>
        <vt:i4>5</vt:i4>
      </vt:variant>
      <vt:variant>
        <vt:lpwstr>https://наследиечувашии.рф/russian/миллин-александр-георгиевич-работни/?ysclid=lxn2vdzj4r74410595</vt:lpwstr>
      </vt:variant>
      <vt:variant>
        <vt:lpwstr/>
      </vt:variant>
      <vt:variant>
        <vt:i4>7209060</vt:i4>
      </vt:variant>
      <vt:variant>
        <vt:i4>1080</vt:i4>
      </vt:variant>
      <vt:variant>
        <vt:i4>0</vt:i4>
      </vt:variant>
      <vt:variant>
        <vt:i4>5</vt:i4>
      </vt:variant>
      <vt:variant>
        <vt:lpwstr>https://www.chuvash.org/e/d0a5d183d0bcd0bcd0b020c387d0b5d0bcd0b5d0bdc495?ysclid=mbexeoswjj106485559</vt:lpwstr>
      </vt:variant>
      <vt:variant>
        <vt:lpwstr/>
      </vt:variant>
      <vt:variant>
        <vt:i4>5046389</vt:i4>
      </vt:variant>
      <vt:variant>
        <vt:i4>1077</vt:i4>
      </vt:variant>
      <vt:variant>
        <vt:i4>0</vt:i4>
      </vt:variant>
      <vt:variant>
        <vt:i4>5</vt:i4>
      </vt:variant>
      <vt:variant>
        <vt:lpwstr>https://ru.ruwiki.ru/wiki/%D0%A5%D1%83%D0%BC%D0%BC%D0%B0_%D0%A1%D1%8C%D0%B5%D0%BC%D0%B5%D0%BD</vt:lpwstr>
      </vt:variant>
      <vt:variant>
        <vt:lpwstr/>
      </vt:variant>
      <vt:variant>
        <vt:i4>4129903</vt:i4>
      </vt:variant>
      <vt:variant>
        <vt:i4>1074</vt:i4>
      </vt:variant>
      <vt:variant>
        <vt:i4>0</vt:i4>
      </vt:variant>
      <vt:variant>
        <vt:i4>5</vt:i4>
      </vt:variant>
      <vt:variant>
        <vt:lpwstr>https://наследиечувашии.рф/russian/%D1%85%D1%83%D0%BC%D0%BC%D0%B0-%D1%81%D0%B5%D0%BC%D0%B5%D0%BD-%D1%84%D0%BE%D0%BC%D0%B8%D1%87-%D0%BF%D0%B8%D1%81%D0%B0%D1%82%D0%B5%D0%BB%D1%8C-23-09-1903-25-09-1936/</vt:lpwstr>
      </vt:variant>
      <vt:variant>
        <vt:lpwstr/>
      </vt:variant>
      <vt:variant>
        <vt:i4>786555</vt:i4>
      </vt:variant>
      <vt:variant>
        <vt:i4>1071</vt:i4>
      </vt:variant>
      <vt:variant>
        <vt:i4>0</vt:i4>
      </vt:variant>
      <vt:variant>
        <vt:i4>5</vt:i4>
      </vt:variant>
      <vt:variant>
        <vt:lpwstr>https://gov.cap.ru/info.aspx?gov_id=827&amp;id=4142333&amp;ysclid=mbex9okzx9713970890</vt:lpwstr>
      </vt:variant>
      <vt:variant>
        <vt:lpwstr/>
      </vt:variant>
      <vt:variant>
        <vt:i4>1441876</vt:i4>
      </vt:variant>
      <vt:variant>
        <vt:i4>1068</vt:i4>
      </vt:variant>
      <vt:variant>
        <vt:i4>0</vt:i4>
      </vt:variant>
      <vt:variant>
        <vt:i4>5</vt:i4>
      </vt:variant>
      <vt:variant>
        <vt:lpwstr>https://ru.wikipedia.org/wiki/%D0%AF%D0%BC%D0%B0%D1%88,_%D0%92%D0%BB%D0%B0%D0%B4%D0%B8%D0%BC%D0%B8%D1%80_%D0%A1%D0%B5%D0%BC%D1%91%D0%BD%D0%BE%D0%B2%D0%B8%D1%87</vt:lpwstr>
      </vt:variant>
      <vt:variant>
        <vt:lpwstr/>
      </vt:variant>
      <vt:variant>
        <vt:i4>4063269</vt:i4>
      </vt:variant>
      <vt:variant>
        <vt:i4>1065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8192098</vt:i4>
      </vt:variant>
      <vt:variant>
        <vt:i4>1062</vt:i4>
      </vt:variant>
      <vt:variant>
        <vt:i4>0</vt:i4>
      </vt:variant>
      <vt:variant>
        <vt:i4>5</vt:i4>
      </vt:variant>
      <vt:variant>
        <vt:lpwstr>https://portal.shkul.su/a/theme/9.html</vt:lpwstr>
      </vt:variant>
      <vt:variant>
        <vt:lpwstr/>
      </vt:variant>
      <vt:variant>
        <vt:i4>6684731</vt:i4>
      </vt:variant>
      <vt:variant>
        <vt:i4>1059</vt:i4>
      </vt:variant>
      <vt:variant>
        <vt:i4>0</vt:i4>
      </vt:variant>
      <vt:variant>
        <vt:i4>5</vt:i4>
      </vt:variant>
      <vt:variant>
        <vt:lpwstr>https://chuvash.org/lib</vt:lpwstr>
      </vt:variant>
      <vt:variant>
        <vt:lpwstr/>
      </vt:variant>
      <vt:variant>
        <vt:i4>5505027</vt:i4>
      </vt:variant>
      <vt:variant>
        <vt:i4>1056</vt:i4>
      </vt:variant>
      <vt:variant>
        <vt:i4>0</vt:i4>
      </vt:variant>
      <vt:variant>
        <vt:i4>5</vt:i4>
      </vt:variant>
      <vt:variant>
        <vt:lpwstr>https://gov.cap.ru/HOME/76/2007/2007_04_17 dla akovleva/tradizii.htm?ysclid=mbex6halq222504927</vt:lpwstr>
      </vt:variant>
      <vt:variant>
        <vt:lpwstr/>
      </vt:variant>
      <vt:variant>
        <vt:i4>196633</vt:i4>
      </vt:variant>
      <vt:variant>
        <vt:i4>1053</vt:i4>
      </vt:variant>
      <vt:variant>
        <vt:i4>0</vt:i4>
      </vt:variant>
      <vt:variant>
        <vt:i4>5</vt:i4>
      </vt:variant>
      <vt:variant>
        <vt:lpwstr>http://www.shkul.su/369.html</vt:lpwstr>
      </vt:variant>
      <vt:variant>
        <vt:lpwstr/>
      </vt:variant>
      <vt:variant>
        <vt:i4>8257560</vt:i4>
      </vt:variant>
      <vt:variant>
        <vt:i4>1050</vt:i4>
      </vt:variant>
      <vt:variant>
        <vt:i4>0</vt:i4>
      </vt:variant>
      <vt:variant>
        <vt:i4>5</vt:i4>
      </vt:variant>
      <vt:variant>
        <vt:lpwstr>https://www.youtube.com/watch?v=INYt_ZJ-rL4</vt:lpwstr>
      </vt:variant>
      <vt:variant>
        <vt:lpwstr/>
      </vt:variant>
      <vt:variant>
        <vt:i4>2949182</vt:i4>
      </vt:variant>
      <vt:variant>
        <vt:i4>1047</vt:i4>
      </vt:variant>
      <vt:variant>
        <vt:i4>0</vt:i4>
      </vt:variant>
      <vt:variant>
        <vt:i4>5</vt:i4>
      </vt:variant>
      <vt:variant>
        <vt:lpwstr>https://zen.yandex.ru/video/watch/6156b92982810e0924754171</vt:lpwstr>
      </vt:variant>
      <vt:variant>
        <vt:lpwstr/>
      </vt:variant>
      <vt:variant>
        <vt:i4>917621</vt:i4>
      </vt:variant>
      <vt:variant>
        <vt:i4>1044</vt:i4>
      </vt:variant>
      <vt:variant>
        <vt:i4>0</vt:i4>
      </vt:variant>
      <vt:variant>
        <vt:i4>5</vt:i4>
      </vt:variant>
      <vt:variant>
        <vt:lpwstr>http://gov.cap.ru/SiteMap.aspx?gov_id=1&amp;id=40425</vt:lpwstr>
      </vt:variant>
      <vt:variant>
        <vt:lpwstr/>
      </vt:variant>
      <vt:variant>
        <vt:i4>196630</vt:i4>
      </vt:variant>
      <vt:variant>
        <vt:i4>1041</vt:i4>
      </vt:variant>
      <vt:variant>
        <vt:i4>0</vt:i4>
      </vt:variant>
      <vt:variant>
        <vt:i4>5</vt:i4>
      </vt:variant>
      <vt:variant>
        <vt:lpwstr>http://www.myshared.ru/slide/626099/</vt:lpwstr>
      </vt:variant>
      <vt:variant>
        <vt:lpwstr/>
      </vt:variant>
      <vt:variant>
        <vt:i4>131088</vt:i4>
      </vt:variant>
      <vt:variant>
        <vt:i4>1038</vt:i4>
      </vt:variant>
      <vt:variant>
        <vt:i4>0</vt:i4>
      </vt:variant>
      <vt:variant>
        <vt:i4>5</vt:i4>
      </vt:variant>
      <vt:variant>
        <vt:lpwstr>http://nasledie.nbchr.ru/personalii/pisateli/trubina/</vt:lpwstr>
      </vt:variant>
      <vt:variant>
        <vt:lpwstr/>
      </vt:variant>
      <vt:variant>
        <vt:i4>2359352</vt:i4>
      </vt:variant>
      <vt:variant>
        <vt:i4>1035</vt:i4>
      </vt:variant>
      <vt:variant>
        <vt:i4>0</vt:i4>
      </vt:variant>
      <vt:variant>
        <vt:i4>5</vt:i4>
      </vt:variant>
      <vt:variant>
        <vt:lpwstr>http://nasledie.nbchr.ru/personalii/pisateli/merchen-zakharov-mikhail-zakharovich/</vt:lpwstr>
      </vt:variant>
      <vt:variant>
        <vt:lpwstr/>
      </vt:variant>
      <vt:variant>
        <vt:i4>7667766</vt:i4>
      </vt:variant>
      <vt:variant>
        <vt:i4>1032</vt:i4>
      </vt:variant>
      <vt:variant>
        <vt:i4>0</vt:i4>
      </vt:variant>
      <vt:variant>
        <vt:i4>5</vt:i4>
      </vt:variant>
      <vt:variant>
        <vt:lpwstr>https://urmary.cap.ru/about/pochetnie-grazhdane/ivanov-nikolaj-prokopjevich</vt:lpwstr>
      </vt:variant>
      <vt:variant>
        <vt:lpwstr/>
      </vt:variant>
      <vt:variant>
        <vt:i4>3866740</vt:i4>
      </vt:variant>
      <vt:variant>
        <vt:i4>1029</vt:i4>
      </vt:variant>
      <vt:variant>
        <vt:i4>0</vt:i4>
      </vt:variant>
      <vt:variant>
        <vt:i4>5</vt:i4>
      </vt:variant>
      <vt:variant>
        <vt:lpwstr>http://nasledie.nbchr.ru/personalii/pisateli/ujjp/</vt:lpwstr>
      </vt:variant>
      <vt:variant>
        <vt:lpwstr/>
      </vt:variant>
      <vt:variant>
        <vt:i4>2228287</vt:i4>
      </vt:variant>
      <vt:variant>
        <vt:i4>1026</vt:i4>
      </vt:variant>
      <vt:variant>
        <vt:i4>0</vt:i4>
      </vt:variant>
      <vt:variant>
        <vt:i4>5</vt:i4>
      </vt:variant>
      <vt:variant>
        <vt:lpwstr>https://multiurok.ru/files/chuvashskaia-literatura-v-gody-velikoi-otechestven.html</vt:lpwstr>
      </vt:variant>
      <vt:variant>
        <vt:lpwstr/>
      </vt:variant>
      <vt:variant>
        <vt:i4>458758</vt:i4>
      </vt:variant>
      <vt:variant>
        <vt:i4>1023</vt:i4>
      </vt:variant>
      <vt:variant>
        <vt:i4>0</vt:i4>
      </vt:variant>
      <vt:variant>
        <vt:i4>5</vt:i4>
      </vt:variant>
      <vt:variant>
        <vt:lpwstr>https://old.mubiblioteka.ru/o_petre_syalkuze/</vt:lpwstr>
      </vt:variant>
      <vt:variant>
        <vt:lpwstr/>
      </vt:variant>
      <vt:variant>
        <vt:i4>6357038</vt:i4>
      </vt:variant>
      <vt:variant>
        <vt:i4>1020</vt:i4>
      </vt:variant>
      <vt:variant>
        <vt:i4>0</vt:i4>
      </vt:variant>
      <vt:variant>
        <vt:i4>5</vt:i4>
      </vt:variant>
      <vt:variant>
        <vt:lpwstr>https://yandex.ru/video/preview/3422359980782913652</vt:lpwstr>
      </vt:variant>
      <vt:variant>
        <vt:lpwstr/>
      </vt:variant>
      <vt:variant>
        <vt:i4>5242897</vt:i4>
      </vt:variant>
      <vt:variant>
        <vt:i4>1017</vt:i4>
      </vt:variant>
      <vt:variant>
        <vt:i4>0</vt:i4>
      </vt:variant>
      <vt:variant>
        <vt:i4>5</vt:i4>
      </vt:variant>
      <vt:variant>
        <vt:lpwstr>https://yandex.ru/video/preview/18141990579288270506</vt:lpwstr>
      </vt:variant>
      <vt:variant>
        <vt:lpwstr/>
      </vt:variant>
      <vt:variant>
        <vt:i4>5898250</vt:i4>
      </vt:variant>
      <vt:variant>
        <vt:i4>1014</vt:i4>
      </vt:variant>
      <vt:variant>
        <vt:i4>0</vt:i4>
      </vt:variant>
      <vt:variant>
        <vt:i4>5</vt:i4>
      </vt:variant>
      <vt:variant>
        <vt:lpwstr>https://multiurok.ru/files/priezientatsiia-zhizn-i-tvorchiestvo-chuvashskoi-p.html?ysclid=lxn47er5jc182258486</vt:lpwstr>
      </vt:variant>
      <vt:variant>
        <vt:lpwstr/>
      </vt:variant>
      <vt:variant>
        <vt:i4>4259919</vt:i4>
      </vt:variant>
      <vt:variant>
        <vt:i4>1011</vt:i4>
      </vt:variant>
      <vt:variant>
        <vt:i4>0</vt:i4>
      </vt:variant>
      <vt:variant>
        <vt:i4>5</vt:i4>
      </vt:variant>
      <vt:variant>
        <vt:lpwstr>http://nasledie.nbchr.ru/personalii/pisateli/taravat/?ysclid=lxn46f0r7q251984002</vt:lpwstr>
      </vt:variant>
      <vt:variant>
        <vt:lpwstr/>
      </vt:variant>
      <vt:variant>
        <vt:i4>720979</vt:i4>
      </vt:variant>
      <vt:variant>
        <vt:i4>1008</vt:i4>
      </vt:variant>
      <vt:variant>
        <vt:i4>0</vt:i4>
      </vt:variant>
      <vt:variant>
        <vt:i4>5</vt:i4>
      </vt:variant>
      <vt:variant>
        <vt:lpwstr>http://pchd21.ru/ivanov-konstantin-vasilevich</vt:lpwstr>
      </vt:variant>
      <vt:variant>
        <vt:lpwstr/>
      </vt:variant>
      <vt:variant>
        <vt:i4>1900608</vt:i4>
      </vt:variant>
      <vt:variant>
        <vt:i4>1005</vt:i4>
      </vt:variant>
      <vt:variant>
        <vt:i4>0</vt:i4>
      </vt:variant>
      <vt:variant>
        <vt:i4>5</vt:i4>
      </vt:variant>
      <vt:variant>
        <vt:lpwstr>https://birdchuvashia.livejournal.com/319879.html</vt:lpwstr>
      </vt:variant>
      <vt:variant>
        <vt:lpwstr/>
      </vt:variant>
      <vt:variant>
        <vt:i4>5046346</vt:i4>
      </vt:variant>
      <vt:variant>
        <vt:i4>1002</vt:i4>
      </vt:variant>
      <vt:variant>
        <vt:i4>0</vt:i4>
      </vt:variant>
      <vt:variant>
        <vt:i4>5</vt:i4>
      </vt:variant>
      <vt:variant>
        <vt:lpwstr>http://nasledie.nbchr.ru/personalii/pisateli/shelebi/?ysclid=lxn418onx1257185697</vt:lpwstr>
      </vt:variant>
      <vt:variant>
        <vt:lpwstr/>
      </vt:variant>
      <vt:variant>
        <vt:i4>5046346</vt:i4>
      </vt:variant>
      <vt:variant>
        <vt:i4>999</vt:i4>
      </vt:variant>
      <vt:variant>
        <vt:i4>0</vt:i4>
      </vt:variant>
      <vt:variant>
        <vt:i4>5</vt:i4>
      </vt:variant>
      <vt:variant>
        <vt:lpwstr>http://nasledie.nbchr.ru/personalii/pisateli/shelebi/?ysclid=lxn418onx1257185697</vt:lpwstr>
      </vt:variant>
      <vt:variant>
        <vt:lpwstr/>
      </vt:variant>
      <vt:variant>
        <vt:i4>524357</vt:i4>
      </vt:variant>
      <vt:variant>
        <vt:i4>996</vt:i4>
      </vt:variant>
      <vt:variant>
        <vt:i4>0</vt:i4>
      </vt:variant>
      <vt:variant>
        <vt:i4>5</vt:i4>
      </vt:variant>
      <vt:variant>
        <vt:lpwstr>https://nsportal.ru/ap/library/literaturnoe-tvorchestvo/2013/10/10/issledovatelskaya-rabota-moy-dyadya-boris-danilov</vt:lpwstr>
      </vt:variant>
      <vt:variant>
        <vt:lpwstr/>
      </vt:variant>
      <vt:variant>
        <vt:i4>4522064</vt:i4>
      </vt:variant>
      <vt:variant>
        <vt:i4>993</vt:i4>
      </vt:variant>
      <vt:variant>
        <vt:i4>0</vt:i4>
      </vt:variant>
      <vt:variant>
        <vt:i4>5</vt:i4>
      </vt:variant>
      <vt:variant>
        <vt:lpwstr>https://ru.wikipedia.org/wiki/%D0%94%D0%B0%D0%BD%D0%B8%D0%BB%D0%BE%D0%B2,_%D0%91%D0%BE%D1%80%D0%B8%D1%81_%D0%93%D1%80%D0%B8%D0%B3%D0%BE%D1%80%D1%8C%D0%B5%D0%B2%D0%B8%D1%87</vt:lpwstr>
      </vt:variant>
      <vt:variant>
        <vt:lpwstr/>
      </vt:variant>
      <vt:variant>
        <vt:i4>2031625</vt:i4>
      </vt:variant>
      <vt:variant>
        <vt:i4>990</vt:i4>
      </vt:variant>
      <vt:variant>
        <vt:i4>0</vt:i4>
      </vt:variant>
      <vt:variant>
        <vt:i4>5</vt:i4>
      </vt:variant>
      <vt:variant>
        <vt:lpwstr>https://giachr.kaisa.ru/news/145582619?ysclid=lxn39wdpno61653420</vt:lpwstr>
      </vt:variant>
      <vt:variant>
        <vt:lpwstr/>
      </vt:variant>
      <vt:variant>
        <vt:i4>3866668</vt:i4>
      </vt:variant>
      <vt:variant>
        <vt:i4>987</vt:i4>
      </vt:variant>
      <vt:variant>
        <vt:i4>0</vt:i4>
      </vt:variant>
      <vt:variant>
        <vt:i4>5</vt:i4>
      </vt:variant>
      <vt:variant>
        <vt:lpwstr>http://nasledie.nbchr.ru/personalii/pisateli/jalgir/?ysclid=lxn37myq2e737856914</vt:lpwstr>
      </vt:variant>
      <vt:variant>
        <vt:lpwstr/>
      </vt:variant>
      <vt:variant>
        <vt:i4>71566388</vt:i4>
      </vt:variant>
      <vt:variant>
        <vt:i4>984</vt:i4>
      </vt:variant>
      <vt:variant>
        <vt:i4>0</vt:i4>
      </vt:variant>
      <vt:variant>
        <vt:i4>5</vt:i4>
      </vt:variant>
      <vt:variant>
        <vt:lpwstr>https://vulacv.wordpress.com/2020/05/18/лидия-сарине-наcтукпа-мухтар/</vt:lpwstr>
      </vt:variant>
      <vt:variant>
        <vt:lpwstr/>
      </vt:variant>
      <vt:variant>
        <vt:i4>6619193</vt:i4>
      </vt:variant>
      <vt:variant>
        <vt:i4>981</vt:i4>
      </vt:variant>
      <vt:variant>
        <vt:i4>0</vt:i4>
      </vt:variant>
      <vt:variant>
        <vt:i4>5</vt:i4>
      </vt:variant>
      <vt:variant>
        <vt:lpwstr>http://pchd21.ru/sarine-lidiya-mikhajlovna</vt:lpwstr>
      </vt:variant>
      <vt:variant>
        <vt:lpwstr/>
      </vt:variant>
      <vt:variant>
        <vt:i4>5701635</vt:i4>
      </vt:variant>
      <vt:variant>
        <vt:i4>978</vt:i4>
      </vt:variant>
      <vt:variant>
        <vt:i4>0</vt:i4>
      </vt:variant>
      <vt:variant>
        <vt:i4>5</vt:i4>
      </vt:variant>
      <vt:variant>
        <vt:lpwstr>https://youtu.be/K8raQJL2Yvk</vt:lpwstr>
      </vt:variant>
      <vt:variant>
        <vt:lpwstr/>
      </vt:variant>
      <vt:variant>
        <vt:i4>655371</vt:i4>
      </vt:variant>
      <vt:variant>
        <vt:i4>975</vt:i4>
      </vt:variant>
      <vt:variant>
        <vt:i4>0</vt:i4>
      </vt:variant>
      <vt:variant>
        <vt:i4>5</vt:i4>
      </vt:variant>
      <vt:variant>
        <vt:lpwstr>http://nasledie.nbchr.ru/personalii/pisateli/timofeev-ykhra/</vt:lpwstr>
      </vt:variant>
      <vt:variant>
        <vt:lpwstr/>
      </vt:variant>
      <vt:variant>
        <vt:i4>5046383</vt:i4>
      </vt:variant>
      <vt:variant>
        <vt:i4>972</vt:i4>
      </vt:variant>
      <vt:variant>
        <vt:i4>0</vt:i4>
      </vt:variant>
      <vt:variant>
        <vt:i4>5</vt:i4>
      </vt:variant>
      <vt:variant>
        <vt:lpwstr>https://bat-library.ucoz.ru/news/pishu_ja_dlja_detej/2015-04-04-565</vt:lpwstr>
      </vt:variant>
      <vt:variant>
        <vt:lpwstr/>
      </vt:variant>
      <vt:variant>
        <vt:i4>2949215</vt:i4>
      </vt:variant>
      <vt:variant>
        <vt:i4>969</vt:i4>
      </vt:variant>
      <vt:variant>
        <vt:i4>0</vt:i4>
      </vt:variant>
      <vt:variant>
        <vt:i4>5</vt:i4>
      </vt:variant>
      <vt:variant>
        <vt:lpwstr>https://vk.com/wall-130820535_838?ysclid=lxn0l4dcsb475832470</vt:lpwstr>
      </vt:variant>
      <vt:variant>
        <vt:lpwstr/>
      </vt:variant>
      <vt:variant>
        <vt:i4>18</vt:i4>
      </vt:variant>
      <vt:variant>
        <vt:i4>966</vt:i4>
      </vt:variant>
      <vt:variant>
        <vt:i4>0</vt:i4>
      </vt:variant>
      <vt:variant>
        <vt:i4>5</vt:i4>
      </vt:variant>
      <vt:variant>
        <vt:lpwstr>https://youtu.be/4cgvRxxjOAw</vt:lpwstr>
      </vt:variant>
      <vt:variant>
        <vt:lpwstr/>
      </vt:variant>
      <vt:variant>
        <vt:i4>2424846</vt:i4>
      </vt:variant>
      <vt:variant>
        <vt:i4>963</vt:i4>
      </vt:variant>
      <vt:variant>
        <vt:i4>0</vt:i4>
      </vt:variant>
      <vt:variant>
        <vt:i4>5</vt:i4>
      </vt:variant>
      <vt:variant>
        <vt:lpwstr>https://infourok.ru/prezentaciya__po_rodnomu_yazyku_na_temu_zima.zimnie_zabavy_detey-193433.htm</vt:lpwstr>
      </vt:variant>
      <vt:variant>
        <vt:lpwstr/>
      </vt:variant>
      <vt:variant>
        <vt:i4>7143473</vt:i4>
      </vt:variant>
      <vt:variant>
        <vt:i4>960</vt:i4>
      </vt:variant>
      <vt:variant>
        <vt:i4>0</vt:i4>
      </vt:variant>
      <vt:variant>
        <vt:i4>5</vt:i4>
      </vt:variant>
      <vt:variant>
        <vt:lpwstr>https://yandex.ru/video/preview/?text=</vt:lpwstr>
      </vt:variant>
      <vt:variant>
        <vt:lpwstr/>
      </vt:variant>
      <vt:variant>
        <vt:i4>8192099</vt:i4>
      </vt:variant>
      <vt:variant>
        <vt:i4>957</vt:i4>
      </vt:variant>
      <vt:variant>
        <vt:i4>0</vt:i4>
      </vt:variant>
      <vt:variant>
        <vt:i4>5</vt:i4>
      </vt:variant>
      <vt:variant>
        <vt:lpwstr>https://www.chuvash.org/lib/author/552.html</vt:lpwstr>
      </vt:variant>
      <vt:variant>
        <vt:lpwstr/>
      </vt:variant>
      <vt:variant>
        <vt:i4>5832786</vt:i4>
      </vt:variant>
      <vt:variant>
        <vt:i4>954</vt:i4>
      </vt:variant>
      <vt:variant>
        <vt:i4>0</vt:i4>
      </vt:variant>
      <vt:variant>
        <vt:i4>5</vt:i4>
      </vt:variant>
      <vt:variant>
        <vt:lpwstr>https://infourok.ru/prezentaciya-po-chuvashskoy-literature-tvorchestvo-velbi-2146918.html?ysclid=lxn0rxu2vn483948499</vt:lpwstr>
      </vt:variant>
      <vt:variant>
        <vt:lpwstr/>
      </vt:variant>
      <vt:variant>
        <vt:i4>6160396</vt:i4>
      </vt:variant>
      <vt:variant>
        <vt:i4>951</vt:i4>
      </vt:variant>
      <vt:variant>
        <vt:i4>0</vt:i4>
      </vt:variant>
      <vt:variant>
        <vt:i4>5</vt:i4>
      </vt:variant>
      <vt:variant>
        <vt:lpwstr>http://nasledie.nbchr.ru/personalii/pisateli/elbi/?ysclid=lxn0qa5cbr498382332</vt:lpwstr>
      </vt:variant>
      <vt:variant>
        <vt:lpwstr/>
      </vt:variant>
      <vt:variant>
        <vt:i4>5242949</vt:i4>
      </vt:variant>
      <vt:variant>
        <vt:i4>948</vt:i4>
      </vt:variant>
      <vt:variant>
        <vt:i4>0</vt:i4>
      </vt:variant>
      <vt:variant>
        <vt:i4>5</vt:i4>
      </vt:variant>
      <vt:variant>
        <vt:lpwstr>https://yandex.ru/video/preview/?text</vt:lpwstr>
      </vt:variant>
      <vt:variant>
        <vt:lpwstr/>
      </vt:variant>
      <vt:variant>
        <vt:i4>3670136</vt:i4>
      </vt:variant>
      <vt:variant>
        <vt:i4>945</vt:i4>
      </vt:variant>
      <vt:variant>
        <vt:i4>0</vt:i4>
      </vt:variant>
      <vt:variant>
        <vt:i4>5</vt:i4>
      </vt:variant>
      <vt:variant>
        <vt:lpwstr>https://www.youtube.com/watch?v=2SpoGjsGav8</vt:lpwstr>
      </vt:variant>
      <vt:variant>
        <vt:lpwstr/>
      </vt:variant>
      <vt:variant>
        <vt:i4>5832776</vt:i4>
      </vt:variant>
      <vt:variant>
        <vt:i4>942</vt:i4>
      </vt:variant>
      <vt:variant>
        <vt:i4>0</vt:i4>
      </vt:variant>
      <vt:variant>
        <vt:i4>5</vt:i4>
      </vt:variant>
      <vt:variant>
        <vt:lpwstr>http://libmap.bashnl.ru/node/647</vt:lpwstr>
      </vt:variant>
      <vt:variant>
        <vt:lpwstr/>
      </vt:variant>
      <vt:variant>
        <vt:i4>3735612</vt:i4>
      </vt:variant>
      <vt:variant>
        <vt:i4>939</vt:i4>
      </vt:variant>
      <vt:variant>
        <vt:i4>0</vt:i4>
      </vt:variant>
      <vt:variant>
        <vt:i4>5</vt:i4>
      </vt:variant>
      <vt:variant>
        <vt:lpwstr>https://yandex.ru/images/search</vt:lpwstr>
      </vt:variant>
      <vt:variant>
        <vt:lpwstr/>
      </vt:variant>
      <vt:variant>
        <vt:i4>5046298</vt:i4>
      </vt:variant>
      <vt:variant>
        <vt:i4>936</vt:i4>
      </vt:variant>
      <vt:variant>
        <vt:i4>0</vt:i4>
      </vt:variant>
      <vt:variant>
        <vt:i4>5</vt:i4>
      </vt:variant>
      <vt:variant>
        <vt:lpwstr>https://infourok.ru/urok-chuvashskoy-literaturi-i-izo-844572.html</vt:lpwstr>
      </vt:variant>
      <vt:variant>
        <vt:lpwstr/>
      </vt:variant>
      <vt:variant>
        <vt:i4>7733344</vt:i4>
      </vt:variant>
      <vt:variant>
        <vt:i4>933</vt:i4>
      </vt:variant>
      <vt:variant>
        <vt:i4>0</vt:i4>
      </vt:variant>
      <vt:variant>
        <vt:i4>5</vt:i4>
      </vt:variant>
      <vt:variant>
        <vt:lpwstr>http://nasledie.nbchr.ru/personalii/pisateli/ektel/</vt:lpwstr>
      </vt:variant>
      <vt:variant>
        <vt:lpwstr/>
      </vt:variant>
      <vt:variant>
        <vt:i4>3540073</vt:i4>
      </vt:variant>
      <vt:variant>
        <vt:i4>930</vt:i4>
      </vt:variant>
      <vt:variant>
        <vt:i4>0</vt:i4>
      </vt:variant>
      <vt:variant>
        <vt:i4>5</vt:i4>
      </vt:variant>
      <vt:variant>
        <vt:lpwstr>https://наследиечувашии.рф/russian/%D1%8B%D0%B4%D0%B0%D1%80%D0%B0%D0%B9-%D0%BD%D0%B8%D0%BA%D0%BE%D0%BB%D0%B0%D0%B9-%D0%B2%D0%B0%D1%81%D0%B8%D0%BB%D1%8C%D0%B5%D0%B2%D0%B8%D1%87-%D0%BF%D0%B8%D1%81%D0%B0%D1%82%D0%B5%D0%BB%D1%8C-10-01-1/?ysclid=lxn316n2x0582850788</vt:lpwstr>
      </vt:variant>
      <vt:variant>
        <vt:lpwstr/>
      </vt:variant>
      <vt:variant>
        <vt:i4>8060984</vt:i4>
      </vt:variant>
      <vt:variant>
        <vt:i4>927</vt:i4>
      </vt:variant>
      <vt:variant>
        <vt:i4>0</vt:i4>
      </vt:variant>
      <vt:variant>
        <vt:i4>5</vt:i4>
      </vt:variant>
      <vt:variant>
        <vt:lpwstr>https://www.youtube.com/watch?v=6i6KuVPaR1I</vt:lpwstr>
      </vt:variant>
      <vt:variant>
        <vt:lpwstr/>
      </vt:variant>
      <vt:variant>
        <vt:i4>3932224</vt:i4>
      </vt:variant>
      <vt:variant>
        <vt:i4>924</vt:i4>
      </vt:variant>
      <vt:variant>
        <vt:i4>0</vt:i4>
      </vt:variant>
      <vt:variant>
        <vt:i4>5</vt:i4>
      </vt:variant>
      <vt:variant>
        <vt:lpwstr>http://elbib.nbchr.ru/lib_files/0/kchs/kchs_0_0000038.pdf</vt:lpwstr>
      </vt:variant>
      <vt:variant>
        <vt:lpwstr/>
      </vt:variant>
      <vt:variant>
        <vt:i4>4784184</vt:i4>
      </vt:variant>
      <vt:variant>
        <vt:i4>921</vt:i4>
      </vt:variant>
      <vt:variant>
        <vt:i4>0</vt:i4>
      </vt:variant>
      <vt:variant>
        <vt:i4>5</vt:i4>
      </vt:variant>
      <vt:variant>
        <vt:lpwstr>https://vk.com/wall-80953458_755</vt:lpwstr>
      </vt:variant>
      <vt:variant>
        <vt:lpwstr/>
      </vt:variant>
      <vt:variant>
        <vt:i4>5636135</vt:i4>
      </vt:variant>
      <vt:variant>
        <vt:i4>918</vt:i4>
      </vt:variant>
      <vt:variant>
        <vt:i4>0</vt:i4>
      </vt:variant>
      <vt:variant>
        <vt:i4>5</vt:i4>
      </vt:variant>
      <vt:variant>
        <vt:lpwstr>https://yandex.ru/images/search?pos=9&amp;img_url=https%3A%2F%2Fsun1-28.userapi.com</vt:lpwstr>
      </vt:variant>
      <vt:variant>
        <vt:lpwstr/>
      </vt:variant>
      <vt:variant>
        <vt:i4>8126562</vt:i4>
      </vt:variant>
      <vt:variant>
        <vt:i4>915</vt:i4>
      </vt:variant>
      <vt:variant>
        <vt:i4>0</vt:i4>
      </vt:variant>
      <vt:variant>
        <vt:i4>5</vt:i4>
      </vt:variant>
      <vt:variant>
        <vt:lpwstr>https://www.youtube.com/watch?v=515an742WVg</vt:lpwstr>
      </vt:variant>
      <vt:variant>
        <vt:lpwstr/>
      </vt:variant>
      <vt:variant>
        <vt:i4>7012455</vt:i4>
      </vt:variant>
      <vt:variant>
        <vt:i4>912</vt:i4>
      </vt:variant>
      <vt:variant>
        <vt:i4>0</vt:i4>
      </vt:variant>
      <vt:variant>
        <vt:i4>5</vt:i4>
      </vt:variant>
      <vt:variant>
        <vt:lpwstr>http://nasledie.nbchr.ru/personalii/pisateli/ilbek/</vt:lpwstr>
      </vt:variant>
      <vt:variant>
        <vt:lpwstr/>
      </vt:variant>
      <vt:variant>
        <vt:i4>4260958</vt:i4>
      </vt:variant>
      <vt:variant>
        <vt:i4>909</vt:i4>
      </vt:variant>
      <vt:variant>
        <vt:i4>0</vt:i4>
      </vt:variant>
      <vt:variant>
        <vt:i4>5</vt:i4>
      </vt:variant>
      <vt:variant>
        <vt:lpwstr>https://наследиечувашии.рф/russian/миллин-александр-георгиевич-работни/?ysclid=lxn2vdzj4r74410595</vt:lpwstr>
      </vt:variant>
      <vt:variant>
        <vt:lpwstr/>
      </vt:variant>
      <vt:variant>
        <vt:i4>7929976</vt:i4>
      </vt:variant>
      <vt:variant>
        <vt:i4>906</vt:i4>
      </vt:variant>
      <vt:variant>
        <vt:i4>0</vt:i4>
      </vt:variant>
      <vt:variant>
        <vt:i4>5</vt:i4>
      </vt:variant>
      <vt:variant>
        <vt:lpwstr>http://www.gasi.archives21.ru/lichnie_fondi/Semenov_(Semender)_Yurij_Semenovich</vt:lpwstr>
      </vt:variant>
      <vt:variant>
        <vt:lpwstr/>
      </vt:variant>
      <vt:variant>
        <vt:i4>6094866</vt:i4>
      </vt:variant>
      <vt:variant>
        <vt:i4>903</vt:i4>
      </vt:variant>
      <vt:variant>
        <vt:i4>0</vt:i4>
      </vt:variant>
      <vt:variant>
        <vt:i4>5</vt:i4>
      </vt:variant>
      <vt:variant>
        <vt:lpwstr>https://yandex.ru/video/preview/16328704211435570726</vt:lpwstr>
      </vt:variant>
      <vt:variant>
        <vt:lpwstr/>
      </vt:variant>
      <vt:variant>
        <vt:i4>524319</vt:i4>
      </vt:variant>
      <vt:variant>
        <vt:i4>900</vt:i4>
      </vt:variant>
      <vt:variant>
        <vt:i4>0</vt:i4>
      </vt:variant>
      <vt:variant>
        <vt:i4>5</vt:i4>
      </vt:variant>
      <vt:variant>
        <vt:lpwstr>https://zivil.cap.ru/news/2016/07/18/105-letie-poeta-ivana-grigorjevicha-malkaya</vt:lpwstr>
      </vt:variant>
      <vt:variant>
        <vt:lpwstr/>
      </vt:variant>
      <vt:variant>
        <vt:i4>262163</vt:i4>
      </vt:variant>
      <vt:variant>
        <vt:i4>897</vt:i4>
      </vt:variant>
      <vt:variant>
        <vt:i4>0</vt:i4>
      </vt:variant>
      <vt:variant>
        <vt:i4>5</vt:i4>
      </vt:variant>
      <vt:variant>
        <vt:lpwstr>http://litkarta.nbchr.ru/cgi-bin/irbis64r_plus/cgiirbis_64_ft.exe?Z21ID=GUEST&amp;LNG=rus&amp;I21DBN=KZD&amp;P21DBN=KZD&amp;S21STN=1&amp;S21FMT=lk_biogr&amp;C21COM=S&amp;S21SRW=PERS&amp;S21CNR=1000&amp;S21P03=I=&amp;S21STR=-377203&amp;ysclid=lxn1t41ngp995012395</vt:lpwstr>
      </vt:variant>
      <vt:variant>
        <vt:lpwstr/>
      </vt:variant>
      <vt:variant>
        <vt:i4>7668840</vt:i4>
      </vt:variant>
      <vt:variant>
        <vt:i4>894</vt:i4>
      </vt:variant>
      <vt:variant>
        <vt:i4>0</vt:i4>
      </vt:variant>
      <vt:variant>
        <vt:i4>5</vt:i4>
      </vt:variant>
      <vt:variant>
        <vt:lpwstr>https://наследиечувашии.рф/russian/%D1%81%D0%BB%D0%BE%D0%B2%D0%B0%D0%BD-%D1%81%D0%B0%D0%B2%D0%B3%D0%B0%D0%B9-%D0%BF%D0%BE%D1%8D%D1%82-%D0%B6%D1%83%D1%80%D0%BD%D0%B0%D0%BB%D0%B8%D1%81%D1%82-03-08-1952-09-11-2005/?ysclid=lxn1s138ux229375544</vt:lpwstr>
      </vt:variant>
      <vt:variant>
        <vt:lpwstr/>
      </vt:variant>
      <vt:variant>
        <vt:i4>8192050</vt:i4>
      </vt:variant>
      <vt:variant>
        <vt:i4>891</vt:i4>
      </vt:variant>
      <vt:variant>
        <vt:i4>0</vt:i4>
      </vt:variant>
      <vt:variant>
        <vt:i4>5</vt:i4>
      </vt:variant>
      <vt:variant>
        <vt:lpwstr>http://hypar.ru/cv/ilpek-mikulaye-100-cul-ilpek-mikulayen-hura-cakar-romanne-kam-teplen-vulana-viktorina-0</vt:lpwstr>
      </vt:variant>
      <vt:variant>
        <vt:lpwstr/>
      </vt:variant>
      <vt:variant>
        <vt:i4>2621498</vt:i4>
      </vt:variant>
      <vt:variant>
        <vt:i4>888</vt:i4>
      </vt:variant>
      <vt:variant>
        <vt:i4>0</vt:i4>
      </vt:variant>
      <vt:variant>
        <vt:i4>5</vt:i4>
      </vt:variant>
      <vt:variant>
        <vt:lpwstr>https://nsportal.ru/shkola/rodnoy-yazyk-i-literatura/library/2015/12/21/konstantin-vasilevich-ivanov-avtor-bessmertnoy</vt:lpwstr>
      </vt:variant>
      <vt:variant>
        <vt:lpwstr/>
      </vt:variant>
      <vt:variant>
        <vt:i4>4849732</vt:i4>
      </vt:variant>
      <vt:variant>
        <vt:i4>885</vt:i4>
      </vt:variant>
      <vt:variant>
        <vt:i4>0</vt:i4>
      </vt:variant>
      <vt:variant>
        <vt:i4>5</vt:i4>
      </vt:variant>
      <vt:variant>
        <vt:lpwstr>https://visitvolga.ru/about/people/konstantin-ivanov/</vt:lpwstr>
      </vt:variant>
      <vt:variant>
        <vt:lpwstr/>
      </vt:variant>
      <vt:variant>
        <vt:i4>5308419</vt:i4>
      </vt:variant>
      <vt:variant>
        <vt:i4>882</vt:i4>
      </vt:variant>
      <vt:variant>
        <vt:i4>0</vt:i4>
      </vt:variant>
      <vt:variant>
        <vt:i4>5</vt:i4>
      </vt:variant>
      <vt:variant>
        <vt:lpwstr>http://nasledie.nbchr.ru/personalii/pisateli/borlen/</vt:lpwstr>
      </vt:variant>
      <vt:variant>
        <vt:lpwstr/>
      </vt:variant>
      <vt:variant>
        <vt:i4>6750321</vt:i4>
      </vt:variant>
      <vt:variant>
        <vt:i4>879</vt:i4>
      </vt:variant>
      <vt:variant>
        <vt:i4>0</vt:i4>
      </vt:variant>
      <vt:variant>
        <vt:i4>5</vt:i4>
      </vt:variant>
      <vt:variant>
        <vt:lpwstr>http://nasledie.nbchr.ru/personalii/pisateli/ivnik/</vt:lpwstr>
      </vt:variant>
      <vt:variant>
        <vt:lpwstr/>
      </vt:variant>
      <vt:variant>
        <vt:i4>5111819</vt:i4>
      </vt:variant>
      <vt:variant>
        <vt:i4>876</vt:i4>
      </vt:variant>
      <vt:variant>
        <vt:i4>0</vt:i4>
      </vt:variant>
      <vt:variant>
        <vt:i4>5</vt:i4>
      </vt:variant>
      <vt:variant>
        <vt:lpwstr>http://www.chgign.ru/a/news/3699.html</vt:lpwstr>
      </vt:variant>
      <vt:variant>
        <vt:lpwstr/>
      </vt:variant>
      <vt:variant>
        <vt:i4>1310791</vt:i4>
      </vt:variant>
      <vt:variant>
        <vt:i4>873</vt:i4>
      </vt:variant>
      <vt:variant>
        <vt:i4>0</vt:i4>
      </vt:variant>
      <vt:variant>
        <vt:i4>5</vt:i4>
      </vt:variant>
      <vt:variant>
        <vt:lpwstr>https://ru.chuvash.org/lib/author/69.html</vt:lpwstr>
      </vt:variant>
      <vt:variant>
        <vt:lpwstr/>
      </vt:variant>
      <vt:variant>
        <vt:i4>2228330</vt:i4>
      </vt:variant>
      <vt:variant>
        <vt:i4>870</vt:i4>
      </vt:variant>
      <vt:variant>
        <vt:i4>0</vt:i4>
      </vt:variant>
      <vt:variant>
        <vt:i4>5</vt:i4>
      </vt:variant>
      <vt:variant>
        <vt:lpwstr>http://nasledie.nbchr.ru/personalii/pisateli/fedorova/</vt:lpwstr>
      </vt:variant>
      <vt:variant>
        <vt:lpwstr/>
      </vt:variant>
      <vt:variant>
        <vt:i4>3735582</vt:i4>
      </vt:variant>
      <vt:variant>
        <vt:i4>867</vt:i4>
      </vt:variant>
      <vt:variant>
        <vt:i4>0</vt:i4>
      </vt:variant>
      <vt:variant>
        <vt:i4>5</vt:i4>
      </vt:variant>
      <vt:variant>
        <vt:lpwstr>https://www.youtube.com/watch?v=_2kzZRRMM1E</vt:lpwstr>
      </vt:variant>
      <vt:variant>
        <vt:lpwstr/>
      </vt:variant>
      <vt:variant>
        <vt:i4>5374049</vt:i4>
      </vt:variant>
      <vt:variant>
        <vt:i4>864</vt:i4>
      </vt:variant>
      <vt:variant>
        <vt:i4>0</vt:i4>
      </vt:variant>
      <vt:variant>
        <vt:i4>5</vt:i4>
      </vt:variant>
      <vt:variant>
        <vt:lpwstr>https://vk.com/video472123382_456239175</vt:lpwstr>
      </vt:variant>
      <vt:variant>
        <vt:lpwstr/>
      </vt:variant>
      <vt:variant>
        <vt:i4>6815841</vt:i4>
      </vt:variant>
      <vt:variant>
        <vt:i4>861</vt:i4>
      </vt:variant>
      <vt:variant>
        <vt:i4>0</vt:i4>
      </vt:variant>
      <vt:variant>
        <vt:i4>5</vt:i4>
      </vt:variant>
      <vt:variant>
        <vt:lpwstr>https://www.youtube.com/watch?v=3ePjf6CfhHE</vt:lpwstr>
      </vt:variant>
      <vt:variant>
        <vt:lpwstr/>
      </vt:variant>
      <vt:variant>
        <vt:i4>7340077</vt:i4>
      </vt:variant>
      <vt:variant>
        <vt:i4>858</vt:i4>
      </vt:variant>
      <vt:variant>
        <vt:i4>0</vt:i4>
      </vt:variant>
      <vt:variant>
        <vt:i4>5</vt:i4>
      </vt:variant>
      <vt:variant>
        <vt:lpwstr>http://nasledie.nbchr.ru/personalii/pisateli/ektel/?ysclid=loydxurhd4185097410</vt:lpwstr>
      </vt:variant>
      <vt:variant>
        <vt:lpwstr/>
      </vt:variant>
      <vt:variant>
        <vt:i4>2097200</vt:i4>
      </vt:variant>
      <vt:variant>
        <vt:i4>855</vt:i4>
      </vt:variant>
      <vt:variant>
        <vt:i4>0</vt:i4>
      </vt:variant>
      <vt:variant>
        <vt:i4>5</vt:i4>
      </vt:variant>
      <vt:variant>
        <vt:lpwstr>https://www.chuvash.org/lib/author/540.html?ysclid=loydy621tz185758616</vt:lpwstr>
      </vt:variant>
      <vt:variant>
        <vt:lpwstr/>
      </vt:variant>
      <vt:variant>
        <vt:i4>5177416</vt:i4>
      </vt:variant>
      <vt:variant>
        <vt:i4>852</vt:i4>
      </vt:variant>
      <vt:variant>
        <vt:i4>0</vt:i4>
      </vt:variant>
      <vt:variant>
        <vt:i4>5</vt:i4>
      </vt:variant>
      <vt:variant>
        <vt:lpwstr>https://www.chuvash.org/lib/author/62.html?ysclid=loydx92uk390281496</vt:lpwstr>
      </vt:variant>
      <vt:variant>
        <vt:lpwstr/>
      </vt:variant>
      <vt:variant>
        <vt:i4>1572954</vt:i4>
      </vt:variant>
      <vt:variant>
        <vt:i4>849</vt:i4>
      </vt:variant>
      <vt:variant>
        <vt:i4>0</vt:i4>
      </vt:variant>
      <vt:variant>
        <vt:i4>5</vt:i4>
      </vt:variant>
      <vt:variant>
        <vt:lpwstr>http://nasledie.nbchr.ru/personalii/pisateli/tevetkel/?ysclid=loydwwjlxt642760567</vt:lpwstr>
      </vt:variant>
      <vt:variant>
        <vt:lpwstr/>
      </vt:variant>
      <vt:variant>
        <vt:i4>6881332</vt:i4>
      </vt:variant>
      <vt:variant>
        <vt:i4>846</vt:i4>
      </vt:variant>
      <vt:variant>
        <vt:i4>0</vt:i4>
      </vt:variant>
      <vt:variant>
        <vt:i4>5</vt:i4>
      </vt:variant>
      <vt:variant>
        <vt:lpwstr>https://www.chuvash.org/lib/author/391.html?ysclid=loydwcqfrp804240559</vt:lpwstr>
      </vt:variant>
      <vt:variant>
        <vt:lpwstr/>
      </vt:variant>
      <vt:variant>
        <vt:i4>2818163</vt:i4>
      </vt:variant>
      <vt:variant>
        <vt:i4>843</vt:i4>
      </vt:variant>
      <vt:variant>
        <vt:i4>0</vt:i4>
      </vt:variant>
      <vt:variant>
        <vt:i4>5</vt:i4>
      </vt:variant>
      <vt:variant>
        <vt:lpwstr>http://nasledie.nbchr.ru/personalii/pisateli/baraev-serkke/?ysclid=loydvvryva167724501</vt:lpwstr>
      </vt:variant>
      <vt:variant>
        <vt:lpwstr/>
      </vt:variant>
      <vt:variant>
        <vt:i4>8061046</vt:i4>
      </vt:variant>
      <vt:variant>
        <vt:i4>840</vt:i4>
      </vt:variant>
      <vt:variant>
        <vt:i4>0</vt:i4>
      </vt:variant>
      <vt:variant>
        <vt:i4>5</vt:i4>
      </vt:variant>
      <vt:variant>
        <vt:lpwstr>https://www.chuvash.org/e/d091d0bed180d0b8d18120d091d0bed180d0bbd0b5d0bd?ysclid=loydv75t58915223373</vt:lpwstr>
      </vt:variant>
      <vt:variant>
        <vt:lpwstr/>
      </vt:variant>
      <vt:variant>
        <vt:i4>3014710</vt:i4>
      </vt:variant>
      <vt:variant>
        <vt:i4>837</vt:i4>
      </vt:variant>
      <vt:variant>
        <vt:i4>0</vt:i4>
      </vt:variant>
      <vt:variant>
        <vt:i4>5</vt:i4>
      </vt:variant>
      <vt:variant>
        <vt:lpwstr>http://nasledie.nbchr.ru/personalii/pisateli/borlen/?ysclid=loydulm1xh570358437</vt:lpwstr>
      </vt:variant>
      <vt:variant>
        <vt:lpwstr/>
      </vt:variant>
      <vt:variant>
        <vt:i4>3866740</vt:i4>
      </vt:variant>
      <vt:variant>
        <vt:i4>834</vt:i4>
      </vt:variant>
      <vt:variant>
        <vt:i4>0</vt:i4>
      </vt:variant>
      <vt:variant>
        <vt:i4>5</vt:i4>
      </vt:variant>
      <vt:variant>
        <vt:lpwstr>http://nasledie.nbchr.ru/personalii/pisateli/ujjp/</vt:lpwstr>
      </vt:variant>
      <vt:variant>
        <vt:lpwstr/>
      </vt:variant>
      <vt:variant>
        <vt:i4>2228287</vt:i4>
      </vt:variant>
      <vt:variant>
        <vt:i4>831</vt:i4>
      </vt:variant>
      <vt:variant>
        <vt:i4>0</vt:i4>
      </vt:variant>
      <vt:variant>
        <vt:i4>5</vt:i4>
      </vt:variant>
      <vt:variant>
        <vt:lpwstr>https://multiurok.ru/files/chuvashskaia-literatura-v-gody-velikoi-otechestven.html</vt:lpwstr>
      </vt:variant>
      <vt:variant>
        <vt:lpwstr/>
      </vt:variant>
      <vt:variant>
        <vt:i4>7929877</vt:i4>
      </vt:variant>
      <vt:variant>
        <vt:i4>828</vt:i4>
      </vt:variant>
      <vt:variant>
        <vt:i4>0</vt:i4>
      </vt:variant>
      <vt:variant>
        <vt:i4>5</vt:i4>
      </vt:variant>
      <vt:variant>
        <vt:lpwstr>http://www.gasi.archives21.ru/Press-centr/2016/9/30/Gosarhiv_sovremennoj_istorii_Chuvashskoj_Respubliki_popolnilsya_dokumentami_lichnogo_fonda_Silem_Yulii_Aleksandrovni</vt:lpwstr>
      </vt:variant>
      <vt:variant>
        <vt:lpwstr/>
      </vt:variant>
      <vt:variant>
        <vt:i4>2424958</vt:i4>
      </vt:variant>
      <vt:variant>
        <vt:i4>825</vt:i4>
      </vt:variant>
      <vt:variant>
        <vt:i4>0</vt:i4>
      </vt:variant>
      <vt:variant>
        <vt:i4>5</vt:i4>
      </vt:variant>
      <vt:variant>
        <vt:lpwstr>http://nasledie.nbchr.ru/personalii/pisateli/silem/?ysclid=loydmukw8s506623022</vt:lpwstr>
      </vt:variant>
      <vt:variant>
        <vt:lpwstr/>
      </vt:variant>
      <vt:variant>
        <vt:i4>852009</vt:i4>
      </vt:variant>
      <vt:variant>
        <vt:i4>822</vt:i4>
      </vt:variant>
      <vt:variant>
        <vt:i4>0</vt:i4>
      </vt:variant>
      <vt:variant>
        <vt:i4>5</vt:i4>
      </vt:variant>
      <vt:variant>
        <vt:lpwstr>http://www.nbchr.ru/virt_ivanov/index.htm</vt:lpwstr>
      </vt:variant>
      <vt:variant>
        <vt:lpwstr/>
      </vt:variant>
      <vt:variant>
        <vt:i4>6094859</vt:i4>
      </vt:variant>
      <vt:variant>
        <vt:i4>819</vt:i4>
      </vt:variant>
      <vt:variant>
        <vt:i4>0</vt:i4>
      </vt:variant>
      <vt:variant>
        <vt:i4>5</vt:i4>
      </vt:variant>
      <vt:variant>
        <vt:lpwstr>https://www.chuvash.org/lib/haylav/pay/873.1.html</vt:lpwstr>
      </vt:variant>
      <vt:variant>
        <vt:lpwstr/>
      </vt:variant>
      <vt:variant>
        <vt:i4>3932224</vt:i4>
      </vt:variant>
      <vt:variant>
        <vt:i4>816</vt:i4>
      </vt:variant>
      <vt:variant>
        <vt:i4>0</vt:i4>
      </vt:variant>
      <vt:variant>
        <vt:i4>5</vt:i4>
      </vt:variant>
      <vt:variant>
        <vt:lpwstr>http://elbib.nbchr.ru/lib_files/0/kchs/kchs_0_0000038.pdf</vt:lpwstr>
      </vt:variant>
      <vt:variant>
        <vt:lpwstr/>
      </vt:variant>
      <vt:variant>
        <vt:i4>4784184</vt:i4>
      </vt:variant>
      <vt:variant>
        <vt:i4>813</vt:i4>
      </vt:variant>
      <vt:variant>
        <vt:i4>0</vt:i4>
      </vt:variant>
      <vt:variant>
        <vt:i4>5</vt:i4>
      </vt:variant>
      <vt:variant>
        <vt:lpwstr>https://vk.com/wall-80953458_755</vt:lpwstr>
      </vt:variant>
      <vt:variant>
        <vt:lpwstr/>
      </vt:variant>
      <vt:variant>
        <vt:i4>5111901</vt:i4>
      </vt:variant>
      <vt:variant>
        <vt:i4>810</vt:i4>
      </vt:variant>
      <vt:variant>
        <vt:i4>0</vt:i4>
      </vt:variant>
      <vt:variant>
        <vt:i4>5</vt:i4>
      </vt:variant>
      <vt:variant>
        <vt:lpwstr>https://visitvolga.ru/about/people/ivan-yakovlev/</vt:lpwstr>
      </vt:variant>
      <vt:variant>
        <vt:lpwstr/>
      </vt:variant>
      <vt:variant>
        <vt:i4>4194388</vt:i4>
      </vt:variant>
      <vt:variant>
        <vt:i4>807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3933244</vt:i4>
      </vt:variant>
      <vt:variant>
        <vt:i4>804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2162735</vt:i4>
      </vt:variant>
      <vt:variant>
        <vt:i4>801</vt:i4>
      </vt:variant>
      <vt:variant>
        <vt:i4>0</vt:i4>
      </vt:variant>
      <vt:variant>
        <vt:i4>5</vt:i4>
      </vt:variant>
      <vt:variant>
        <vt:lpwstr>http://www.gasi.archives21.ru/lichnie_fondi/Vasiljev_(Idaraj)_Nikolaj_Vasiljevich</vt:lpwstr>
      </vt:variant>
      <vt:variant>
        <vt:lpwstr/>
      </vt:variant>
      <vt:variant>
        <vt:i4>6815855</vt:i4>
      </vt:variant>
      <vt:variant>
        <vt:i4>798</vt:i4>
      </vt:variant>
      <vt:variant>
        <vt:i4>0</vt:i4>
      </vt:variant>
      <vt:variant>
        <vt:i4>5</vt:i4>
      </vt:variant>
      <vt:variant>
        <vt:lpwstr>http://nasledie.nbchr.ru/personalii/pisateli/ydarajj/?ysclid=loydrmit397630815</vt:lpwstr>
      </vt:variant>
      <vt:variant>
        <vt:lpwstr/>
      </vt:variant>
      <vt:variant>
        <vt:i4>4522072</vt:i4>
      </vt:variant>
      <vt:variant>
        <vt:i4>795</vt:i4>
      </vt:variant>
      <vt:variant>
        <vt:i4>0</vt:i4>
      </vt:variant>
      <vt:variant>
        <vt:i4>5</vt:i4>
      </vt:variant>
      <vt:variant>
        <vt:lpwstr>https://ru.chuvash.org/lib/author/394.html?ysclid=loydqw6lb771645719</vt:lpwstr>
      </vt:variant>
      <vt:variant>
        <vt:lpwstr/>
      </vt:variant>
      <vt:variant>
        <vt:i4>1966172</vt:i4>
      </vt:variant>
      <vt:variant>
        <vt:i4>792</vt:i4>
      </vt:variant>
      <vt:variant>
        <vt:i4>0</vt:i4>
      </vt:variant>
      <vt:variant>
        <vt:i4>5</vt:i4>
      </vt:variant>
      <vt:variant>
        <vt:lpwstr>http://nasledie.nbchr.ru/personalii/pisateli/gordeev/?ysclid=loydpde6ma131775845</vt:lpwstr>
      </vt:variant>
      <vt:variant>
        <vt:lpwstr/>
      </vt:variant>
      <vt:variant>
        <vt:i4>4063276</vt:i4>
      </vt:variant>
      <vt:variant>
        <vt:i4>789</vt:i4>
      </vt:variant>
      <vt:variant>
        <vt:i4>0</vt:i4>
      </vt:variant>
      <vt:variant>
        <vt:i4>5</vt:i4>
      </vt:variant>
      <vt:variant>
        <vt:lpwstr>https://www.chuvash.org/lib/author/465.html?ysclid=loyd66d8un625750104</vt:lpwstr>
      </vt:variant>
      <vt:variant>
        <vt:lpwstr/>
      </vt:variant>
      <vt:variant>
        <vt:i4>3933244</vt:i4>
      </vt:variant>
      <vt:variant>
        <vt:i4>786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7929877</vt:i4>
      </vt:variant>
      <vt:variant>
        <vt:i4>783</vt:i4>
      </vt:variant>
      <vt:variant>
        <vt:i4>0</vt:i4>
      </vt:variant>
      <vt:variant>
        <vt:i4>5</vt:i4>
      </vt:variant>
      <vt:variant>
        <vt:lpwstr>http://www.gasi.archives21.ru/Press-centr/2016/9/30/Gosarhiv_sovremennoj_istorii_Chuvashskoj_Respubliki_popolnilsya_dokumentami_lichnogo_fonda_Silem_Yulii_Aleksandrovni</vt:lpwstr>
      </vt:variant>
      <vt:variant>
        <vt:lpwstr/>
      </vt:variant>
      <vt:variant>
        <vt:i4>2424958</vt:i4>
      </vt:variant>
      <vt:variant>
        <vt:i4>780</vt:i4>
      </vt:variant>
      <vt:variant>
        <vt:i4>0</vt:i4>
      </vt:variant>
      <vt:variant>
        <vt:i4>5</vt:i4>
      </vt:variant>
      <vt:variant>
        <vt:lpwstr>http://nasledie.nbchr.ru/personalii/pisateli/silem/?ysclid=loydmukw8s506623022</vt:lpwstr>
      </vt:variant>
      <vt:variant>
        <vt:lpwstr/>
      </vt:variant>
      <vt:variant>
        <vt:i4>6029337</vt:i4>
      </vt:variant>
      <vt:variant>
        <vt:i4>777</vt:i4>
      </vt:variant>
      <vt:variant>
        <vt:i4>0</vt:i4>
      </vt:variant>
      <vt:variant>
        <vt:i4>5</vt:i4>
      </vt:variant>
      <vt:variant>
        <vt:lpwstr>https://www.chuvash.org/wiki/%D0%9F%D0%B5%D1%82%D3%97%D1%80 %D0%AF%D0%BB%D0%B3%D0%B8%D1%80?ysclid=loydlgrg3h68067685</vt:lpwstr>
      </vt:variant>
      <vt:variant>
        <vt:lpwstr/>
      </vt:variant>
      <vt:variant>
        <vt:i4>6357108</vt:i4>
      </vt:variant>
      <vt:variant>
        <vt:i4>774</vt:i4>
      </vt:variant>
      <vt:variant>
        <vt:i4>0</vt:i4>
      </vt:variant>
      <vt:variant>
        <vt:i4>5</vt:i4>
      </vt:variant>
      <vt:variant>
        <vt:lpwstr>http://nasledie.nbchr.ru/personalii/pisateli/jalgir/?ysclid=loydl1h99b666270514</vt:lpwstr>
      </vt:variant>
      <vt:variant>
        <vt:lpwstr/>
      </vt:variant>
      <vt:variant>
        <vt:i4>6684712</vt:i4>
      </vt:variant>
      <vt:variant>
        <vt:i4>771</vt:i4>
      </vt:variant>
      <vt:variant>
        <vt:i4>0</vt:i4>
      </vt:variant>
      <vt:variant>
        <vt:i4>5</vt:i4>
      </vt:variant>
      <vt:variant>
        <vt:lpwstr>https://www.youtube.com/watch?v=i06kuGxn5kU</vt:lpwstr>
      </vt:variant>
      <vt:variant>
        <vt:lpwstr/>
      </vt:variant>
      <vt:variant>
        <vt:i4>4325392</vt:i4>
      </vt:variant>
      <vt:variant>
        <vt:i4>768</vt:i4>
      </vt:variant>
      <vt:variant>
        <vt:i4>0</vt:i4>
      </vt:variant>
      <vt:variant>
        <vt:i4>5</vt:i4>
      </vt:variant>
      <vt:variant>
        <vt:lpwstr>http://nasledie.nbchr.ru/personalii/pisateli/ejjzin/</vt:lpwstr>
      </vt:variant>
      <vt:variant>
        <vt:lpwstr/>
      </vt:variant>
      <vt:variant>
        <vt:i4>7995492</vt:i4>
      </vt:variant>
      <vt:variant>
        <vt:i4>765</vt:i4>
      </vt:variant>
      <vt:variant>
        <vt:i4>0</vt:i4>
      </vt:variant>
      <vt:variant>
        <vt:i4>5</vt:i4>
      </vt:variant>
      <vt:variant>
        <vt:lpwstr>https://www.chuvash.org/lib/author/626.html</vt:lpwstr>
      </vt:variant>
      <vt:variant>
        <vt:lpwstr/>
      </vt:variant>
      <vt:variant>
        <vt:i4>8192099</vt:i4>
      </vt:variant>
      <vt:variant>
        <vt:i4>762</vt:i4>
      </vt:variant>
      <vt:variant>
        <vt:i4>0</vt:i4>
      </vt:variant>
      <vt:variant>
        <vt:i4>5</vt:i4>
      </vt:variant>
      <vt:variant>
        <vt:lpwstr>https://www.chuvash.org/lib/author/552.html</vt:lpwstr>
      </vt:variant>
      <vt:variant>
        <vt:lpwstr/>
      </vt:variant>
      <vt:variant>
        <vt:i4>4849695</vt:i4>
      </vt:variant>
      <vt:variant>
        <vt:i4>759</vt:i4>
      </vt:variant>
      <vt:variant>
        <vt:i4>0</vt:i4>
      </vt:variant>
      <vt:variant>
        <vt:i4>5</vt:i4>
      </vt:variant>
      <vt:variant>
        <vt:lpwstr>http://nasledie.nbchr.ru/personalii/pisateli/izhendejj-petrov-nikolajj-petrovich/</vt:lpwstr>
      </vt:variant>
      <vt:variant>
        <vt:lpwstr/>
      </vt:variant>
      <vt:variant>
        <vt:i4>655371</vt:i4>
      </vt:variant>
      <vt:variant>
        <vt:i4>756</vt:i4>
      </vt:variant>
      <vt:variant>
        <vt:i4>0</vt:i4>
      </vt:variant>
      <vt:variant>
        <vt:i4>5</vt:i4>
      </vt:variant>
      <vt:variant>
        <vt:lpwstr>http://nasledie.nbchr.ru/personalii/pisateli/timofeev-ykhra/</vt:lpwstr>
      </vt:variant>
      <vt:variant>
        <vt:lpwstr/>
      </vt:variant>
      <vt:variant>
        <vt:i4>7929976</vt:i4>
      </vt:variant>
      <vt:variant>
        <vt:i4>753</vt:i4>
      </vt:variant>
      <vt:variant>
        <vt:i4>0</vt:i4>
      </vt:variant>
      <vt:variant>
        <vt:i4>5</vt:i4>
      </vt:variant>
      <vt:variant>
        <vt:lpwstr>http://www.gasi.archives21.ru/lichnie_fondi/Semenov_(Semender)_Yurij_Semenovich</vt:lpwstr>
      </vt:variant>
      <vt:variant>
        <vt:lpwstr/>
      </vt:variant>
      <vt:variant>
        <vt:i4>5832773</vt:i4>
      </vt:variant>
      <vt:variant>
        <vt:i4>750</vt:i4>
      </vt:variant>
      <vt:variant>
        <vt:i4>0</vt:i4>
      </vt:variant>
      <vt:variant>
        <vt:i4>5</vt:i4>
      </vt:variant>
      <vt:variant>
        <vt:lpwstr>https://perepis2020.ru/video/1n-l8u9dsiI</vt:lpwstr>
      </vt:variant>
      <vt:variant>
        <vt:lpwstr/>
      </vt:variant>
      <vt:variant>
        <vt:i4>8323116</vt:i4>
      </vt:variant>
      <vt:variant>
        <vt:i4>747</vt:i4>
      </vt:variant>
      <vt:variant>
        <vt:i4>0</vt:i4>
      </vt:variant>
      <vt:variant>
        <vt:i4>5</vt:i4>
      </vt:variant>
      <vt:variant>
        <vt:lpwstr>https://ya.ru/video/preview/5954874062623230470</vt:lpwstr>
      </vt:variant>
      <vt:variant>
        <vt:lpwstr/>
      </vt:variant>
      <vt:variant>
        <vt:i4>4522064</vt:i4>
      </vt:variant>
      <vt:variant>
        <vt:i4>744</vt:i4>
      </vt:variant>
      <vt:variant>
        <vt:i4>0</vt:i4>
      </vt:variant>
      <vt:variant>
        <vt:i4>5</vt:i4>
      </vt:variant>
      <vt:variant>
        <vt:lpwstr>https://ru.wikipedia.org/wiki/%D0%94%D0%B0%D0%BD%D0%B8%D0%BB%D0%BE%D0%B2,_%D0%91%D0%BE%D1%80%D0%B8%D1%81_%D0%93%D1%80%D0%B8%D0%B3%D0%BE%D1%80%D1%8C%D0%B5%D0%B2%D0%B8%D1%87</vt:lpwstr>
      </vt:variant>
      <vt:variant>
        <vt:lpwstr/>
      </vt:variant>
      <vt:variant>
        <vt:i4>6488173</vt:i4>
      </vt:variant>
      <vt:variant>
        <vt:i4>741</vt:i4>
      </vt:variant>
      <vt:variant>
        <vt:i4>0</vt:i4>
      </vt:variant>
      <vt:variant>
        <vt:i4>5</vt:i4>
      </vt:variant>
      <vt:variant>
        <vt:lpwstr>http://nasledie.nbchr.ru/personalii/pisateli/sarbi/</vt:lpwstr>
      </vt:variant>
      <vt:variant>
        <vt:lpwstr/>
      </vt:variant>
      <vt:variant>
        <vt:i4>8323168</vt:i4>
      </vt:variant>
      <vt:variant>
        <vt:i4>738</vt:i4>
      </vt:variant>
      <vt:variant>
        <vt:i4>0</vt:i4>
      </vt:variant>
      <vt:variant>
        <vt:i4>5</vt:i4>
      </vt:variant>
      <vt:variant>
        <vt:lpwstr>https://www.chuvash.org/lib/author/461.html</vt:lpwstr>
      </vt:variant>
      <vt:variant>
        <vt:lpwstr/>
      </vt:variant>
      <vt:variant>
        <vt:i4>71172269</vt:i4>
      </vt:variant>
      <vt:variant>
        <vt:i4>735</vt:i4>
      </vt:variant>
      <vt:variant>
        <vt:i4>0</vt:i4>
      </vt:variant>
      <vt:variant>
        <vt:i4>5</vt:i4>
      </vt:variant>
      <vt:variant>
        <vt:lpwstr>https://yandex.ru/video/preview/?text=Ваçлей%20Давыдов-Анатри.%20Стихотворение%20</vt:lpwstr>
      </vt:variant>
      <vt:variant>
        <vt:lpwstr/>
      </vt:variant>
      <vt:variant>
        <vt:i4>1966147</vt:i4>
      </vt:variant>
      <vt:variant>
        <vt:i4>732</vt:i4>
      </vt:variant>
      <vt:variant>
        <vt:i4>0</vt:i4>
      </vt:variant>
      <vt:variant>
        <vt:i4>5</vt:i4>
      </vt:variant>
      <vt:variant>
        <vt:lpwstr>https://ru.chuvash.org/lib/author/s3/31.html</vt:lpwstr>
      </vt:variant>
      <vt:variant>
        <vt:lpwstr/>
      </vt:variant>
      <vt:variant>
        <vt:i4>524354</vt:i4>
      </vt:variant>
      <vt:variant>
        <vt:i4>729</vt:i4>
      </vt:variant>
      <vt:variant>
        <vt:i4>0</vt:i4>
      </vt:variant>
      <vt:variant>
        <vt:i4>5</vt:i4>
      </vt:variant>
      <vt:variant>
        <vt:lpwstr>https://portal.shkul.su/fotos/173.jpg</vt:lpwstr>
      </vt:variant>
      <vt:variant>
        <vt:lpwstr/>
      </vt:variant>
      <vt:variant>
        <vt:i4>655371</vt:i4>
      </vt:variant>
      <vt:variant>
        <vt:i4>726</vt:i4>
      </vt:variant>
      <vt:variant>
        <vt:i4>0</vt:i4>
      </vt:variant>
      <vt:variant>
        <vt:i4>5</vt:i4>
      </vt:variant>
      <vt:variant>
        <vt:lpwstr>http://nasledie.nbchr.ru/personalii/pisateli/timofeev-ykhra/</vt:lpwstr>
      </vt:variant>
      <vt:variant>
        <vt:lpwstr/>
      </vt:variant>
      <vt:variant>
        <vt:i4>7209006</vt:i4>
      </vt:variant>
      <vt:variant>
        <vt:i4>723</vt:i4>
      </vt:variant>
      <vt:variant>
        <vt:i4>0</vt:i4>
      </vt:variant>
      <vt:variant>
        <vt:i4>5</vt:i4>
      </vt:variant>
      <vt:variant>
        <vt:lpwstr>https://www.chuvash.org/lib/author/10.2.html?ysclid=loydeqbrsx545204049</vt:lpwstr>
      </vt:variant>
      <vt:variant>
        <vt:lpwstr/>
      </vt:variant>
      <vt:variant>
        <vt:i4>1900636</vt:i4>
      </vt:variant>
      <vt:variant>
        <vt:i4>720</vt:i4>
      </vt:variant>
      <vt:variant>
        <vt:i4>0</vt:i4>
      </vt:variant>
      <vt:variant>
        <vt:i4>5</vt:i4>
      </vt:variant>
      <vt:variant>
        <vt:lpwstr>https://www.livelib.ru/author/312628-mihail-yuhma?ysclid=loyde9hp36867955508</vt:lpwstr>
      </vt:variant>
      <vt:variant>
        <vt:lpwstr/>
      </vt:variant>
      <vt:variant>
        <vt:i4>3933244</vt:i4>
      </vt:variant>
      <vt:variant>
        <vt:i4>717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3735613</vt:i4>
      </vt:variant>
      <vt:variant>
        <vt:i4>714</vt:i4>
      </vt:variant>
      <vt:variant>
        <vt:i4>0</vt:i4>
      </vt:variant>
      <vt:variant>
        <vt:i4>5</vt:i4>
      </vt:variant>
      <vt:variant>
        <vt:lpwstr>https://vulacv.wordpress.com/александр-кaлкан/</vt:lpwstr>
      </vt:variant>
      <vt:variant>
        <vt:lpwstr/>
      </vt:variant>
      <vt:variant>
        <vt:i4>4325382</vt:i4>
      </vt:variant>
      <vt:variant>
        <vt:i4>711</vt:i4>
      </vt:variant>
      <vt:variant>
        <vt:i4>0</vt:i4>
      </vt:variant>
      <vt:variant>
        <vt:i4>5</vt:i4>
      </vt:variant>
      <vt:variant>
        <vt:lpwstr>http://nasledie.nbchr.ru/personalii/pisateli/kalgan/</vt:lpwstr>
      </vt:variant>
      <vt:variant>
        <vt:lpwstr/>
      </vt:variant>
      <vt:variant>
        <vt:i4>71172269</vt:i4>
      </vt:variant>
      <vt:variant>
        <vt:i4>708</vt:i4>
      </vt:variant>
      <vt:variant>
        <vt:i4>0</vt:i4>
      </vt:variant>
      <vt:variant>
        <vt:i4>5</vt:i4>
      </vt:variant>
      <vt:variant>
        <vt:lpwstr>https://yandex.ru/video/preview/?text=Ваçлей%20Давыдов-Анатри.%20Стихотворение%20</vt:lpwstr>
      </vt:variant>
      <vt:variant>
        <vt:lpwstr/>
      </vt:variant>
      <vt:variant>
        <vt:i4>1966147</vt:i4>
      </vt:variant>
      <vt:variant>
        <vt:i4>705</vt:i4>
      </vt:variant>
      <vt:variant>
        <vt:i4>0</vt:i4>
      </vt:variant>
      <vt:variant>
        <vt:i4>5</vt:i4>
      </vt:variant>
      <vt:variant>
        <vt:lpwstr>https://ru.chuvash.org/lib/author/s3/31.html</vt:lpwstr>
      </vt:variant>
      <vt:variant>
        <vt:lpwstr/>
      </vt:variant>
      <vt:variant>
        <vt:i4>524354</vt:i4>
      </vt:variant>
      <vt:variant>
        <vt:i4>702</vt:i4>
      </vt:variant>
      <vt:variant>
        <vt:i4>0</vt:i4>
      </vt:variant>
      <vt:variant>
        <vt:i4>5</vt:i4>
      </vt:variant>
      <vt:variant>
        <vt:lpwstr>https://portal.shkul.su/fotos/173.jpg</vt:lpwstr>
      </vt:variant>
      <vt:variant>
        <vt:lpwstr/>
      </vt:variant>
      <vt:variant>
        <vt:i4>4063276</vt:i4>
      </vt:variant>
      <vt:variant>
        <vt:i4>699</vt:i4>
      </vt:variant>
      <vt:variant>
        <vt:i4>0</vt:i4>
      </vt:variant>
      <vt:variant>
        <vt:i4>5</vt:i4>
      </vt:variant>
      <vt:variant>
        <vt:lpwstr>https://www.chuvash.org/lib/author/465.html?ysclid=loyd66d8un625750104</vt:lpwstr>
      </vt:variant>
      <vt:variant>
        <vt:lpwstr/>
      </vt:variant>
      <vt:variant>
        <vt:i4>3933244</vt:i4>
      </vt:variant>
      <vt:variant>
        <vt:i4>696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5111901</vt:i4>
      </vt:variant>
      <vt:variant>
        <vt:i4>693</vt:i4>
      </vt:variant>
      <vt:variant>
        <vt:i4>0</vt:i4>
      </vt:variant>
      <vt:variant>
        <vt:i4>5</vt:i4>
      </vt:variant>
      <vt:variant>
        <vt:lpwstr>https://visitvolga.ru/about/people/ivan-yakovlev/</vt:lpwstr>
      </vt:variant>
      <vt:variant>
        <vt:lpwstr/>
      </vt:variant>
      <vt:variant>
        <vt:i4>4194388</vt:i4>
      </vt:variant>
      <vt:variant>
        <vt:i4>690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5242962</vt:i4>
      </vt:variant>
      <vt:variant>
        <vt:i4>687</vt:i4>
      </vt:variant>
      <vt:variant>
        <vt:i4>0</vt:i4>
      </vt:variant>
      <vt:variant>
        <vt:i4>5</vt:i4>
      </vt:variant>
      <vt:variant>
        <vt:lpwstr>https://www.chuvash.org/blogs/comments/2588.html?_utl_t=fb&amp;ysclid=loydb3cg99555145335</vt:lpwstr>
      </vt:variant>
      <vt:variant>
        <vt:lpwstr/>
      </vt:variant>
      <vt:variant>
        <vt:i4>5242888</vt:i4>
      </vt:variant>
      <vt:variant>
        <vt:i4>684</vt:i4>
      </vt:variant>
      <vt:variant>
        <vt:i4>0</vt:i4>
      </vt:variant>
      <vt:variant>
        <vt:i4>5</vt:i4>
      </vt:variant>
      <vt:variant>
        <vt:lpwstr>http://nasledie.nbchr.ru/personalii/issledovateli-jazyka/patmar-ivan-anisimovich/?ysclid=loydaewq74176814047</vt:lpwstr>
      </vt:variant>
      <vt:variant>
        <vt:lpwstr/>
      </vt:variant>
      <vt:variant>
        <vt:i4>7536764</vt:i4>
      </vt:variant>
      <vt:variant>
        <vt:i4>681</vt:i4>
      </vt:variant>
      <vt:variant>
        <vt:i4>0</vt:i4>
      </vt:variant>
      <vt:variant>
        <vt:i4>5</vt:i4>
      </vt:variant>
      <vt:variant>
        <vt:lpwstr>https://lib21.ru/page.php?target=post&amp;category=1&amp;id=4985&amp;ysclid=loyd8qyuck24623834</vt:lpwstr>
      </vt:variant>
      <vt:variant>
        <vt:lpwstr/>
      </vt:variant>
      <vt:variant>
        <vt:i4>4063276</vt:i4>
      </vt:variant>
      <vt:variant>
        <vt:i4>678</vt:i4>
      </vt:variant>
      <vt:variant>
        <vt:i4>0</vt:i4>
      </vt:variant>
      <vt:variant>
        <vt:i4>5</vt:i4>
      </vt:variant>
      <vt:variant>
        <vt:lpwstr>https://www.chuvash.org/lib/author/465.html?ysclid=loyd66d8un625750104</vt:lpwstr>
      </vt:variant>
      <vt:variant>
        <vt:lpwstr/>
      </vt:variant>
      <vt:variant>
        <vt:i4>3933244</vt:i4>
      </vt:variant>
      <vt:variant>
        <vt:i4>675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6225923</vt:i4>
      </vt:variant>
      <vt:variant>
        <vt:i4>672</vt:i4>
      </vt:variant>
      <vt:variant>
        <vt:i4>0</vt:i4>
      </vt:variant>
      <vt:variant>
        <vt:i4>5</vt:i4>
      </vt:variant>
      <vt:variant>
        <vt:lpwstr>https://infourok.ru/prezentaciya-po-tvorchestvu-chuvashskogo-pisatelya-vntaravat-2097653.html</vt:lpwstr>
      </vt:variant>
      <vt:variant>
        <vt:lpwstr/>
      </vt:variant>
      <vt:variant>
        <vt:i4>3473519</vt:i4>
      </vt:variant>
      <vt:variant>
        <vt:i4>669</vt:i4>
      </vt:variant>
      <vt:variant>
        <vt:i4>0</vt:i4>
      </vt:variant>
      <vt:variant>
        <vt:i4>5</vt:i4>
      </vt:variant>
      <vt:variant>
        <vt:lpwstr>https://nsportal.ru/detskiy-sad/regionalnyy-komponent/2017/03/15/chuvashskaya-vyshivka</vt:lpwstr>
      </vt:variant>
      <vt:variant>
        <vt:lpwstr/>
      </vt:variant>
      <vt:variant>
        <vt:i4>7798840</vt:i4>
      </vt:variant>
      <vt:variant>
        <vt:i4>666</vt:i4>
      </vt:variant>
      <vt:variant>
        <vt:i4>0</vt:i4>
      </vt:variant>
      <vt:variant>
        <vt:i4>5</vt:i4>
      </vt:variant>
      <vt:variant>
        <vt:lpwstr>https://pptcloud.ru/okruzhayushchij-mir/moya-rodina-chuvashiya</vt:lpwstr>
      </vt:variant>
      <vt:variant>
        <vt:lpwstr/>
      </vt:variant>
      <vt:variant>
        <vt:i4>7274605</vt:i4>
      </vt:variant>
      <vt:variant>
        <vt:i4>663</vt:i4>
      </vt:variant>
      <vt:variant>
        <vt:i4>0</vt:i4>
      </vt:variant>
      <vt:variant>
        <vt:i4>5</vt:i4>
      </vt:variant>
      <vt:variant>
        <vt:lpwstr>https://cloud.mail.ru/public/MtiV/mAMnz36tB</vt:lpwstr>
      </vt:variant>
      <vt:variant>
        <vt:lpwstr/>
      </vt:variant>
      <vt:variant>
        <vt:i4>72746033</vt:i4>
      </vt:variant>
      <vt:variant>
        <vt:i4>660</vt:i4>
      </vt:variant>
      <vt:variant>
        <vt:i4>0</vt:i4>
      </vt:variant>
      <vt:variant>
        <vt:i4>5</vt:i4>
      </vt:variant>
      <vt:variant>
        <vt:lpwstr>https://slowtrain.ru/волков-геннадий-никандрович-рассказ/</vt:lpwstr>
      </vt:variant>
      <vt:variant>
        <vt:lpwstr/>
      </vt:variant>
      <vt:variant>
        <vt:i4>2359414</vt:i4>
      </vt:variant>
      <vt:variant>
        <vt:i4>657</vt:i4>
      </vt:variant>
      <vt:variant>
        <vt:i4>0</vt:i4>
      </vt:variant>
      <vt:variant>
        <vt:i4>5</vt:i4>
      </vt:variant>
      <vt:variant>
        <vt:lpwstr>https://pptcloud.ru/raznoe/volkov-gennadiy-nikandrovich-kashk-r-hunachi</vt:lpwstr>
      </vt:variant>
      <vt:variant>
        <vt:lpwstr/>
      </vt:variant>
      <vt:variant>
        <vt:i4>4063269</vt:i4>
      </vt:variant>
      <vt:variant>
        <vt:i4>654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8192098</vt:i4>
      </vt:variant>
      <vt:variant>
        <vt:i4>651</vt:i4>
      </vt:variant>
      <vt:variant>
        <vt:i4>0</vt:i4>
      </vt:variant>
      <vt:variant>
        <vt:i4>5</vt:i4>
      </vt:variant>
      <vt:variant>
        <vt:lpwstr>https://portal.shkul.su/a/theme/9.html</vt:lpwstr>
      </vt:variant>
      <vt:variant>
        <vt:lpwstr/>
      </vt:variant>
      <vt:variant>
        <vt:i4>6684731</vt:i4>
      </vt:variant>
      <vt:variant>
        <vt:i4>648</vt:i4>
      </vt:variant>
      <vt:variant>
        <vt:i4>0</vt:i4>
      </vt:variant>
      <vt:variant>
        <vt:i4>5</vt:i4>
      </vt:variant>
      <vt:variant>
        <vt:lpwstr>https://chuvash.org/lib</vt:lpwstr>
      </vt:variant>
      <vt:variant>
        <vt:lpwstr/>
      </vt:variant>
      <vt:variant>
        <vt:i4>4259870</vt:i4>
      </vt:variant>
      <vt:variant>
        <vt:i4>645</vt:i4>
      </vt:variant>
      <vt:variant>
        <vt:i4>0</vt:i4>
      </vt:variant>
      <vt:variant>
        <vt:i4>5</vt:i4>
      </vt:variant>
      <vt:variant>
        <vt:lpwstr>http://nasledie.nbchr.ru/upload/information_system_12/3/item_316/malsev_g_s_1000.jpg</vt:lpwstr>
      </vt:variant>
      <vt:variant>
        <vt:lpwstr/>
      </vt:variant>
      <vt:variant>
        <vt:i4>4063269</vt:i4>
      </vt:variant>
      <vt:variant>
        <vt:i4>642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8192098</vt:i4>
      </vt:variant>
      <vt:variant>
        <vt:i4>639</vt:i4>
      </vt:variant>
      <vt:variant>
        <vt:i4>0</vt:i4>
      </vt:variant>
      <vt:variant>
        <vt:i4>5</vt:i4>
      </vt:variant>
      <vt:variant>
        <vt:lpwstr>https://portal.shkul.su/a/theme/9.html</vt:lpwstr>
      </vt:variant>
      <vt:variant>
        <vt:lpwstr/>
      </vt:variant>
      <vt:variant>
        <vt:i4>6684731</vt:i4>
      </vt:variant>
      <vt:variant>
        <vt:i4>636</vt:i4>
      </vt:variant>
      <vt:variant>
        <vt:i4>0</vt:i4>
      </vt:variant>
      <vt:variant>
        <vt:i4>5</vt:i4>
      </vt:variant>
      <vt:variant>
        <vt:lpwstr>https://chuvash.org/lib</vt:lpwstr>
      </vt:variant>
      <vt:variant>
        <vt:lpwstr/>
      </vt:variant>
      <vt:variant>
        <vt:i4>7274603</vt:i4>
      </vt:variant>
      <vt:variant>
        <vt:i4>633</vt:i4>
      </vt:variant>
      <vt:variant>
        <vt:i4>0</vt:i4>
      </vt:variant>
      <vt:variant>
        <vt:i4>5</vt:i4>
      </vt:variant>
      <vt:variant>
        <vt:lpwstr>https://dic.academic.ru/dic.nsf/ruwiki/1723212</vt:lpwstr>
      </vt:variant>
      <vt:variant>
        <vt:lpwstr/>
      </vt:variant>
      <vt:variant>
        <vt:i4>3735613</vt:i4>
      </vt:variant>
      <vt:variant>
        <vt:i4>630</vt:i4>
      </vt:variant>
      <vt:variant>
        <vt:i4>0</vt:i4>
      </vt:variant>
      <vt:variant>
        <vt:i4>5</vt:i4>
      </vt:variant>
      <vt:variant>
        <vt:lpwstr>https://vulacv.wordpress.com/александр-кaлкан/</vt:lpwstr>
      </vt:variant>
      <vt:variant>
        <vt:lpwstr/>
      </vt:variant>
      <vt:variant>
        <vt:i4>2228307</vt:i4>
      </vt:variant>
      <vt:variant>
        <vt:i4>627</vt:i4>
      </vt:variant>
      <vt:variant>
        <vt:i4>0</vt:i4>
      </vt:variant>
      <vt:variant>
        <vt:i4>5</vt:i4>
      </vt:variant>
      <vt:variant>
        <vt:lpwstr>http://gov.cap.ru/sitemap.aspx?id=473458&amp;gov_id=144</vt:lpwstr>
      </vt:variant>
      <vt:variant>
        <vt:lpwstr/>
      </vt:variant>
      <vt:variant>
        <vt:i4>7864424</vt:i4>
      </vt:variant>
      <vt:variant>
        <vt:i4>624</vt:i4>
      </vt:variant>
      <vt:variant>
        <vt:i4>0</vt:i4>
      </vt:variant>
      <vt:variant>
        <vt:i4>5</vt:i4>
      </vt:variant>
      <vt:variant>
        <vt:lpwstr>https://ru.chuvash.org/news/2418.html?_utl_t=fb</vt:lpwstr>
      </vt:variant>
      <vt:variant>
        <vt:lpwstr/>
      </vt:variant>
      <vt:variant>
        <vt:i4>5898250</vt:i4>
      </vt:variant>
      <vt:variant>
        <vt:i4>621</vt:i4>
      </vt:variant>
      <vt:variant>
        <vt:i4>0</vt:i4>
      </vt:variant>
      <vt:variant>
        <vt:i4>5</vt:i4>
      </vt:variant>
      <vt:variant>
        <vt:lpwstr>http://library.signasoftware.com/articles.php?lng=ru&amp;pg=4557</vt:lpwstr>
      </vt:variant>
      <vt:variant>
        <vt:lpwstr/>
      </vt:variant>
      <vt:variant>
        <vt:i4>8192109</vt:i4>
      </vt:variant>
      <vt:variant>
        <vt:i4>618</vt:i4>
      </vt:variant>
      <vt:variant>
        <vt:i4>0</vt:i4>
      </vt:variant>
      <vt:variant>
        <vt:i4>5</vt:i4>
      </vt:variant>
      <vt:variant>
        <vt:lpwstr>https://portal.shkul.su/a/theme/6.html</vt:lpwstr>
      </vt:variant>
      <vt:variant>
        <vt:lpwstr/>
      </vt:variant>
      <vt:variant>
        <vt:i4>3407889</vt:i4>
      </vt:variant>
      <vt:variant>
        <vt:i4>615</vt:i4>
      </vt:variant>
      <vt:variant>
        <vt:i4>0</vt:i4>
      </vt:variant>
      <vt:variant>
        <vt:i4>5</vt:i4>
      </vt:variant>
      <vt:variant>
        <vt:lpwstr>https://portal.shkul.su/lesson/2_5.html</vt:lpwstr>
      </vt:variant>
      <vt:variant>
        <vt:lpwstr/>
      </vt:variant>
      <vt:variant>
        <vt:i4>1703937</vt:i4>
      </vt:variant>
      <vt:variant>
        <vt:i4>612</vt:i4>
      </vt:variant>
      <vt:variant>
        <vt:i4>0</vt:i4>
      </vt:variant>
      <vt:variant>
        <vt:i4>5</vt:i4>
      </vt:variant>
      <vt:variant>
        <vt:lpwstr>https://znanio.ru/media/gennadij_nikandrovich_volkov-50843</vt:lpwstr>
      </vt:variant>
      <vt:variant>
        <vt:lpwstr/>
      </vt:variant>
      <vt:variant>
        <vt:i4>983067</vt:i4>
      </vt:variant>
      <vt:variant>
        <vt:i4>609</vt:i4>
      </vt:variant>
      <vt:variant>
        <vt:i4>0</vt:i4>
      </vt:variant>
      <vt:variant>
        <vt:i4>5</vt:i4>
      </vt:variant>
      <vt:variant>
        <vt:lpwstr>http://www.myshared.ru/slide/665969/</vt:lpwstr>
      </vt:variant>
      <vt:variant>
        <vt:lpwstr/>
      </vt:variant>
      <vt:variant>
        <vt:i4>5636166</vt:i4>
      </vt:variant>
      <vt:variant>
        <vt:i4>606</vt:i4>
      </vt:variant>
      <vt:variant>
        <vt:i4>0</vt:i4>
      </vt:variant>
      <vt:variant>
        <vt:i4>5</vt:i4>
      </vt:variant>
      <vt:variant>
        <vt:lpwstr>http://www.nbchr.ru/virt11/biography.htm</vt:lpwstr>
      </vt:variant>
      <vt:variant>
        <vt:lpwstr/>
      </vt:variant>
      <vt:variant>
        <vt:i4>4259917</vt:i4>
      </vt:variant>
      <vt:variant>
        <vt:i4>603</vt:i4>
      </vt:variant>
      <vt:variant>
        <vt:i4>0</vt:i4>
      </vt:variant>
      <vt:variant>
        <vt:i4>5</vt:i4>
      </vt:variant>
      <vt:variant>
        <vt:lpwstr>https://infourok.ru/prezentaciya-po-chuvashskomu-yaziku-yanra-yalanah-chvash-chlhi-klass-3853861.html</vt:lpwstr>
      </vt:variant>
      <vt:variant>
        <vt:lpwstr/>
      </vt:variant>
      <vt:variant>
        <vt:i4>8323118</vt:i4>
      </vt:variant>
      <vt:variant>
        <vt:i4>600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5373966</vt:i4>
      </vt:variant>
      <vt:variant>
        <vt:i4>597</vt:i4>
      </vt:variant>
      <vt:variant>
        <vt:i4>0</vt:i4>
      </vt:variant>
      <vt:variant>
        <vt:i4>5</vt:i4>
      </vt:variant>
      <vt:variant>
        <vt:lpwstr>https://www.culture.ru/materials/137777/osennie-peizazhi</vt:lpwstr>
      </vt:variant>
      <vt:variant>
        <vt:lpwstr/>
      </vt:variant>
      <vt:variant>
        <vt:i4>8323118</vt:i4>
      </vt:variant>
      <vt:variant>
        <vt:i4>594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8323118</vt:i4>
      </vt:variant>
      <vt:variant>
        <vt:i4>591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3539043</vt:i4>
      </vt:variant>
      <vt:variant>
        <vt:i4>588</vt:i4>
      </vt:variant>
      <vt:variant>
        <vt:i4>0</vt:i4>
      </vt:variant>
      <vt:variant>
        <vt:i4>5</vt:i4>
      </vt:variant>
      <vt:variant>
        <vt:lpwstr>https://ru.wikipedia.org/wiki/</vt:lpwstr>
      </vt:variant>
      <vt:variant>
        <vt:lpwstr/>
      </vt:variant>
      <vt:variant>
        <vt:i4>3932224</vt:i4>
      </vt:variant>
      <vt:variant>
        <vt:i4>585</vt:i4>
      </vt:variant>
      <vt:variant>
        <vt:i4>0</vt:i4>
      </vt:variant>
      <vt:variant>
        <vt:i4>5</vt:i4>
      </vt:variant>
      <vt:variant>
        <vt:lpwstr>http://elbib.nbchr.ru/lib_files/0/kchs/kchs_0_0000038.pdf</vt:lpwstr>
      </vt:variant>
      <vt:variant>
        <vt:lpwstr/>
      </vt:variant>
      <vt:variant>
        <vt:i4>4784184</vt:i4>
      </vt:variant>
      <vt:variant>
        <vt:i4>582</vt:i4>
      </vt:variant>
      <vt:variant>
        <vt:i4>0</vt:i4>
      </vt:variant>
      <vt:variant>
        <vt:i4>5</vt:i4>
      </vt:variant>
      <vt:variant>
        <vt:lpwstr>https://vk.com/wall-80953458_755</vt:lpwstr>
      </vt:variant>
      <vt:variant>
        <vt:lpwstr/>
      </vt:variant>
      <vt:variant>
        <vt:i4>6029337</vt:i4>
      </vt:variant>
      <vt:variant>
        <vt:i4>579</vt:i4>
      </vt:variant>
      <vt:variant>
        <vt:i4>0</vt:i4>
      </vt:variant>
      <vt:variant>
        <vt:i4>5</vt:i4>
      </vt:variant>
      <vt:variant>
        <vt:lpwstr>https://www.chuvash.org/wiki/%D0%9F%D0%B5%D1%82%D3%97%D1%80 %D0%AF%D0%BB%D0%B3%D0%B8%D1%80?ysclid=loydlgrg3h68067685</vt:lpwstr>
      </vt:variant>
      <vt:variant>
        <vt:lpwstr/>
      </vt:variant>
      <vt:variant>
        <vt:i4>6357108</vt:i4>
      </vt:variant>
      <vt:variant>
        <vt:i4>576</vt:i4>
      </vt:variant>
      <vt:variant>
        <vt:i4>0</vt:i4>
      </vt:variant>
      <vt:variant>
        <vt:i4>5</vt:i4>
      </vt:variant>
      <vt:variant>
        <vt:lpwstr>http://nasledie.nbchr.ru/personalii/pisateli/jalgir/?ysclid=loydl1h99b666270514</vt:lpwstr>
      </vt:variant>
      <vt:variant>
        <vt:lpwstr/>
      </vt:variant>
      <vt:variant>
        <vt:i4>3211305</vt:i4>
      </vt:variant>
      <vt:variant>
        <vt:i4>573</vt:i4>
      </vt:variant>
      <vt:variant>
        <vt:i4>0</vt:i4>
      </vt:variant>
      <vt:variant>
        <vt:i4>5</vt:i4>
      </vt:variant>
      <vt:variant>
        <vt:lpwstr>https://yandex.ru/video/preview/?filmId=5742186988529127661&amp;from=tabbar&amp;parent-%20%20%20%20%20%20%20%20%20%20%20%20%20%20%20%20%20%20%20%20%20%20%20%20%20%20%20%20%20%20%20%20%20%20%20%20%20%20%20%20%20%20%20%20%20%20%20%20%20%20%20%20%20reqid=1653547191100190-9599008296682972276-%20vla1-5252-vla-l7-balancer-8080-BAL-5657&amp;text=%D0%25%20%209D%D0%B8%D0%BD%D0%25%20B0+%D0%9F%C4%83%D1%80%D1%87%C4%83%D0%BA%D0%B0%D0%BD</vt:lpwstr>
      </vt:variant>
      <vt:variant>
        <vt:lpwstr/>
      </vt:variant>
      <vt:variant>
        <vt:i4>2621487</vt:i4>
      </vt:variant>
      <vt:variant>
        <vt:i4>570</vt:i4>
      </vt:variant>
      <vt:variant>
        <vt:i4>0</vt:i4>
      </vt:variant>
      <vt:variant>
        <vt:i4>5</vt:i4>
      </vt:variant>
      <vt:variant>
        <vt:lpwstr>https://infourok.ru/prezentaciya-po-krk-chuvashskiy-sport-na-chuvashskom-yazike-780276.html</vt:lpwstr>
      </vt:variant>
      <vt:variant>
        <vt:lpwstr/>
      </vt:variant>
      <vt:variant>
        <vt:i4>7405666</vt:i4>
      </vt:variant>
      <vt:variant>
        <vt:i4>567</vt:i4>
      </vt:variant>
      <vt:variant>
        <vt:i4>0</vt:i4>
      </vt:variant>
      <vt:variant>
        <vt:i4>5</vt:i4>
      </vt:variant>
      <vt:variant>
        <vt:lpwstr>https://www.chuvash.org/lib/author/348.html</vt:lpwstr>
      </vt:variant>
      <vt:variant>
        <vt:lpwstr/>
      </vt:variant>
      <vt:variant>
        <vt:i4>5898262</vt:i4>
      </vt:variant>
      <vt:variant>
        <vt:i4>564</vt:i4>
      </vt:variant>
      <vt:variant>
        <vt:i4>0</vt:i4>
      </vt:variant>
      <vt:variant>
        <vt:i4>5</vt:i4>
      </vt:variant>
      <vt:variant>
        <vt:lpwstr>https://youtu.be/xWD5Guy9jLs</vt:lpwstr>
      </vt:variant>
      <vt:variant>
        <vt:lpwstr/>
      </vt:variant>
      <vt:variant>
        <vt:i4>6881384</vt:i4>
      </vt:variant>
      <vt:variant>
        <vt:i4>561</vt:i4>
      </vt:variant>
      <vt:variant>
        <vt:i4>0</vt:i4>
      </vt:variant>
      <vt:variant>
        <vt:i4>5</vt:i4>
      </vt:variant>
      <vt:variant>
        <vt:lpwstr>http://enc.cap.ru/?t=prsn&amp;lnk=4068</vt:lpwstr>
      </vt:variant>
      <vt:variant>
        <vt:lpwstr/>
      </vt:variant>
      <vt:variant>
        <vt:i4>7209006</vt:i4>
      </vt:variant>
      <vt:variant>
        <vt:i4>558</vt:i4>
      </vt:variant>
      <vt:variant>
        <vt:i4>0</vt:i4>
      </vt:variant>
      <vt:variant>
        <vt:i4>5</vt:i4>
      </vt:variant>
      <vt:variant>
        <vt:lpwstr>https://www.chuvash.org/lib/author/10.2.html?ysclid=loydeqbrsx545204049</vt:lpwstr>
      </vt:variant>
      <vt:variant>
        <vt:lpwstr/>
      </vt:variant>
      <vt:variant>
        <vt:i4>1900636</vt:i4>
      </vt:variant>
      <vt:variant>
        <vt:i4>555</vt:i4>
      </vt:variant>
      <vt:variant>
        <vt:i4>0</vt:i4>
      </vt:variant>
      <vt:variant>
        <vt:i4>5</vt:i4>
      </vt:variant>
      <vt:variant>
        <vt:lpwstr>https://www.livelib.ru/author/312628-mihail-yuhma?ysclid=loyde9hp36867955508</vt:lpwstr>
      </vt:variant>
      <vt:variant>
        <vt:lpwstr/>
      </vt:variant>
      <vt:variant>
        <vt:i4>3933244</vt:i4>
      </vt:variant>
      <vt:variant>
        <vt:i4>552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3473519</vt:i4>
      </vt:variant>
      <vt:variant>
        <vt:i4>549</vt:i4>
      </vt:variant>
      <vt:variant>
        <vt:i4>0</vt:i4>
      </vt:variant>
      <vt:variant>
        <vt:i4>5</vt:i4>
      </vt:variant>
      <vt:variant>
        <vt:lpwstr>https://nsportal.ru/detskiy-sad/regionalnyy-komponent/2017/03/15/chuvashskaya-vyshivka</vt:lpwstr>
      </vt:variant>
      <vt:variant>
        <vt:lpwstr/>
      </vt:variant>
      <vt:variant>
        <vt:i4>7798840</vt:i4>
      </vt:variant>
      <vt:variant>
        <vt:i4>546</vt:i4>
      </vt:variant>
      <vt:variant>
        <vt:i4>0</vt:i4>
      </vt:variant>
      <vt:variant>
        <vt:i4>5</vt:i4>
      </vt:variant>
      <vt:variant>
        <vt:lpwstr>https://pptcloud.ru/okruzhayushchij-mir/moya-rodina-chuvashiya</vt:lpwstr>
      </vt:variant>
      <vt:variant>
        <vt:lpwstr/>
      </vt:variant>
      <vt:variant>
        <vt:i4>7274605</vt:i4>
      </vt:variant>
      <vt:variant>
        <vt:i4>543</vt:i4>
      </vt:variant>
      <vt:variant>
        <vt:i4>0</vt:i4>
      </vt:variant>
      <vt:variant>
        <vt:i4>5</vt:i4>
      </vt:variant>
      <vt:variant>
        <vt:lpwstr>https://cloud.mail.ru/public/MtiV/mAMnz36tB</vt:lpwstr>
      </vt:variant>
      <vt:variant>
        <vt:lpwstr/>
      </vt:variant>
      <vt:variant>
        <vt:i4>6029325</vt:i4>
      </vt:variant>
      <vt:variant>
        <vt:i4>540</vt:i4>
      </vt:variant>
      <vt:variant>
        <vt:i4>0</vt:i4>
      </vt:variant>
      <vt:variant>
        <vt:i4>5</vt:i4>
      </vt:variant>
      <vt:variant>
        <vt:lpwstr>https://youtu.be/6i82ZMjBf-E</vt:lpwstr>
      </vt:variant>
      <vt:variant>
        <vt:lpwstr/>
      </vt:variant>
      <vt:variant>
        <vt:i4>5046360</vt:i4>
      </vt:variant>
      <vt:variant>
        <vt:i4>537</vt:i4>
      </vt:variant>
      <vt:variant>
        <vt:i4>0</vt:i4>
      </vt:variant>
      <vt:variant>
        <vt:i4>5</vt:i4>
      </vt:variant>
      <vt:variant>
        <vt:lpwstr>https://youtu.be/lOj4CKcroNE</vt:lpwstr>
      </vt:variant>
      <vt:variant>
        <vt:lpwstr/>
      </vt:variant>
      <vt:variant>
        <vt:i4>1966095</vt:i4>
      </vt:variant>
      <vt:variant>
        <vt:i4>534</vt:i4>
      </vt:variant>
      <vt:variant>
        <vt:i4>0</vt:i4>
      </vt:variant>
      <vt:variant>
        <vt:i4>5</vt:i4>
      </vt:variant>
      <vt:variant>
        <vt:lpwstr>https://youtu.be/4I1umE0ZfXA</vt:lpwstr>
      </vt:variant>
      <vt:variant>
        <vt:lpwstr/>
      </vt:variant>
      <vt:variant>
        <vt:i4>6029323</vt:i4>
      </vt:variant>
      <vt:variant>
        <vt:i4>531</vt:i4>
      </vt:variant>
      <vt:variant>
        <vt:i4>0</vt:i4>
      </vt:variant>
      <vt:variant>
        <vt:i4>5</vt:i4>
      </vt:variant>
      <vt:variant>
        <vt:lpwstr>http://www.nbchr.ru/virt3/poetry.htm</vt:lpwstr>
      </vt:variant>
      <vt:variant>
        <vt:lpwstr/>
      </vt:variant>
      <vt:variant>
        <vt:i4>6684712</vt:i4>
      </vt:variant>
      <vt:variant>
        <vt:i4>528</vt:i4>
      </vt:variant>
      <vt:variant>
        <vt:i4>0</vt:i4>
      </vt:variant>
      <vt:variant>
        <vt:i4>5</vt:i4>
      </vt:variant>
      <vt:variant>
        <vt:lpwstr>http://www.nbchr.ru/virt3/biography.htm</vt:lpwstr>
      </vt:variant>
      <vt:variant>
        <vt:lpwstr/>
      </vt:variant>
      <vt:variant>
        <vt:i4>2228307</vt:i4>
      </vt:variant>
      <vt:variant>
        <vt:i4>525</vt:i4>
      </vt:variant>
      <vt:variant>
        <vt:i4>0</vt:i4>
      </vt:variant>
      <vt:variant>
        <vt:i4>5</vt:i4>
      </vt:variant>
      <vt:variant>
        <vt:lpwstr>http://gov.cap.ru/sitemap.aspx?id=473458&amp;gov_id=144</vt:lpwstr>
      </vt:variant>
      <vt:variant>
        <vt:lpwstr/>
      </vt:variant>
      <vt:variant>
        <vt:i4>7864424</vt:i4>
      </vt:variant>
      <vt:variant>
        <vt:i4>522</vt:i4>
      </vt:variant>
      <vt:variant>
        <vt:i4>0</vt:i4>
      </vt:variant>
      <vt:variant>
        <vt:i4>5</vt:i4>
      </vt:variant>
      <vt:variant>
        <vt:lpwstr>https://ru.chuvash.org/news/2418.html?_utl_t=fb</vt:lpwstr>
      </vt:variant>
      <vt:variant>
        <vt:lpwstr/>
      </vt:variant>
      <vt:variant>
        <vt:i4>3867749</vt:i4>
      </vt:variant>
      <vt:variant>
        <vt:i4>519</vt:i4>
      </vt:variant>
      <vt:variant>
        <vt:i4>0</vt:i4>
      </vt:variant>
      <vt:variant>
        <vt:i4>5</vt:i4>
      </vt:variant>
      <vt:variant>
        <vt:lpwstr>https://наследиечувашии.рф/russian/%D0%BC%D0%B0%D1%82%D0%B2%D0%B5%D0%B5%D0%B2%D0%B0-%D0%B3%D0%B0%D0%BB%D0%B8%D0%BD%D0%B0-%D0%B0%D0%BB%D0%B5%D0%BA%D1%81%D0%B5%D0%B5%D0%B2%D0%BD%D0%B0-%D0%B6%D1%83%D1%80%D0%BD%D0%B0%D0%BB%D0%B8%D1%81/</vt:lpwstr>
      </vt:variant>
      <vt:variant>
        <vt:lpwstr/>
      </vt:variant>
      <vt:variant>
        <vt:i4>5308510</vt:i4>
      </vt:variant>
      <vt:variant>
        <vt:i4>516</vt:i4>
      </vt:variant>
      <vt:variant>
        <vt:i4>0</vt:i4>
      </vt:variant>
      <vt:variant>
        <vt:i4>5</vt:i4>
      </vt:variant>
      <vt:variant>
        <vt:lpwstr>http://pchd21.ru/matveeva-alekseeva-galina-alekseevna</vt:lpwstr>
      </vt:variant>
      <vt:variant>
        <vt:lpwstr/>
      </vt:variant>
      <vt:variant>
        <vt:i4>8192099</vt:i4>
      </vt:variant>
      <vt:variant>
        <vt:i4>513</vt:i4>
      </vt:variant>
      <vt:variant>
        <vt:i4>0</vt:i4>
      </vt:variant>
      <vt:variant>
        <vt:i4>5</vt:i4>
      </vt:variant>
      <vt:variant>
        <vt:lpwstr>https://www.chuvash.org/lib/author/552.html</vt:lpwstr>
      </vt:variant>
      <vt:variant>
        <vt:lpwstr/>
      </vt:variant>
      <vt:variant>
        <vt:i4>4849695</vt:i4>
      </vt:variant>
      <vt:variant>
        <vt:i4>510</vt:i4>
      </vt:variant>
      <vt:variant>
        <vt:i4>0</vt:i4>
      </vt:variant>
      <vt:variant>
        <vt:i4>5</vt:i4>
      </vt:variant>
      <vt:variant>
        <vt:lpwstr>http://nasledie.nbchr.ru/personalii/pisateli/izhendejj-petrov-nikolajj-petrovich/</vt:lpwstr>
      </vt:variant>
      <vt:variant>
        <vt:lpwstr/>
      </vt:variant>
      <vt:variant>
        <vt:i4>5768256</vt:i4>
      </vt:variant>
      <vt:variant>
        <vt:i4>507</vt:i4>
      </vt:variant>
      <vt:variant>
        <vt:i4>0</vt:i4>
      </vt:variant>
      <vt:variant>
        <vt:i4>5</vt:i4>
      </vt:variant>
      <vt:variant>
        <vt:lpwstr>https://наследиечувашии.рф/russian/%D1%81%D0%B8%D0%BC%D0%BE%D0%BD%D0%BE%D0%B2%D0%B0-%D0%BB%D1%8E%D0%B4%D0%BC%D0%B8%D0%BB%D0%B0-%D0%BF%D0%B0%D0%B2%D0%BB%D0%BE%D0%B2%D0%BD%D0%B0-%D0%BF%D0%B8%D1%81%D0%B0%D1%82%D0%B5%D0%BB%D1%8C-20-03-1/</vt:lpwstr>
      </vt:variant>
      <vt:variant>
        <vt:lpwstr/>
      </vt:variant>
      <vt:variant>
        <vt:i4>2621487</vt:i4>
      </vt:variant>
      <vt:variant>
        <vt:i4>504</vt:i4>
      </vt:variant>
      <vt:variant>
        <vt:i4>0</vt:i4>
      </vt:variant>
      <vt:variant>
        <vt:i4>5</vt:i4>
      </vt:variant>
      <vt:variant>
        <vt:lpwstr>https://infourok.ru/prezentaciya-po-krk-chuvashskiy-sport-na-chuvashskom-yazike-780276.html</vt:lpwstr>
      </vt:variant>
      <vt:variant>
        <vt:lpwstr/>
      </vt:variant>
      <vt:variant>
        <vt:i4>6029337</vt:i4>
      </vt:variant>
      <vt:variant>
        <vt:i4>501</vt:i4>
      </vt:variant>
      <vt:variant>
        <vt:i4>0</vt:i4>
      </vt:variant>
      <vt:variant>
        <vt:i4>5</vt:i4>
      </vt:variant>
      <vt:variant>
        <vt:lpwstr>https://www.chuvash.org/wiki/%D0%9F%D0%B5%D1%82%D3%97%D1%80 %D0%AF%D0%BB%D0%B3%D0%B8%D1%80?ysclid=loydlgrg3h68067685</vt:lpwstr>
      </vt:variant>
      <vt:variant>
        <vt:lpwstr/>
      </vt:variant>
      <vt:variant>
        <vt:i4>6357108</vt:i4>
      </vt:variant>
      <vt:variant>
        <vt:i4>498</vt:i4>
      </vt:variant>
      <vt:variant>
        <vt:i4>0</vt:i4>
      </vt:variant>
      <vt:variant>
        <vt:i4>5</vt:i4>
      </vt:variant>
      <vt:variant>
        <vt:lpwstr>http://nasledie.nbchr.ru/personalii/pisateli/jalgir/?ysclid=loydl1h99b666270514</vt:lpwstr>
      </vt:variant>
      <vt:variant>
        <vt:lpwstr/>
      </vt:variant>
      <vt:variant>
        <vt:i4>1966147</vt:i4>
      </vt:variant>
      <vt:variant>
        <vt:i4>495</vt:i4>
      </vt:variant>
      <vt:variant>
        <vt:i4>0</vt:i4>
      </vt:variant>
      <vt:variant>
        <vt:i4>5</vt:i4>
      </vt:variant>
      <vt:variant>
        <vt:lpwstr>https://ru.chuvash.org/lib/author/s3/31.html</vt:lpwstr>
      </vt:variant>
      <vt:variant>
        <vt:lpwstr/>
      </vt:variant>
      <vt:variant>
        <vt:i4>524354</vt:i4>
      </vt:variant>
      <vt:variant>
        <vt:i4>492</vt:i4>
      </vt:variant>
      <vt:variant>
        <vt:i4>0</vt:i4>
      </vt:variant>
      <vt:variant>
        <vt:i4>5</vt:i4>
      </vt:variant>
      <vt:variant>
        <vt:lpwstr>https://portal.shkul.su/fotos/173.jpg</vt:lpwstr>
      </vt:variant>
      <vt:variant>
        <vt:lpwstr/>
      </vt:variant>
      <vt:variant>
        <vt:i4>7929977</vt:i4>
      </vt:variant>
      <vt:variant>
        <vt:i4>489</vt:i4>
      </vt:variant>
      <vt:variant>
        <vt:i4>0</vt:i4>
      </vt:variant>
      <vt:variant>
        <vt:i4>5</vt:i4>
      </vt:variant>
      <vt:variant>
        <vt:lpwstr>https://chuvash.su/lib/author/1080.html</vt:lpwstr>
      </vt:variant>
      <vt:variant>
        <vt:lpwstr/>
      </vt:variant>
      <vt:variant>
        <vt:i4>1966170</vt:i4>
      </vt:variant>
      <vt:variant>
        <vt:i4>486</vt:i4>
      </vt:variant>
      <vt:variant>
        <vt:i4>0</vt:i4>
      </vt:variant>
      <vt:variant>
        <vt:i4>5</vt:i4>
      </vt:variant>
      <vt:variant>
        <vt:lpwstr>https://cv.wikipedia.org/wiki/%D0%9E%D1%81%D0%B8%D0%BF%D0%BE%D0%B2%D0%B0_%D0%95%D0%BB%D0%B8%D0%B7%D0%B0%D0%B2%D0%B5%D1%82%D0%B0_%D0%91%D0%BE%D1%80%D0%B8%D1%81%D0%BE%D0%B2%D0%BD%D0%B0</vt:lpwstr>
      </vt:variant>
      <vt:variant>
        <vt:lpwstr/>
      </vt:variant>
      <vt:variant>
        <vt:i4>3146854</vt:i4>
      </vt:variant>
      <vt:variant>
        <vt:i4>483</vt:i4>
      </vt:variant>
      <vt:variant>
        <vt:i4>0</vt:i4>
      </vt:variant>
      <vt:variant>
        <vt:i4>5</vt:i4>
      </vt:variant>
      <vt:variant>
        <vt:lpwstr>https://наследиечувашии.рф/russian/%D0%BE%D1%81%D0%B8%D0%BF%D0%BE%D0%B2%D0%B0-%D0%B5%D0%BB%D0%B8%D0%B7%D0%B0%D0%B2%D0%B5%D1%82%D0%B0-%D0%B1%D0%BE%D1%80%D0%B8%D1%81%D0%BE%D0%B2%D0%BD%D0%B0-%D0%BF%D0%B8%D1%81%D0%B0%D1%82%D0%B5%D0%BB/</vt:lpwstr>
      </vt:variant>
      <vt:variant>
        <vt:lpwstr/>
      </vt:variant>
      <vt:variant>
        <vt:i4>262163</vt:i4>
      </vt:variant>
      <vt:variant>
        <vt:i4>480</vt:i4>
      </vt:variant>
      <vt:variant>
        <vt:i4>0</vt:i4>
      </vt:variant>
      <vt:variant>
        <vt:i4>5</vt:i4>
      </vt:variant>
      <vt:variant>
        <vt:lpwstr>http://litkarta.nbchr.ru/cgi-bin/irbis64r_plus/cgiirbis_64_ft.exe?Z21ID=GUEST&amp;LNG=rus&amp;I21DBN=KZD&amp;P21DBN=KZD&amp;S21STN=1&amp;S21FMT=lk_biogr&amp;C21COM=S&amp;S21SRW=PERS&amp;S21CNR=1000&amp;S21P03=I=&amp;S21STR=-377203&amp;ysclid=lxn1t41ngp995012395</vt:lpwstr>
      </vt:variant>
      <vt:variant>
        <vt:lpwstr/>
      </vt:variant>
      <vt:variant>
        <vt:i4>7668840</vt:i4>
      </vt:variant>
      <vt:variant>
        <vt:i4>477</vt:i4>
      </vt:variant>
      <vt:variant>
        <vt:i4>0</vt:i4>
      </vt:variant>
      <vt:variant>
        <vt:i4>5</vt:i4>
      </vt:variant>
      <vt:variant>
        <vt:lpwstr>https://наследиечувашии.рф/russian/%D1%81%D0%BB%D0%BE%D0%B2%D0%B0%D0%BD-%D1%81%D0%B0%D0%B2%D0%B3%D0%B0%D0%B9-%D0%BF%D0%BE%D1%8D%D1%82-%D0%B6%D1%83%D1%80%D0%BD%D0%B0%D0%BB%D0%B8%D1%81%D1%82-03-08-1952-09-11-2005/?ysclid=lxn1s138ux229375544</vt:lpwstr>
      </vt:variant>
      <vt:variant>
        <vt:lpwstr/>
      </vt:variant>
      <vt:variant>
        <vt:i4>65557</vt:i4>
      </vt:variant>
      <vt:variant>
        <vt:i4>474</vt:i4>
      </vt:variant>
      <vt:variant>
        <vt:i4>0</vt:i4>
      </vt:variant>
      <vt:variant>
        <vt:i4>5</vt:i4>
      </vt:variant>
      <vt:variant>
        <vt:lpwstr>https://cheb.mk.ru/social/2021/04/06/chuvashskaya-pisatelnica-smysl-zhizni-v-tvorchestve.html</vt:lpwstr>
      </vt:variant>
      <vt:variant>
        <vt:lpwstr/>
      </vt:variant>
      <vt:variant>
        <vt:i4>589900</vt:i4>
      </vt:variant>
      <vt:variant>
        <vt:i4>471</vt:i4>
      </vt:variant>
      <vt:variant>
        <vt:i4>0</vt:i4>
      </vt:variant>
      <vt:variant>
        <vt:i4>5</vt:i4>
      </vt:variant>
      <vt:variant>
        <vt:lpwstr>https://ru.chuvash.su/lib/author/18.html</vt:lpwstr>
      </vt:variant>
      <vt:variant>
        <vt:lpwstr/>
      </vt:variant>
      <vt:variant>
        <vt:i4>3866678</vt:i4>
      </vt:variant>
      <vt:variant>
        <vt:i4>468</vt:i4>
      </vt:variant>
      <vt:variant>
        <vt:i4>0</vt:i4>
      </vt:variant>
      <vt:variant>
        <vt:i4>5</vt:i4>
      </vt:variant>
      <vt:variant>
        <vt:lpwstr>https://sethit.ru/track/123566520074640-klara-osokina-yltan-mar-si-es-anne</vt:lpwstr>
      </vt:variant>
      <vt:variant>
        <vt:lpwstr/>
      </vt:variant>
      <vt:variant>
        <vt:i4>7864416</vt:i4>
      </vt:variant>
      <vt:variant>
        <vt:i4>465</vt:i4>
      </vt:variant>
      <vt:variant>
        <vt:i4>0</vt:i4>
      </vt:variant>
      <vt:variant>
        <vt:i4>5</vt:i4>
      </vt:variant>
      <vt:variant>
        <vt:lpwstr>https://www.chuvash.org/lib/author/163.html</vt:lpwstr>
      </vt:variant>
      <vt:variant>
        <vt:lpwstr/>
      </vt:variant>
      <vt:variant>
        <vt:i4>73465904</vt:i4>
      </vt:variant>
      <vt:variant>
        <vt:i4>462</vt:i4>
      </vt:variant>
      <vt:variant>
        <vt:i4>0</vt:i4>
      </vt:variant>
      <vt:variant>
        <vt:i4>5</vt:i4>
      </vt:variant>
      <vt:variant>
        <vt:lpwstr>https://yandex.ru/video/preview/?text=сказка%20Марии%20Волковой%20Бабушка%2C%20внучок%20и%20рябая%20курочка&amp;path=yandex_search&amp;parent-reqid=1653505619588814-13912408882364314727-sas3-0973-1aa-sas-l7-balancer-8080-BAL-3528&amp;from_type=vast&amp;filmId=8190615890726287</vt:lpwstr>
      </vt:variant>
      <vt:variant>
        <vt:lpwstr/>
      </vt:variant>
      <vt:variant>
        <vt:i4>8061039</vt:i4>
      </vt:variant>
      <vt:variant>
        <vt:i4>459</vt:i4>
      </vt:variant>
      <vt:variant>
        <vt:i4>0</vt:i4>
      </vt:variant>
      <vt:variant>
        <vt:i4>5</vt:i4>
      </vt:variant>
      <vt:variant>
        <vt:lpwstr>https://www.chuvash.org/lib/author/495.html</vt:lpwstr>
      </vt:variant>
      <vt:variant>
        <vt:lpwstr/>
      </vt:variant>
      <vt:variant>
        <vt:i4>3866729</vt:i4>
      </vt:variant>
      <vt:variant>
        <vt:i4>456</vt:i4>
      </vt:variant>
      <vt:variant>
        <vt:i4>0</vt:i4>
      </vt:variant>
      <vt:variant>
        <vt:i4>5</vt:i4>
      </vt:variant>
      <vt:variant>
        <vt:lpwstr>https://view.officeapps.live.com/op/view.aspx?src=https%3A%2F%2Fds04.infourok.ru%2Fuploads%2Fdoc%2F02bd%2F000a4f74-f737ddb3.ppt&amp;wdOrigin=BROWSELINK</vt:lpwstr>
      </vt:variant>
      <vt:variant>
        <vt:lpwstr/>
      </vt:variant>
      <vt:variant>
        <vt:i4>3211305</vt:i4>
      </vt:variant>
      <vt:variant>
        <vt:i4>453</vt:i4>
      </vt:variant>
      <vt:variant>
        <vt:i4>0</vt:i4>
      </vt:variant>
      <vt:variant>
        <vt:i4>5</vt:i4>
      </vt:variant>
      <vt:variant>
        <vt:lpwstr>https://yandex.ru/video/preview/?filmId=5742186988529127661&amp;from=tabbar&amp;parent-%20%20%20%20%20%20%20%20%20%20%20%20%20%20%20%20%20%20%20%20%20%20%20%20%20%20%20%20%20%20%20%20%20%20%20%20%20%20%20%20%20%20%20%20%20%20%20%20%20%20%20%20%20reqid=1653547191100190-9599008296682972276-%20vla1-5252-vla-l7-balancer-8080-BAL-5657&amp;text=%D0%25%20%209D%D0%B8%D0%BD%D0%25%20B0+%D0%9F%C4%83%D1%80%D1%87%C4%83%D0%BA%D0%B0%D0%BD</vt:lpwstr>
      </vt:variant>
      <vt:variant>
        <vt:lpwstr/>
      </vt:variant>
      <vt:variant>
        <vt:i4>6488140</vt:i4>
      </vt:variant>
      <vt:variant>
        <vt:i4>450</vt:i4>
      </vt:variant>
      <vt:variant>
        <vt:i4>0</vt:i4>
      </vt:variant>
      <vt:variant>
        <vt:i4>5</vt:i4>
      </vt:variant>
      <vt:variant>
        <vt:lpwstr>https://www.youtube.com/watch?v=ziaFVmVeSJg&amp;ab_%20%20%20%20%20%20%20%20%20%20%20%20%20%20%20%20%20%20%20%20%20%20%20%20%20%20%20%20%20%20%20%20%20%20%20%20%20%20%20%20%20%20%20%20%20%20%20%20%20%20%20%20%20%20%20%20%20%20%20%20%20%20%20%20%20%20%20%20%20%20%20%20%20channel=%D0%A1%D0%B2%D0%B5%D1%82%D0%BB%25%20%20%20%20%20%20%20%20%20%20%20%20%20%20%20%20%20%20%20%20%20%20%20%20%20%20%20%20%20%20%20%20%20%20%20%20%20%20%20%20%20%20%20%20%20%20%20%20%20%20%20%20%20%20%20%20%20%20%20%20%20%20%20%20%20%20%20%20%20%20%20%20D0%B0%D0%BD%D0%B0%D0%9C%D0%B0%D1%82%D0%25%20B2%25%20%20%20%20%20D0%B5%D0%B5%D0%B2%D0%25%20B0%D0%A7%D1%83%25%20%20%20%20%20%20%20%20%20%20%20%20%20%20%20%20%20%20%20%20%20%20%20%20%20%20%20%20%20%20%20%20%20%20%20%20%20%20%20%20%20%20%20%20%20%20%20%20%20%20%20%20%20%20%20%20%20%20%20%20%20%20%20%20%20%20%20%20%20%20%20%20%20%20%20D0%B2%D0%B0%D1%25%2088%D1%81%D0%BA%D0%B8%25%20%20%20%20%20%20%20%20%20%20%20%20%20%20%20%20%20%20%20%20%20%20%20%20%20%20%20%20%20%20%20%20%20%20%20%20%20%20%20%20%20%20%20%20%20%20%20%20%20%20%20%20%20D0%B9%D0%98%D0%9A%D0%A6</vt:lpwstr>
      </vt:variant>
      <vt:variant>
        <vt:lpwstr/>
      </vt:variant>
      <vt:variant>
        <vt:i4>2228330</vt:i4>
      </vt:variant>
      <vt:variant>
        <vt:i4>447</vt:i4>
      </vt:variant>
      <vt:variant>
        <vt:i4>0</vt:i4>
      </vt:variant>
      <vt:variant>
        <vt:i4>5</vt:i4>
      </vt:variant>
      <vt:variant>
        <vt:lpwstr>http://nasledie.nbchr.ru/personalii/pisateli/fedorova/</vt:lpwstr>
      </vt:variant>
      <vt:variant>
        <vt:lpwstr/>
      </vt:variant>
      <vt:variant>
        <vt:i4>4259870</vt:i4>
      </vt:variant>
      <vt:variant>
        <vt:i4>444</vt:i4>
      </vt:variant>
      <vt:variant>
        <vt:i4>0</vt:i4>
      </vt:variant>
      <vt:variant>
        <vt:i4>5</vt:i4>
      </vt:variant>
      <vt:variant>
        <vt:lpwstr>http://nasledie.nbchr.ru/upload/information_system_12/3/item_316/malsev_g_s_1000.jpg</vt:lpwstr>
      </vt:variant>
      <vt:variant>
        <vt:lpwstr/>
      </vt:variant>
      <vt:variant>
        <vt:i4>6684712</vt:i4>
      </vt:variant>
      <vt:variant>
        <vt:i4>441</vt:i4>
      </vt:variant>
      <vt:variant>
        <vt:i4>0</vt:i4>
      </vt:variant>
      <vt:variant>
        <vt:i4>5</vt:i4>
      </vt:variant>
      <vt:variant>
        <vt:lpwstr>https://www.youtube.com/watch?v=i06kuGxn5kU</vt:lpwstr>
      </vt:variant>
      <vt:variant>
        <vt:lpwstr/>
      </vt:variant>
      <vt:variant>
        <vt:i4>4325392</vt:i4>
      </vt:variant>
      <vt:variant>
        <vt:i4>438</vt:i4>
      </vt:variant>
      <vt:variant>
        <vt:i4>0</vt:i4>
      </vt:variant>
      <vt:variant>
        <vt:i4>5</vt:i4>
      </vt:variant>
      <vt:variant>
        <vt:lpwstr>http://nasledie.nbchr.ru/personalii/pisateli/ejjzin/</vt:lpwstr>
      </vt:variant>
      <vt:variant>
        <vt:lpwstr/>
      </vt:variant>
      <vt:variant>
        <vt:i4>7995492</vt:i4>
      </vt:variant>
      <vt:variant>
        <vt:i4>435</vt:i4>
      </vt:variant>
      <vt:variant>
        <vt:i4>0</vt:i4>
      </vt:variant>
      <vt:variant>
        <vt:i4>5</vt:i4>
      </vt:variant>
      <vt:variant>
        <vt:lpwstr>https://www.chuvash.org/lib/author/626.html</vt:lpwstr>
      </vt:variant>
      <vt:variant>
        <vt:lpwstr/>
      </vt:variant>
      <vt:variant>
        <vt:i4>7864358</vt:i4>
      </vt:variant>
      <vt:variant>
        <vt:i4>432</vt:i4>
      </vt:variant>
      <vt:variant>
        <vt:i4>0</vt:i4>
      </vt:variant>
      <vt:variant>
        <vt:i4>5</vt:i4>
      </vt:variant>
      <vt:variant>
        <vt:lpwstr>https://nukadeti.ru/skazki/dal-devochka-snegurochka?ysclid=mbexfoabid822658550</vt:lpwstr>
      </vt:variant>
      <vt:variant>
        <vt:lpwstr/>
      </vt:variant>
      <vt:variant>
        <vt:i4>3538980</vt:i4>
      </vt:variant>
      <vt:variant>
        <vt:i4>429</vt:i4>
      </vt:variant>
      <vt:variant>
        <vt:i4>0</vt:i4>
      </vt:variant>
      <vt:variant>
        <vt:i4>5</vt:i4>
      </vt:variant>
      <vt:variant>
        <vt:lpwstr>https://www.culture.ru/persons/8128/vladimir-dal?ysclid=mbexgh926y359792458</vt:lpwstr>
      </vt:variant>
      <vt:variant>
        <vt:lpwstr/>
      </vt:variant>
      <vt:variant>
        <vt:i4>4259917</vt:i4>
      </vt:variant>
      <vt:variant>
        <vt:i4>426</vt:i4>
      </vt:variant>
      <vt:variant>
        <vt:i4>0</vt:i4>
      </vt:variant>
      <vt:variant>
        <vt:i4>5</vt:i4>
      </vt:variant>
      <vt:variant>
        <vt:lpwstr>https://infourok.ru/prezentaciya-po-chuvashskomu-yaziku-yanra-yalanah-chvash-chlhi-klass-3853861.html</vt:lpwstr>
      </vt:variant>
      <vt:variant>
        <vt:lpwstr/>
      </vt:variant>
      <vt:variant>
        <vt:i4>4260958</vt:i4>
      </vt:variant>
      <vt:variant>
        <vt:i4>423</vt:i4>
      </vt:variant>
      <vt:variant>
        <vt:i4>0</vt:i4>
      </vt:variant>
      <vt:variant>
        <vt:i4>5</vt:i4>
      </vt:variant>
      <vt:variant>
        <vt:lpwstr>https://наследиечувашии.рф/russian/миллин-александр-георгиевич-работни/?ysclid=lxn2vdzj4r74410595</vt:lpwstr>
      </vt:variant>
      <vt:variant>
        <vt:lpwstr/>
      </vt:variant>
      <vt:variant>
        <vt:i4>7209060</vt:i4>
      </vt:variant>
      <vt:variant>
        <vt:i4>420</vt:i4>
      </vt:variant>
      <vt:variant>
        <vt:i4>0</vt:i4>
      </vt:variant>
      <vt:variant>
        <vt:i4>5</vt:i4>
      </vt:variant>
      <vt:variant>
        <vt:lpwstr>https://www.chuvash.org/e/d0a5d183d0bcd0bcd0b020c387d0b5d0bcd0b5d0bdc495?ysclid=mbexeoswjj106485559</vt:lpwstr>
      </vt:variant>
      <vt:variant>
        <vt:lpwstr/>
      </vt:variant>
      <vt:variant>
        <vt:i4>5046389</vt:i4>
      </vt:variant>
      <vt:variant>
        <vt:i4>417</vt:i4>
      </vt:variant>
      <vt:variant>
        <vt:i4>0</vt:i4>
      </vt:variant>
      <vt:variant>
        <vt:i4>5</vt:i4>
      </vt:variant>
      <vt:variant>
        <vt:lpwstr>https://ru.ruwiki.ru/wiki/%D0%A5%D1%83%D0%BC%D0%BC%D0%B0_%D0%A1%D1%8C%D0%B5%D0%BC%D0%B5%D0%BD</vt:lpwstr>
      </vt:variant>
      <vt:variant>
        <vt:lpwstr/>
      </vt:variant>
      <vt:variant>
        <vt:i4>4129903</vt:i4>
      </vt:variant>
      <vt:variant>
        <vt:i4>414</vt:i4>
      </vt:variant>
      <vt:variant>
        <vt:i4>0</vt:i4>
      </vt:variant>
      <vt:variant>
        <vt:i4>5</vt:i4>
      </vt:variant>
      <vt:variant>
        <vt:lpwstr>https://наследиечувашии.рф/russian/%D1%85%D1%83%D0%BC%D0%BC%D0%B0-%D1%81%D0%B5%D0%BC%D0%B5%D0%BD-%D1%84%D0%BE%D0%BC%D0%B8%D1%87-%D0%BF%D0%B8%D1%81%D0%B0%D1%82%D0%B5%D0%BB%D1%8C-23-09-1903-25-09-1936/</vt:lpwstr>
      </vt:variant>
      <vt:variant>
        <vt:lpwstr/>
      </vt:variant>
      <vt:variant>
        <vt:i4>786555</vt:i4>
      </vt:variant>
      <vt:variant>
        <vt:i4>411</vt:i4>
      </vt:variant>
      <vt:variant>
        <vt:i4>0</vt:i4>
      </vt:variant>
      <vt:variant>
        <vt:i4>5</vt:i4>
      </vt:variant>
      <vt:variant>
        <vt:lpwstr>https://gov.cap.ru/info.aspx?gov_id=827&amp;id=4142333&amp;ysclid=mbex9okzx9713970890</vt:lpwstr>
      </vt:variant>
      <vt:variant>
        <vt:lpwstr/>
      </vt:variant>
      <vt:variant>
        <vt:i4>1441876</vt:i4>
      </vt:variant>
      <vt:variant>
        <vt:i4>408</vt:i4>
      </vt:variant>
      <vt:variant>
        <vt:i4>0</vt:i4>
      </vt:variant>
      <vt:variant>
        <vt:i4>5</vt:i4>
      </vt:variant>
      <vt:variant>
        <vt:lpwstr>https://ru.wikipedia.org/wiki/%D0%AF%D0%BC%D0%B0%D1%88,_%D0%92%D0%BB%D0%B0%D0%B4%D0%B8%D0%BC%D0%B8%D1%80_%D0%A1%D0%B5%D0%BC%D1%91%D0%BD%D0%BE%D0%B2%D0%B8%D1%87</vt:lpwstr>
      </vt:variant>
      <vt:variant>
        <vt:lpwstr/>
      </vt:variant>
      <vt:variant>
        <vt:i4>4063269</vt:i4>
      </vt:variant>
      <vt:variant>
        <vt:i4>405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8192098</vt:i4>
      </vt:variant>
      <vt:variant>
        <vt:i4>402</vt:i4>
      </vt:variant>
      <vt:variant>
        <vt:i4>0</vt:i4>
      </vt:variant>
      <vt:variant>
        <vt:i4>5</vt:i4>
      </vt:variant>
      <vt:variant>
        <vt:lpwstr>https://portal.shkul.su/a/theme/9.html</vt:lpwstr>
      </vt:variant>
      <vt:variant>
        <vt:lpwstr/>
      </vt:variant>
      <vt:variant>
        <vt:i4>6684731</vt:i4>
      </vt:variant>
      <vt:variant>
        <vt:i4>399</vt:i4>
      </vt:variant>
      <vt:variant>
        <vt:i4>0</vt:i4>
      </vt:variant>
      <vt:variant>
        <vt:i4>5</vt:i4>
      </vt:variant>
      <vt:variant>
        <vt:lpwstr>https://chuvash.org/lib</vt:lpwstr>
      </vt:variant>
      <vt:variant>
        <vt:lpwstr/>
      </vt:variant>
      <vt:variant>
        <vt:i4>5505027</vt:i4>
      </vt:variant>
      <vt:variant>
        <vt:i4>396</vt:i4>
      </vt:variant>
      <vt:variant>
        <vt:i4>0</vt:i4>
      </vt:variant>
      <vt:variant>
        <vt:i4>5</vt:i4>
      </vt:variant>
      <vt:variant>
        <vt:lpwstr>https://gov.cap.ru/HOME/76/2007/2007_04_17 dla akovleva/tradizii.htm?ysclid=mbex6halq222504927</vt:lpwstr>
      </vt:variant>
      <vt:variant>
        <vt:lpwstr/>
      </vt:variant>
      <vt:variant>
        <vt:i4>196633</vt:i4>
      </vt:variant>
      <vt:variant>
        <vt:i4>393</vt:i4>
      </vt:variant>
      <vt:variant>
        <vt:i4>0</vt:i4>
      </vt:variant>
      <vt:variant>
        <vt:i4>5</vt:i4>
      </vt:variant>
      <vt:variant>
        <vt:lpwstr>http://www.shkul.su/369.html</vt:lpwstr>
      </vt:variant>
      <vt:variant>
        <vt:lpwstr/>
      </vt:variant>
      <vt:variant>
        <vt:i4>8257560</vt:i4>
      </vt:variant>
      <vt:variant>
        <vt:i4>390</vt:i4>
      </vt:variant>
      <vt:variant>
        <vt:i4>0</vt:i4>
      </vt:variant>
      <vt:variant>
        <vt:i4>5</vt:i4>
      </vt:variant>
      <vt:variant>
        <vt:lpwstr>https://www.youtube.com/watch?v=INYt_ZJ-rL4</vt:lpwstr>
      </vt:variant>
      <vt:variant>
        <vt:lpwstr/>
      </vt:variant>
      <vt:variant>
        <vt:i4>2949182</vt:i4>
      </vt:variant>
      <vt:variant>
        <vt:i4>387</vt:i4>
      </vt:variant>
      <vt:variant>
        <vt:i4>0</vt:i4>
      </vt:variant>
      <vt:variant>
        <vt:i4>5</vt:i4>
      </vt:variant>
      <vt:variant>
        <vt:lpwstr>https://zen.yandex.ru/video/watch/6156b92982810e0924754171</vt:lpwstr>
      </vt:variant>
      <vt:variant>
        <vt:lpwstr/>
      </vt:variant>
      <vt:variant>
        <vt:i4>917621</vt:i4>
      </vt:variant>
      <vt:variant>
        <vt:i4>384</vt:i4>
      </vt:variant>
      <vt:variant>
        <vt:i4>0</vt:i4>
      </vt:variant>
      <vt:variant>
        <vt:i4>5</vt:i4>
      </vt:variant>
      <vt:variant>
        <vt:lpwstr>http://gov.cap.ru/SiteMap.aspx?gov_id=1&amp;id=40425</vt:lpwstr>
      </vt:variant>
      <vt:variant>
        <vt:lpwstr/>
      </vt:variant>
      <vt:variant>
        <vt:i4>196630</vt:i4>
      </vt:variant>
      <vt:variant>
        <vt:i4>381</vt:i4>
      </vt:variant>
      <vt:variant>
        <vt:i4>0</vt:i4>
      </vt:variant>
      <vt:variant>
        <vt:i4>5</vt:i4>
      </vt:variant>
      <vt:variant>
        <vt:lpwstr>http://www.myshared.ru/slide/626099/</vt:lpwstr>
      </vt:variant>
      <vt:variant>
        <vt:lpwstr/>
      </vt:variant>
      <vt:variant>
        <vt:i4>131088</vt:i4>
      </vt:variant>
      <vt:variant>
        <vt:i4>378</vt:i4>
      </vt:variant>
      <vt:variant>
        <vt:i4>0</vt:i4>
      </vt:variant>
      <vt:variant>
        <vt:i4>5</vt:i4>
      </vt:variant>
      <vt:variant>
        <vt:lpwstr>http://nasledie.nbchr.ru/personalii/pisateli/trubina/</vt:lpwstr>
      </vt:variant>
      <vt:variant>
        <vt:lpwstr/>
      </vt:variant>
      <vt:variant>
        <vt:i4>2359352</vt:i4>
      </vt:variant>
      <vt:variant>
        <vt:i4>375</vt:i4>
      </vt:variant>
      <vt:variant>
        <vt:i4>0</vt:i4>
      </vt:variant>
      <vt:variant>
        <vt:i4>5</vt:i4>
      </vt:variant>
      <vt:variant>
        <vt:lpwstr>http://nasledie.nbchr.ru/personalii/pisateli/merchen-zakharov-mikhail-zakharovich/</vt:lpwstr>
      </vt:variant>
      <vt:variant>
        <vt:lpwstr/>
      </vt:variant>
      <vt:variant>
        <vt:i4>7667766</vt:i4>
      </vt:variant>
      <vt:variant>
        <vt:i4>372</vt:i4>
      </vt:variant>
      <vt:variant>
        <vt:i4>0</vt:i4>
      </vt:variant>
      <vt:variant>
        <vt:i4>5</vt:i4>
      </vt:variant>
      <vt:variant>
        <vt:lpwstr>https://urmary.cap.ru/about/pochetnie-grazhdane/ivanov-nikolaj-prokopjevich</vt:lpwstr>
      </vt:variant>
      <vt:variant>
        <vt:lpwstr/>
      </vt:variant>
      <vt:variant>
        <vt:i4>3866740</vt:i4>
      </vt:variant>
      <vt:variant>
        <vt:i4>369</vt:i4>
      </vt:variant>
      <vt:variant>
        <vt:i4>0</vt:i4>
      </vt:variant>
      <vt:variant>
        <vt:i4>5</vt:i4>
      </vt:variant>
      <vt:variant>
        <vt:lpwstr>http://nasledie.nbchr.ru/personalii/pisateli/ujjp/</vt:lpwstr>
      </vt:variant>
      <vt:variant>
        <vt:lpwstr/>
      </vt:variant>
      <vt:variant>
        <vt:i4>2228287</vt:i4>
      </vt:variant>
      <vt:variant>
        <vt:i4>366</vt:i4>
      </vt:variant>
      <vt:variant>
        <vt:i4>0</vt:i4>
      </vt:variant>
      <vt:variant>
        <vt:i4>5</vt:i4>
      </vt:variant>
      <vt:variant>
        <vt:lpwstr>https://multiurok.ru/files/chuvashskaia-literatura-v-gody-velikoi-otechestven.html</vt:lpwstr>
      </vt:variant>
      <vt:variant>
        <vt:lpwstr/>
      </vt:variant>
      <vt:variant>
        <vt:i4>458758</vt:i4>
      </vt:variant>
      <vt:variant>
        <vt:i4>363</vt:i4>
      </vt:variant>
      <vt:variant>
        <vt:i4>0</vt:i4>
      </vt:variant>
      <vt:variant>
        <vt:i4>5</vt:i4>
      </vt:variant>
      <vt:variant>
        <vt:lpwstr>https://old.mubiblioteka.ru/o_petre_syalkuze/</vt:lpwstr>
      </vt:variant>
      <vt:variant>
        <vt:lpwstr/>
      </vt:variant>
      <vt:variant>
        <vt:i4>6357038</vt:i4>
      </vt:variant>
      <vt:variant>
        <vt:i4>360</vt:i4>
      </vt:variant>
      <vt:variant>
        <vt:i4>0</vt:i4>
      </vt:variant>
      <vt:variant>
        <vt:i4>5</vt:i4>
      </vt:variant>
      <vt:variant>
        <vt:lpwstr>https://yandex.ru/video/preview/3422359980782913652</vt:lpwstr>
      </vt:variant>
      <vt:variant>
        <vt:lpwstr/>
      </vt:variant>
      <vt:variant>
        <vt:i4>5242897</vt:i4>
      </vt:variant>
      <vt:variant>
        <vt:i4>357</vt:i4>
      </vt:variant>
      <vt:variant>
        <vt:i4>0</vt:i4>
      </vt:variant>
      <vt:variant>
        <vt:i4>5</vt:i4>
      </vt:variant>
      <vt:variant>
        <vt:lpwstr>https://yandex.ru/video/preview/18141990579288270506</vt:lpwstr>
      </vt:variant>
      <vt:variant>
        <vt:lpwstr/>
      </vt:variant>
      <vt:variant>
        <vt:i4>5898250</vt:i4>
      </vt:variant>
      <vt:variant>
        <vt:i4>354</vt:i4>
      </vt:variant>
      <vt:variant>
        <vt:i4>0</vt:i4>
      </vt:variant>
      <vt:variant>
        <vt:i4>5</vt:i4>
      </vt:variant>
      <vt:variant>
        <vt:lpwstr>https://multiurok.ru/files/priezientatsiia-zhizn-i-tvorchiestvo-chuvashskoi-p.html?ysclid=lxn47er5jc182258486</vt:lpwstr>
      </vt:variant>
      <vt:variant>
        <vt:lpwstr/>
      </vt:variant>
      <vt:variant>
        <vt:i4>4259919</vt:i4>
      </vt:variant>
      <vt:variant>
        <vt:i4>351</vt:i4>
      </vt:variant>
      <vt:variant>
        <vt:i4>0</vt:i4>
      </vt:variant>
      <vt:variant>
        <vt:i4>5</vt:i4>
      </vt:variant>
      <vt:variant>
        <vt:lpwstr>http://nasledie.nbchr.ru/personalii/pisateli/taravat/?ysclid=lxn46f0r7q251984002</vt:lpwstr>
      </vt:variant>
      <vt:variant>
        <vt:lpwstr/>
      </vt:variant>
      <vt:variant>
        <vt:i4>720979</vt:i4>
      </vt:variant>
      <vt:variant>
        <vt:i4>348</vt:i4>
      </vt:variant>
      <vt:variant>
        <vt:i4>0</vt:i4>
      </vt:variant>
      <vt:variant>
        <vt:i4>5</vt:i4>
      </vt:variant>
      <vt:variant>
        <vt:lpwstr>http://pchd21.ru/ivanov-konstantin-vasilevich</vt:lpwstr>
      </vt:variant>
      <vt:variant>
        <vt:lpwstr/>
      </vt:variant>
      <vt:variant>
        <vt:i4>1900608</vt:i4>
      </vt:variant>
      <vt:variant>
        <vt:i4>345</vt:i4>
      </vt:variant>
      <vt:variant>
        <vt:i4>0</vt:i4>
      </vt:variant>
      <vt:variant>
        <vt:i4>5</vt:i4>
      </vt:variant>
      <vt:variant>
        <vt:lpwstr>https://birdchuvashia.livejournal.com/319879.html</vt:lpwstr>
      </vt:variant>
      <vt:variant>
        <vt:lpwstr/>
      </vt:variant>
      <vt:variant>
        <vt:i4>5046346</vt:i4>
      </vt:variant>
      <vt:variant>
        <vt:i4>342</vt:i4>
      </vt:variant>
      <vt:variant>
        <vt:i4>0</vt:i4>
      </vt:variant>
      <vt:variant>
        <vt:i4>5</vt:i4>
      </vt:variant>
      <vt:variant>
        <vt:lpwstr>http://nasledie.nbchr.ru/personalii/pisateli/shelebi/?ysclid=lxn418onx1257185697</vt:lpwstr>
      </vt:variant>
      <vt:variant>
        <vt:lpwstr/>
      </vt:variant>
      <vt:variant>
        <vt:i4>5046346</vt:i4>
      </vt:variant>
      <vt:variant>
        <vt:i4>339</vt:i4>
      </vt:variant>
      <vt:variant>
        <vt:i4>0</vt:i4>
      </vt:variant>
      <vt:variant>
        <vt:i4>5</vt:i4>
      </vt:variant>
      <vt:variant>
        <vt:lpwstr>http://nasledie.nbchr.ru/personalii/pisateli/shelebi/?ysclid=lxn418onx1257185697</vt:lpwstr>
      </vt:variant>
      <vt:variant>
        <vt:lpwstr/>
      </vt:variant>
      <vt:variant>
        <vt:i4>524357</vt:i4>
      </vt:variant>
      <vt:variant>
        <vt:i4>336</vt:i4>
      </vt:variant>
      <vt:variant>
        <vt:i4>0</vt:i4>
      </vt:variant>
      <vt:variant>
        <vt:i4>5</vt:i4>
      </vt:variant>
      <vt:variant>
        <vt:lpwstr>https://nsportal.ru/ap/library/literaturnoe-tvorchestvo/2013/10/10/issledovatelskaya-rabota-moy-dyadya-boris-danilov</vt:lpwstr>
      </vt:variant>
      <vt:variant>
        <vt:lpwstr/>
      </vt:variant>
      <vt:variant>
        <vt:i4>4522064</vt:i4>
      </vt:variant>
      <vt:variant>
        <vt:i4>333</vt:i4>
      </vt:variant>
      <vt:variant>
        <vt:i4>0</vt:i4>
      </vt:variant>
      <vt:variant>
        <vt:i4>5</vt:i4>
      </vt:variant>
      <vt:variant>
        <vt:lpwstr>https://ru.wikipedia.org/wiki/%D0%94%D0%B0%D0%BD%D0%B8%D0%BB%D0%BE%D0%B2,_%D0%91%D0%BE%D1%80%D0%B8%D1%81_%D0%93%D1%80%D0%B8%D0%B3%D0%BE%D1%80%D1%8C%D0%B5%D0%B2%D0%B8%D1%87</vt:lpwstr>
      </vt:variant>
      <vt:variant>
        <vt:lpwstr/>
      </vt:variant>
      <vt:variant>
        <vt:i4>2031625</vt:i4>
      </vt:variant>
      <vt:variant>
        <vt:i4>330</vt:i4>
      </vt:variant>
      <vt:variant>
        <vt:i4>0</vt:i4>
      </vt:variant>
      <vt:variant>
        <vt:i4>5</vt:i4>
      </vt:variant>
      <vt:variant>
        <vt:lpwstr>https://giachr.kaisa.ru/news/145582619?ysclid=lxn39wdpno61653420</vt:lpwstr>
      </vt:variant>
      <vt:variant>
        <vt:lpwstr/>
      </vt:variant>
      <vt:variant>
        <vt:i4>3866668</vt:i4>
      </vt:variant>
      <vt:variant>
        <vt:i4>327</vt:i4>
      </vt:variant>
      <vt:variant>
        <vt:i4>0</vt:i4>
      </vt:variant>
      <vt:variant>
        <vt:i4>5</vt:i4>
      </vt:variant>
      <vt:variant>
        <vt:lpwstr>http://nasledie.nbchr.ru/personalii/pisateli/jalgir/?ysclid=lxn37myq2e737856914</vt:lpwstr>
      </vt:variant>
      <vt:variant>
        <vt:lpwstr/>
      </vt:variant>
      <vt:variant>
        <vt:i4>71566388</vt:i4>
      </vt:variant>
      <vt:variant>
        <vt:i4>324</vt:i4>
      </vt:variant>
      <vt:variant>
        <vt:i4>0</vt:i4>
      </vt:variant>
      <vt:variant>
        <vt:i4>5</vt:i4>
      </vt:variant>
      <vt:variant>
        <vt:lpwstr>https://vulacv.wordpress.com/2020/05/18/лидия-сарине-наcтукпа-мухтар/</vt:lpwstr>
      </vt:variant>
      <vt:variant>
        <vt:lpwstr/>
      </vt:variant>
      <vt:variant>
        <vt:i4>6619193</vt:i4>
      </vt:variant>
      <vt:variant>
        <vt:i4>321</vt:i4>
      </vt:variant>
      <vt:variant>
        <vt:i4>0</vt:i4>
      </vt:variant>
      <vt:variant>
        <vt:i4>5</vt:i4>
      </vt:variant>
      <vt:variant>
        <vt:lpwstr>http://pchd21.ru/sarine-lidiya-mikhajlovna</vt:lpwstr>
      </vt:variant>
      <vt:variant>
        <vt:lpwstr/>
      </vt:variant>
      <vt:variant>
        <vt:i4>5701635</vt:i4>
      </vt:variant>
      <vt:variant>
        <vt:i4>318</vt:i4>
      </vt:variant>
      <vt:variant>
        <vt:i4>0</vt:i4>
      </vt:variant>
      <vt:variant>
        <vt:i4>5</vt:i4>
      </vt:variant>
      <vt:variant>
        <vt:lpwstr>https://youtu.be/K8raQJL2Yvk</vt:lpwstr>
      </vt:variant>
      <vt:variant>
        <vt:lpwstr/>
      </vt:variant>
      <vt:variant>
        <vt:i4>655371</vt:i4>
      </vt:variant>
      <vt:variant>
        <vt:i4>315</vt:i4>
      </vt:variant>
      <vt:variant>
        <vt:i4>0</vt:i4>
      </vt:variant>
      <vt:variant>
        <vt:i4>5</vt:i4>
      </vt:variant>
      <vt:variant>
        <vt:lpwstr>http://nasledie.nbchr.ru/personalii/pisateli/timofeev-ykhra/</vt:lpwstr>
      </vt:variant>
      <vt:variant>
        <vt:lpwstr/>
      </vt:variant>
      <vt:variant>
        <vt:i4>5046383</vt:i4>
      </vt:variant>
      <vt:variant>
        <vt:i4>312</vt:i4>
      </vt:variant>
      <vt:variant>
        <vt:i4>0</vt:i4>
      </vt:variant>
      <vt:variant>
        <vt:i4>5</vt:i4>
      </vt:variant>
      <vt:variant>
        <vt:lpwstr>https://bat-library.ucoz.ru/news/pishu_ja_dlja_detej/2015-04-04-565</vt:lpwstr>
      </vt:variant>
      <vt:variant>
        <vt:lpwstr/>
      </vt:variant>
      <vt:variant>
        <vt:i4>2949215</vt:i4>
      </vt:variant>
      <vt:variant>
        <vt:i4>309</vt:i4>
      </vt:variant>
      <vt:variant>
        <vt:i4>0</vt:i4>
      </vt:variant>
      <vt:variant>
        <vt:i4>5</vt:i4>
      </vt:variant>
      <vt:variant>
        <vt:lpwstr>https://vk.com/wall-130820535_838?ysclid=lxn0l4dcsb475832470</vt:lpwstr>
      </vt:variant>
      <vt:variant>
        <vt:lpwstr/>
      </vt:variant>
      <vt:variant>
        <vt:i4>18</vt:i4>
      </vt:variant>
      <vt:variant>
        <vt:i4>306</vt:i4>
      </vt:variant>
      <vt:variant>
        <vt:i4>0</vt:i4>
      </vt:variant>
      <vt:variant>
        <vt:i4>5</vt:i4>
      </vt:variant>
      <vt:variant>
        <vt:lpwstr>https://youtu.be/4cgvRxxjOAw</vt:lpwstr>
      </vt:variant>
      <vt:variant>
        <vt:lpwstr/>
      </vt:variant>
      <vt:variant>
        <vt:i4>2424846</vt:i4>
      </vt:variant>
      <vt:variant>
        <vt:i4>303</vt:i4>
      </vt:variant>
      <vt:variant>
        <vt:i4>0</vt:i4>
      </vt:variant>
      <vt:variant>
        <vt:i4>5</vt:i4>
      </vt:variant>
      <vt:variant>
        <vt:lpwstr>https://infourok.ru/prezentaciya__po_rodnomu_yazyku_na_temu_zima.zimnie_zabavy_detey-193433.htm</vt:lpwstr>
      </vt:variant>
      <vt:variant>
        <vt:lpwstr/>
      </vt:variant>
      <vt:variant>
        <vt:i4>7143473</vt:i4>
      </vt:variant>
      <vt:variant>
        <vt:i4>300</vt:i4>
      </vt:variant>
      <vt:variant>
        <vt:i4>0</vt:i4>
      </vt:variant>
      <vt:variant>
        <vt:i4>5</vt:i4>
      </vt:variant>
      <vt:variant>
        <vt:lpwstr>https://yandex.ru/video/preview/?text=</vt:lpwstr>
      </vt:variant>
      <vt:variant>
        <vt:lpwstr/>
      </vt:variant>
      <vt:variant>
        <vt:i4>8192099</vt:i4>
      </vt:variant>
      <vt:variant>
        <vt:i4>297</vt:i4>
      </vt:variant>
      <vt:variant>
        <vt:i4>0</vt:i4>
      </vt:variant>
      <vt:variant>
        <vt:i4>5</vt:i4>
      </vt:variant>
      <vt:variant>
        <vt:lpwstr>https://www.chuvash.org/lib/author/552.html</vt:lpwstr>
      </vt:variant>
      <vt:variant>
        <vt:lpwstr/>
      </vt:variant>
      <vt:variant>
        <vt:i4>5832786</vt:i4>
      </vt:variant>
      <vt:variant>
        <vt:i4>294</vt:i4>
      </vt:variant>
      <vt:variant>
        <vt:i4>0</vt:i4>
      </vt:variant>
      <vt:variant>
        <vt:i4>5</vt:i4>
      </vt:variant>
      <vt:variant>
        <vt:lpwstr>https://infourok.ru/prezentaciya-po-chuvashskoy-literature-tvorchestvo-velbi-2146918.html?ysclid=lxn0rxu2vn483948499</vt:lpwstr>
      </vt:variant>
      <vt:variant>
        <vt:lpwstr/>
      </vt:variant>
      <vt:variant>
        <vt:i4>6160396</vt:i4>
      </vt:variant>
      <vt:variant>
        <vt:i4>291</vt:i4>
      </vt:variant>
      <vt:variant>
        <vt:i4>0</vt:i4>
      </vt:variant>
      <vt:variant>
        <vt:i4>5</vt:i4>
      </vt:variant>
      <vt:variant>
        <vt:lpwstr>http://nasledie.nbchr.ru/personalii/pisateli/elbi/?ysclid=lxn0qa5cbr498382332</vt:lpwstr>
      </vt:variant>
      <vt:variant>
        <vt:lpwstr/>
      </vt:variant>
      <vt:variant>
        <vt:i4>5242949</vt:i4>
      </vt:variant>
      <vt:variant>
        <vt:i4>288</vt:i4>
      </vt:variant>
      <vt:variant>
        <vt:i4>0</vt:i4>
      </vt:variant>
      <vt:variant>
        <vt:i4>5</vt:i4>
      </vt:variant>
      <vt:variant>
        <vt:lpwstr>https://yandex.ru/video/preview/?text</vt:lpwstr>
      </vt:variant>
      <vt:variant>
        <vt:lpwstr/>
      </vt:variant>
      <vt:variant>
        <vt:i4>3670136</vt:i4>
      </vt:variant>
      <vt:variant>
        <vt:i4>285</vt:i4>
      </vt:variant>
      <vt:variant>
        <vt:i4>0</vt:i4>
      </vt:variant>
      <vt:variant>
        <vt:i4>5</vt:i4>
      </vt:variant>
      <vt:variant>
        <vt:lpwstr>https://www.youtube.com/watch?v=2SpoGjsGav8</vt:lpwstr>
      </vt:variant>
      <vt:variant>
        <vt:lpwstr/>
      </vt:variant>
      <vt:variant>
        <vt:i4>5832776</vt:i4>
      </vt:variant>
      <vt:variant>
        <vt:i4>282</vt:i4>
      </vt:variant>
      <vt:variant>
        <vt:i4>0</vt:i4>
      </vt:variant>
      <vt:variant>
        <vt:i4>5</vt:i4>
      </vt:variant>
      <vt:variant>
        <vt:lpwstr>http://libmap.bashnl.ru/node/647</vt:lpwstr>
      </vt:variant>
      <vt:variant>
        <vt:lpwstr/>
      </vt:variant>
      <vt:variant>
        <vt:i4>3735612</vt:i4>
      </vt:variant>
      <vt:variant>
        <vt:i4>279</vt:i4>
      </vt:variant>
      <vt:variant>
        <vt:i4>0</vt:i4>
      </vt:variant>
      <vt:variant>
        <vt:i4>5</vt:i4>
      </vt:variant>
      <vt:variant>
        <vt:lpwstr>https://yandex.ru/images/search</vt:lpwstr>
      </vt:variant>
      <vt:variant>
        <vt:lpwstr/>
      </vt:variant>
      <vt:variant>
        <vt:i4>5046298</vt:i4>
      </vt:variant>
      <vt:variant>
        <vt:i4>276</vt:i4>
      </vt:variant>
      <vt:variant>
        <vt:i4>0</vt:i4>
      </vt:variant>
      <vt:variant>
        <vt:i4>5</vt:i4>
      </vt:variant>
      <vt:variant>
        <vt:lpwstr>https://infourok.ru/urok-chuvashskoy-literaturi-i-izo-844572.html</vt:lpwstr>
      </vt:variant>
      <vt:variant>
        <vt:lpwstr/>
      </vt:variant>
      <vt:variant>
        <vt:i4>7733344</vt:i4>
      </vt:variant>
      <vt:variant>
        <vt:i4>273</vt:i4>
      </vt:variant>
      <vt:variant>
        <vt:i4>0</vt:i4>
      </vt:variant>
      <vt:variant>
        <vt:i4>5</vt:i4>
      </vt:variant>
      <vt:variant>
        <vt:lpwstr>http://nasledie.nbchr.ru/personalii/pisateli/ektel/</vt:lpwstr>
      </vt:variant>
      <vt:variant>
        <vt:lpwstr/>
      </vt:variant>
      <vt:variant>
        <vt:i4>3540073</vt:i4>
      </vt:variant>
      <vt:variant>
        <vt:i4>270</vt:i4>
      </vt:variant>
      <vt:variant>
        <vt:i4>0</vt:i4>
      </vt:variant>
      <vt:variant>
        <vt:i4>5</vt:i4>
      </vt:variant>
      <vt:variant>
        <vt:lpwstr>https://наследиечувашии.рф/russian/%D1%8B%D0%B4%D0%B0%D1%80%D0%B0%D0%B9-%D0%BD%D0%B8%D0%BA%D0%BE%D0%BB%D0%B0%D0%B9-%D0%B2%D0%B0%D1%81%D0%B8%D0%BB%D1%8C%D0%B5%D0%B2%D0%B8%D1%87-%D0%BF%D0%B8%D1%81%D0%B0%D1%82%D0%B5%D0%BB%D1%8C-10-01-1/?ysclid=lxn316n2x0582850788</vt:lpwstr>
      </vt:variant>
      <vt:variant>
        <vt:lpwstr/>
      </vt:variant>
      <vt:variant>
        <vt:i4>8060984</vt:i4>
      </vt:variant>
      <vt:variant>
        <vt:i4>267</vt:i4>
      </vt:variant>
      <vt:variant>
        <vt:i4>0</vt:i4>
      </vt:variant>
      <vt:variant>
        <vt:i4>5</vt:i4>
      </vt:variant>
      <vt:variant>
        <vt:lpwstr>https://www.youtube.com/watch?v=6i6KuVPaR1I</vt:lpwstr>
      </vt:variant>
      <vt:variant>
        <vt:lpwstr/>
      </vt:variant>
      <vt:variant>
        <vt:i4>3932224</vt:i4>
      </vt:variant>
      <vt:variant>
        <vt:i4>264</vt:i4>
      </vt:variant>
      <vt:variant>
        <vt:i4>0</vt:i4>
      </vt:variant>
      <vt:variant>
        <vt:i4>5</vt:i4>
      </vt:variant>
      <vt:variant>
        <vt:lpwstr>http://elbib.nbchr.ru/lib_files/0/kchs/kchs_0_0000038.pdf</vt:lpwstr>
      </vt:variant>
      <vt:variant>
        <vt:lpwstr/>
      </vt:variant>
      <vt:variant>
        <vt:i4>4784184</vt:i4>
      </vt:variant>
      <vt:variant>
        <vt:i4>261</vt:i4>
      </vt:variant>
      <vt:variant>
        <vt:i4>0</vt:i4>
      </vt:variant>
      <vt:variant>
        <vt:i4>5</vt:i4>
      </vt:variant>
      <vt:variant>
        <vt:lpwstr>https://vk.com/wall-80953458_755</vt:lpwstr>
      </vt:variant>
      <vt:variant>
        <vt:lpwstr/>
      </vt:variant>
      <vt:variant>
        <vt:i4>5636135</vt:i4>
      </vt:variant>
      <vt:variant>
        <vt:i4>258</vt:i4>
      </vt:variant>
      <vt:variant>
        <vt:i4>0</vt:i4>
      </vt:variant>
      <vt:variant>
        <vt:i4>5</vt:i4>
      </vt:variant>
      <vt:variant>
        <vt:lpwstr>https://yandex.ru/images/search?pos=9&amp;img_url=https%3A%2F%2Fsun1-28.userapi.com</vt:lpwstr>
      </vt:variant>
      <vt:variant>
        <vt:lpwstr/>
      </vt:variant>
      <vt:variant>
        <vt:i4>8126562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https://www.youtube.com/watch?v=515an742WVg</vt:lpwstr>
      </vt:variant>
      <vt:variant>
        <vt:lpwstr/>
      </vt:variant>
      <vt:variant>
        <vt:i4>7012455</vt:i4>
      </vt:variant>
      <vt:variant>
        <vt:i4>252</vt:i4>
      </vt:variant>
      <vt:variant>
        <vt:i4>0</vt:i4>
      </vt:variant>
      <vt:variant>
        <vt:i4>5</vt:i4>
      </vt:variant>
      <vt:variant>
        <vt:lpwstr>http://nasledie.nbchr.ru/personalii/pisateli/ilbek/</vt:lpwstr>
      </vt:variant>
      <vt:variant>
        <vt:lpwstr/>
      </vt:variant>
      <vt:variant>
        <vt:i4>4260958</vt:i4>
      </vt:variant>
      <vt:variant>
        <vt:i4>249</vt:i4>
      </vt:variant>
      <vt:variant>
        <vt:i4>0</vt:i4>
      </vt:variant>
      <vt:variant>
        <vt:i4>5</vt:i4>
      </vt:variant>
      <vt:variant>
        <vt:lpwstr>https://наследиечувашии.рф/russian/миллин-александр-георгиевич-работни/?ysclid=lxn2vdzj4r74410595</vt:lpwstr>
      </vt:variant>
      <vt:variant>
        <vt:lpwstr/>
      </vt:variant>
      <vt:variant>
        <vt:i4>7929976</vt:i4>
      </vt:variant>
      <vt:variant>
        <vt:i4>246</vt:i4>
      </vt:variant>
      <vt:variant>
        <vt:i4>0</vt:i4>
      </vt:variant>
      <vt:variant>
        <vt:i4>5</vt:i4>
      </vt:variant>
      <vt:variant>
        <vt:lpwstr>http://www.gasi.archives21.ru/lichnie_fondi/Semenov_(Semender)_Yurij_Semenovich</vt:lpwstr>
      </vt:variant>
      <vt:variant>
        <vt:lpwstr/>
      </vt:variant>
      <vt:variant>
        <vt:i4>6094866</vt:i4>
      </vt:variant>
      <vt:variant>
        <vt:i4>243</vt:i4>
      </vt:variant>
      <vt:variant>
        <vt:i4>0</vt:i4>
      </vt:variant>
      <vt:variant>
        <vt:i4>5</vt:i4>
      </vt:variant>
      <vt:variant>
        <vt:lpwstr>https://yandex.ru/video/preview/16328704211435570726</vt:lpwstr>
      </vt:variant>
      <vt:variant>
        <vt:lpwstr/>
      </vt:variant>
      <vt:variant>
        <vt:i4>524319</vt:i4>
      </vt:variant>
      <vt:variant>
        <vt:i4>240</vt:i4>
      </vt:variant>
      <vt:variant>
        <vt:i4>0</vt:i4>
      </vt:variant>
      <vt:variant>
        <vt:i4>5</vt:i4>
      </vt:variant>
      <vt:variant>
        <vt:lpwstr>https://zivil.cap.ru/news/2016/07/18/105-letie-poeta-ivana-grigorjevicha-malkaya</vt:lpwstr>
      </vt:variant>
      <vt:variant>
        <vt:lpwstr/>
      </vt:variant>
      <vt:variant>
        <vt:i4>262163</vt:i4>
      </vt:variant>
      <vt:variant>
        <vt:i4>237</vt:i4>
      </vt:variant>
      <vt:variant>
        <vt:i4>0</vt:i4>
      </vt:variant>
      <vt:variant>
        <vt:i4>5</vt:i4>
      </vt:variant>
      <vt:variant>
        <vt:lpwstr>http://litkarta.nbchr.ru/cgi-bin/irbis64r_plus/cgiirbis_64_ft.exe?Z21ID=GUEST&amp;LNG=rus&amp;I21DBN=KZD&amp;P21DBN=KZD&amp;S21STN=1&amp;S21FMT=lk_biogr&amp;C21COM=S&amp;S21SRW=PERS&amp;S21CNR=1000&amp;S21P03=I=&amp;S21STR=-377203&amp;ysclid=lxn1t41ngp995012395</vt:lpwstr>
      </vt:variant>
      <vt:variant>
        <vt:lpwstr/>
      </vt:variant>
      <vt:variant>
        <vt:i4>7668840</vt:i4>
      </vt:variant>
      <vt:variant>
        <vt:i4>234</vt:i4>
      </vt:variant>
      <vt:variant>
        <vt:i4>0</vt:i4>
      </vt:variant>
      <vt:variant>
        <vt:i4>5</vt:i4>
      </vt:variant>
      <vt:variant>
        <vt:lpwstr>https://наследиечувашии.рф/russian/%D1%81%D0%BB%D0%BE%D0%B2%D0%B0%D0%BD-%D1%81%D0%B0%D0%B2%D0%B3%D0%B0%D0%B9-%D0%BF%D0%BE%D1%8D%D1%82-%D0%B6%D1%83%D1%80%D0%BD%D0%B0%D0%BB%D0%B8%D1%81%D1%82-03-08-1952-09-11-2005/?ysclid=lxn1s138ux229375544</vt:lpwstr>
      </vt:variant>
      <vt:variant>
        <vt:lpwstr/>
      </vt:variant>
      <vt:variant>
        <vt:i4>8192050</vt:i4>
      </vt:variant>
      <vt:variant>
        <vt:i4>231</vt:i4>
      </vt:variant>
      <vt:variant>
        <vt:i4>0</vt:i4>
      </vt:variant>
      <vt:variant>
        <vt:i4>5</vt:i4>
      </vt:variant>
      <vt:variant>
        <vt:lpwstr>http://hypar.ru/cv/ilpek-mikulaye-100-cul-ilpek-mikulayen-hura-cakar-romanne-kam-teplen-vulana-viktorina-0</vt:lpwstr>
      </vt:variant>
      <vt:variant>
        <vt:lpwstr/>
      </vt:variant>
      <vt:variant>
        <vt:i4>2621498</vt:i4>
      </vt:variant>
      <vt:variant>
        <vt:i4>228</vt:i4>
      </vt:variant>
      <vt:variant>
        <vt:i4>0</vt:i4>
      </vt:variant>
      <vt:variant>
        <vt:i4>5</vt:i4>
      </vt:variant>
      <vt:variant>
        <vt:lpwstr>https://nsportal.ru/shkola/rodnoy-yazyk-i-literatura/library/2015/12/21/konstantin-vasilevich-ivanov-avtor-bessmertnoy</vt:lpwstr>
      </vt:variant>
      <vt:variant>
        <vt:lpwstr/>
      </vt:variant>
      <vt:variant>
        <vt:i4>4849732</vt:i4>
      </vt:variant>
      <vt:variant>
        <vt:i4>225</vt:i4>
      </vt:variant>
      <vt:variant>
        <vt:i4>0</vt:i4>
      </vt:variant>
      <vt:variant>
        <vt:i4>5</vt:i4>
      </vt:variant>
      <vt:variant>
        <vt:lpwstr>https://visitvolga.ru/about/people/konstantin-ivanov/</vt:lpwstr>
      </vt:variant>
      <vt:variant>
        <vt:lpwstr/>
      </vt:variant>
      <vt:variant>
        <vt:i4>5308419</vt:i4>
      </vt:variant>
      <vt:variant>
        <vt:i4>222</vt:i4>
      </vt:variant>
      <vt:variant>
        <vt:i4>0</vt:i4>
      </vt:variant>
      <vt:variant>
        <vt:i4>5</vt:i4>
      </vt:variant>
      <vt:variant>
        <vt:lpwstr>http://nasledie.nbchr.ru/personalii/pisateli/borlen/</vt:lpwstr>
      </vt:variant>
      <vt:variant>
        <vt:lpwstr/>
      </vt:variant>
      <vt:variant>
        <vt:i4>6750321</vt:i4>
      </vt:variant>
      <vt:variant>
        <vt:i4>219</vt:i4>
      </vt:variant>
      <vt:variant>
        <vt:i4>0</vt:i4>
      </vt:variant>
      <vt:variant>
        <vt:i4>5</vt:i4>
      </vt:variant>
      <vt:variant>
        <vt:lpwstr>http://nasledie.nbchr.ru/personalii/pisateli/ivnik/</vt:lpwstr>
      </vt:variant>
      <vt:variant>
        <vt:lpwstr/>
      </vt:variant>
      <vt:variant>
        <vt:i4>5111819</vt:i4>
      </vt:variant>
      <vt:variant>
        <vt:i4>216</vt:i4>
      </vt:variant>
      <vt:variant>
        <vt:i4>0</vt:i4>
      </vt:variant>
      <vt:variant>
        <vt:i4>5</vt:i4>
      </vt:variant>
      <vt:variant>
        <vt:lpwstr>http://www.chgign.ru/a/news/3699.html</vt:lpwstr>
      </vt:variant>
      <vt:variant>
        <vt:lpwstr/>
      </vt:variant>
      <vt:variant>
        <vt:i4>1310791</vt:i4>
      </vt:variant>
      <vt:variant>
        <vt:i4>213</vt:i4>
      </vt:variant>
      <vt:variant>
        <vt:i4>0</vt:i4>
      </vt:variant>
      <vt:variant>
        <vt:i4>5</vt:i4>
      </vt:variant>
      <vt:variant>
        <vt:lpwstr>https://ru.chuvash.org/lib/author/69.html</vt:lpwstr>
      </vt:variant>
      <vt:variant>
        <vt:lpwstr/>
      </vt:variant>
      <vt:variant>
        <vt:i4>2228330</vt:i4>
      </vt:variant>
      <vt:variant>
        <vt:i4>210</vt:i4>
      </vt:variant>
      <vt:variant>
        <vt:i4>0</vt:i4>
      </vt:variant>
      <vt:variant>
        <vt:i4>5</vt:i4>
      </vt:variant>
      <vt:variant>
        <vt:lpwstr>http://nasledie.nbchr.ru/personalii/pisateli/fedorova/</vt:lpwstr>
      </vt:variant>
      <vt:variant>
        <vt:lpwstr/>
      </vt:variant>
      <vt:variant>
        <vt:i4>3735582</vt:i4>
      </vt:variant>
      <vt:variant>
        <vt:i4>207</vt:i4>
      </vt:variant>
      <vt:variant>
        <vt:i4>0</vt:i4>
      </vt:variant>
      <vt:variant>
        <vt:i4>5</vt:i4>
      </vt:variant>
      <vt:variant>
        <vt:lpwstr>https://www.youtube.com/watch?v=_2kzZRRMM1E</vt:lpwstr>
      </vt:variant>
      <vt:variant>
        <vt:lpwstr/>
      </vt:variant>
      <vt:variant>
        <vt:i4>5374049</vt:i4>
      </vt:variant>
      <vt:variant>
        <vt:i4>204</vt:i4>
      </vt:variant>
      <vt:variant>
        <vt:i4>0</vt:i4>
      </vt:variant>
      <vt:variant>
        <vt:i4>5</vt:i4>
      </vt:variant>
      <vt:variant>
        <vt:lpwstr>https://vk.com/video472123382_456239175</vt:lpwstr>
      </vt:variant>
      <vt:variant>
        <vt:lpwstr/>
      </vt:variant>
      <vt:variant>
        <vt:i4>6815841</vt:i4>
      </vt:variant>
      <vt:variant>
        <vt:i4>201</vt:i4>
      </vt:variant>
      <vt:variant>
        <vt:i4>0</vt:i4>
      </vt:variant>
      <vt:variant>
        <vt:i4>5</vt:i4>
      </vt:variant>
      <vt:variant>
        <vt:lpwstr>https://www.youtube.com/watch?v=3ePjf6CfhHE</vt:lpwstr>
      </vt:variant>
      <vt:variant>
        <vt:lpwstr/>
      </vt:variant>
      <vt:variant>
        <vt:i4>7210022</vt:i4>
      </vt:variant>
      <vt:variant>
        <vt:i4>198</vt:i4>
      </vt:variant>
      <vt:variant>
        <vt:i4>0</vt:i4>
      </vt:variant>
      <vt:variant>
        <vt:i4>5</vt:i4>
      </vt:variant>
      <vt:variant>
        <vt:lpwstr>https://ru.wikipedia.org/wiki/Ушинский,_Константин_Дмитриевич</vt:lpwstr>
      </vt:variant>
      <vt:variant>
        <vt:lpwstr/>
      </vt:variant>
      <vt:variant>
        <vt:i4>7340077</vt:i4>
      </vt:variant>
      <vt:variant>
        <vt:i4>195</vt:i4>
      </vt:variant>
      <vt:variant>
        <vt:i4>0</vt:i4>
      </vt:variant>
      <vt:variant>
        <vt:i4>5</vt:i4>
      </vt:variant>
      <vt:variant>
        <vt:lpwstr>http://nasledie.nbchr.ru/personalii/pisateli/ektel/?ysclid=loydxurhd4185097410</vt:lpwstr>
      </vt:variant>
      <vt:variant>
        <vt:lpwstr/>
      </vt:variant>
      <vt:variant>
        <vt:i4>2097200</vt:i4>
      </vt:variant>
      <vt:variant>
        <vt:i4>192</vt:i4>
      </vt:variant>
      <vt:variant>
        <vt:i4>0</vt:i4>
      </vt:variant>
      <vt:variant>
        <vt:i4>5</vt:i4>
      </vt:variant>
      <vt:variant>
        <vt:lpwstr>https://www.chuvash.org/lib/author/540.html?ysclid=loydy621tz185758616</vt:lpwstr>
      </vt:variant>
      <vt:variant>
        <vt:lpwstr/>
      </vt:variant>
      <vt:variant>
        <vt:i4>5177416</vt:i4>
      </vt:variant>
      <vt:variant>
        <vt:i4>189</vt:i4>
      </vt:variant>
      <vt:variant>
        <vt:i4>0</vt:i4>
      </vt:variant>
      <vt:variant>
        <vt:i4>5</vt:i4>
      </vt:variant>
      <vt:variant>
        <vt:lpwstr>https://www.chuvash.org/lib/author/62.html?ysclid=loydx92uk390281496</vt:lpwstr>
      </vt:variant>
      <vt:variant>
        <vt:lpwstr/>
      </vt:variant>
      <vt:variant>
        <vt:i4>1572954</vt:i4>
      </vt:variant>
      <vt:variant>
        <vt:i4>186</vt:i4>
      </vt:variant>
      <vt:variant>
        <vt:i4>0</vt:i4>
      </vt:variant>
      <vt:variant>
        <vt:i4>5</vt:i4>
      </vt:variant>
      <vt:variant>
        <vt:lpwstr>http://nasledie.nbchr.ru/personalii/pisateli/tevetkel/?ysclid=loydwwjlxt642760567</vt:lpwstr>
      </vt:variant>
      <vt:variant>
        <vt:lpwstr/>
      </vt:variant>
      <vt:variant>
        <vt:i4>6881332</vt:i4>
      </vt:variant>
      <vt:variant>
        <vt:i4>183</vt:i4>
      </vt:variant>
      <vt:variant>
        <vt:i4>0</vt:i4>
      </vt:variant>
      <vt:variant>
        <vt:i4>5</vt:i4>
      </vt:variant>
      <vt:variant>
        <vt:lpwstr>https://www.chuvash.org/lib/author/391.html?ysclid=loydwcqfrp804240559</vt:lpwstr>
      </vt:variant>
      <vt:variant>
        <vt:lpwstr/>
      </vt:variant>
      <vt:variant>
        <vt:i4>2818163</vt:i4>
      </vt:variant>
      <vt:variant>
        <vt:i4>180</vt:i4>
      </vt:variant>
      <vt:variant>
        <vt:i4>0</vt:i4>
      </vt:variant>
      <vt:variant>
        <vt:i4>5</vt:i4>
      </vt:variant>
      <vt:variant>
        <vt:lpwstr>http://nasledie.nbchr.ru/personalii/pisateli/baraev-serkke/?ysclid=loydvvryva167724501</vt:lpwstr>
      </vt:variant>
      <vt:variant>
        <vt:lpwstr/>
      </vt:variant>
      <vt:variant>
        <vt:i4>8061046</vt:i4>
      </vt:variant>
      <vt:variant>
        <vt:i4>177</vt:i4>
      </vt:variant>
      <vt:variant>
        <vt:i4>0</vt:i4>
      </vt:variant>
      <vt:variant>
        <vt:i4>5</vt:i4>
      </vt:variant>
      <vt:variant>
        <vt:lpwstr>https://www.chuvash.org/e/d091d0bed180d0b8d18120d091d0bed180d0bbd0b5d0bd?ysclid=loydv75t58915223373</vt:lpwstr>
      </vt:variant>
      <vt:variant>
        <vt:lpwstr/>
      </vt:variant>
      <vt:variant>
        <vt:i4>3014710</vt:i4>
      </vt:variant>
      <vt:variant>
        <vt:i4>174</vt:i4>
      </vt:variant>
      <vt:variant>
        <vt:i4>0</vt:i4>
      </vt:variant>
      <vt:variant>
        <vt:i4>5</vt:i4>
      </vt:variant>
      <vt:variant>
        <vt:lpwstr>http://nasledie.nbchr.ru/personalii/pisateli/borlen/?ysclid=loydulm1xh570358437</vt:lpwstr>
      </vt:variant>
      <vt:variant>
        <vt:lpwstr/>
      </vt:variant>
      <vt:variant>
        <vt:i4>3866740</vt:i4>
      </vt:variant>
      <vt:variant>
        <vt:i4>171</vt:i4>
      </vt:variant>
      <vt:variant>
        <vt:i4>0</vt:i4>
      </vt:variant>
      <vt:variant>
        <vt:i4>5</vt:i4>
      </vt:variant>
      <vt:variant>
        <vt:lpwstr>http://nasledie.nbchr.ru/personalii/pisateli/ujjp/</vt:lpwstr>
      </vt:variant>
      <vt:variant>
        <vt:lpwstr/>
      </vt:variant>
      <vt:variant>
        <vt:i4>2228287</vt:i4>
      </vt:variant>
      <vt:variant>
        <vt:i4>168</vt:i4>
      </vt:variant>
      <vt:variant>
        <vt:i4>0</vt:i4>
      </vt:variant>
      <vt:variant>
        <vt:i4>5</vt:i4>
      </vt:variant>
      <vt:variant>
        <vt:lpwstr>https://multiurok.ru/files/chuvashskaia-literatura-v-gody-velikoi-otechestven.html</vt:lpwstr>
      </vt:variant>
      <vt:variant>
        <vt:lpwstr/>
      </vt:variant>
      <vt:variant>
        <vt:i4>7929877</vt:i4>
      </vt:variant>
      <vt:variant>
        <vt:i4>165</vt:i4>
      </vt:variant>
      <vt:variant>
        <vt:i4>0</vt:i4>
      </vt:variant>
      <vt:variant>
        <vt:i4>5</vt:i4>
      </vt:variant>
      <vt:variant>
        <vt:lpwstr>http://www.gasi.archives21.ru/Press-centr/2016/9/30/Gosarhiv_sovremennoj_istorii_Chuvashskoj_Respubliki_popolnilsya_dokumentami_lichnogo_fonda_Silem_Yulii_Aleksandrovni</vt:lpwstr>
      </vt:variant>
      <vt:variant>
        <vt:lpwstr/>
      </vt:variant>
      <vt:variant>
        <vt:i4>2424958</vt:i4>
      </vt:variant>
      <vt:variant>
        <vt:i4>162</vt:i4>
      </vt:variant>
      <vt:variant>
        <vt:i4>0</vt:i4>
      </vt:variant>
      <vt:variant>
        <vt:i4>5</vt:i4>
      </vt:variant>
      <vt:variant>
        <vt:lpwstr>http://nasledie.nbchr.ru/personalii/pisateli/silem/?ysclid=loydmukw8s506623022</vt:lpwstr>
      </vt:variant>
      <vt:variant>
        <vt:lpwstr/>
      </vt:variant>
      <vt:variant>
        <vt:i4>852009</vt:i4>
      </vt:variant>
      <vt:variant>
        <vt:i4>159</vt:i4>
      </vt:variant>
      <vt:variant>
        <vt:i4>0</vt:i4>
      </vt:variant>
      <vt:variant>
        <vt:i4>5</vt:i4>
      </vt:variant>
      <vt:variant>
        <vt:lpwstr>http://www.nbchr.ru/virt_ivanov/index.htm</vt:lpwstr>
      </vt:variant>
      <vt:variant>
        <vt:lpwstr/>
      </vt:variant>
      <vt:variant>
        <vt:i4>6094859</vt:i4>
      </vt:variant>
      <vt:variant>
        <vt:i4>156</vt:i4>
      </vt:variant>
      <vt:variant>
        <vt:i4>0</vt:i4>
      </vt:variant>
      <vt:variant>
        <vt:i4>5</vt:i4>
      </vt:variant>
      <vt:variant>
        <vt:lpwstr>https://www.chuvash.org/lib/haylav/pay/873.1.html</vt:lpwstr>
      </vt:variant>
      <vt:variant>
        <vt:lpwstr/>
      </vt:variant>
      <vt:variant>
        <vt:i4>3932224</vt:i4>
      </vt:variant>
      <vt:variant>
        <vt:i4>153</vt:i4>
      </vt:variant>
      <vt:variant>
        <vt:i4>0</vt:i4>
      </vt:variant>
      <vt:variant>
        <vt:i4>5</vt:i4>
      </vt:variant>
      <vt:variant>
        <vt:lpwstr>http://elbib.nbchr.ru/lib_files/0/kchs/kchs_0_0000038.pdf</vt:lpwstr>
      </vt:variant>
      <vt:variant>
        <vt:lpwstr/>
      </vt:variant>
      <vt:variant>
        <vt:i4>4784184</vt:i4>
      </vt:variant>
      <vt:variant>
        <vt:i4>150</vt:i4>
      </vt:variant>
      <vt:variant>
        <vt:i4>0</vt:i4>
      </vt:variant>
      <vt:variant>
        <vt:i4>5</vt:i4>
      </vt:variant>
      <vt:variant>
        <vt:lpwstr>https://vk.com/wall-80953458_755</vt:lpwstr>
      </vt:variant>
      <vt:variant>
        <vt:lpwstr/>
      </vt:variant>
      <vt:variant>
        <vt:i4>5111901</vt:i4>
      </vt:variant>
      <vt:variant>
        <vt:i4>147</vt:i4>
      </vt:variant>
      <vt:variant>
        <vt:i4>0</vt:i4>
      </vt:variant>
      <vt:variant>
        <vt:i4>5</vt:i4>
      </vt:variant>
      <vt:variant>
        <vt:lpwstr>https://visitvolga.ru/about/people/ivan-yakovlev/</vt:lpwstr>
      </vt:variant>
      <vt:variant>
        <vt:lpwstr/>
      </vt:variant>
      <vt:variant>
        <vt:i4>4194388</vt:i4>
      </vt:variant>
      <vt:variant>
        <vt:i4>144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3933244</vt:i4>
      </vt:variant>
      <vt:variant>
        <vt:i4>141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2162735</vt:i4>
      </vt:variant>
      <vt:variant>
        <vt:i4>138</vt:i4>
      </vt:variant>
      <vt:variant>
        <vt:i4>0</vt:i4>
      </vt:variant>
      <vt:variant>
        <vt:i4>5</vt:i4>
      </vt:variant>
      <vt:variant>
        <vt:lpwstr>http://www.gasi.archives21.ru/lichnie_fondi/Vasiljev_(Idaraj)_Nikolaj_Vasiljevich</vt:lpwstr>
      </vt:variant>
      <vt:variant>
        <vt:lpwstr/>
      </vt:variant>
      <vt:variant>
        <vt:i4>6815855</vt:i4>
      </vt:variant>
      <vt:variant>
        <vt:i4>135</vt:i4>
      </vt:variant>
      <vt:variant>
        <vt:i4>0</vt:i4>
      </vt:variant>
      <vt:variant>
        <vt:i4>5</vt:i4>
      </vt:variant>
      <vt:variant>
        <vt:lpwstr>http://nasledie.nbchr.ru/personalii/pisateli/ydarajj/?ysclid=loydrmit397630815</vt:lpwstr>
      </vt:variant>
      <vt:variant>
        <vt:lpwstr/>
      </vt:variant>
      <vt:variant>
        <vt:i4>4522072</vt:i4>
      </vt:variant>
      <vt:variant>
        <vt:i4>132</vt:i4>
      </vt:variant>
      <vt:variant>
        <vt:i4>0</vt:i4>
      </vt:variant>
      <vt:variant>
        <vt:i4>5</vt:i4>
      </vt:variant>
      <vt:variant>
        <vt:lpwstr>https://ru.chuvash.org/lib/author/394.html?ysclid=loydqw6lb771645719</vt:lpwstr>
      </vt:variant>
      <vt:variant>
        <vt:lpwstr/>
      </vt:variant>
      <vt:variant>
        <vt:i4>1966172</vt:i4>
      </vt:variant>
      <vt:variant>
        <vt:i4>129</vt:i4>
      </vt:variant>
      <vt:variant>
        <vt:i4>0</vt:i4>
      </vt:variant>
      <vt:variant>
        <vt:i4>5</vt:i4>
      </vt:variant>
      <vt:variant>
        <vt:lpwstr>http://nasledie.nbchr.ru/personalii/pisateli/gordeev/?ysclid=loydpde6ma131775845</vt:lpwstr>
      </vt:variant>
      <vt:variant>
        <vt:lpwstr/>
      </vt:variant>
      <vt:variant>
        <vt:i4>4063276</vt:i4>
      </vt:variant>
      <vt:variant>
        <vt:i4>126</vt:i4>
      </vt:variant>
      <vt:variant>
        <vt:i4>0</vt:i4>
      </vt:variant>
      <vt:variant>
        <vt:i4>5</vt:i4>
      </vt:variant>
      <vt:variant>
        <vt:lpwstr>https://www.chuvash.org/lib/author/465.html?ysclid=loyd66d8un625750104</vt:lpwstr>
      </vt:variant>
      <vt:variant>
        <vt:lpwstr/>
      </vt:variant>
      <vt:variant>
        <vt:i4>3933244</vt:i4>
      </vt:variant>
      <vt:variant>
        <vt:i4>123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7929877</vt:i4>
      </vt:variant>
      <vt:variant>
        <vt:i4>120</vt:i4>
      </vt:variant>
      <vt:variant>
        <vt:i4>0</vt:i4>
      </vt:variant>
      <vt:variant>
        <vt:i4>5</vt:i4>
      </vt:variant>
      <vt:variant>
        <vt:lpwstr>http://www.gasi.archives21.ru/Press-centr/2016/9/30/Gosarhiv_sovremennoj_istorii_Chuvashskoj_Respubliki_popolnilsya_dokumentami_lichnogo_fonda_Silem_Yulii_Aleksandrovni</vt:lpwstr>
      </vt:variant>
      <vt:variant>
        <vt:lpwstr/>
      </vt:variant>
      <vt:variant>
        <vt:i4>2424958</vt:i4>
      </vt:variant>
      <vt:variant>
        <vt:i4>117</vt:i4>
      </vt:variant>
      <vt:variant>
        <vt:i4>0</vt:i4>
      </vt:variant>
      <vt:variant>
        <vt:i4>5</vt:i4>
      </vt:variant>
      <vt:variant>
        <vt:lpwstr>http://nasledie.nbchr.ru/personalii/pisateli/silem/?ysclid=loydmukw8s506623022</vt:lpwstr>
      </vt:variant>
      <vt:variant>
        <vt:lpwstr/>
      </vt:variant>
      <vt:variant>
        <vt:i4>6029337</vt:i4>
      </vt:variant>
      <vt:variant>
        <vt:i4>114</vt:i4>
      </vt:variant>
      <vt:variant>
        <vt:i4>0</vt:i4>
      </vt:variant>
      <vt:variant>
        <vt:i4>5</vt:i4>
      </vt:variant>
      <vt:variant>
        <vt:lpwstr>https://www.chuvash.org/wiki/%D0%9F%D0%B5%D1%82%D3%97%D1%80 %D0%AF%D0%BB%D0%B3%D0%B8%D1%80?ysclid=loydlgrg3h68067685</vt:lpwstr>
      </vt:variant>
      <vt:variant>
        <vt:lpwstr/>
      </vt:variant>
      <vt:variant>
        <vt:i4>6357108</vt:i4>
      </vt:variant>
      <vt:variant>
        <vt:i4>111</vt:i4>
      </vt:variant>
      <vt:variant>
        <vt:i4>0</vt:i4>
      </vt:variant>
      <vt:variant>
        <vt:i4>5</vt:i4>
      </vt:variant>
      <vt:variant>
        <vt:lpwstr>http://nasledie.nbchr.ru/personalii/pisateli/jalgir/?ysclid=loydl1h99b666270514</vt:lpwstr>
      </vt:variant>
      <vt:variant>
        <vt:lpwstr/>
      </vt:variant>
      <vt:variant>
        <vt:i4>6684712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https://www.youtube.com/watch?v=i06kuGxn5kU</vt:lpwstr>
      </vt:variant>
      <vt:variant>
        <vt:lpwstr/>
      </vt:variant>
      <vt:variant>
        <vt:i4>4325392</vt:i4>
      </vt:variant>
      <vt:variant>
        <vt:i4>105</vt:i4>
      </vt:variant>
      <vt:variant>
        <vt:i4>0</vt:i4>
      </vt:variant>
      <vt:variant>
        <vt:i4>5</vt:i4>
      </vt:variant>
      <vt:variant>
        <vt:lpwstr>http://nasledie.nbchr.ru/personalii/pisateli/ejjzin/</vt:lpwstr>
      </vt:variant>
      <vt:variant>
        <vt:lpwstr/>
      </vt:variant>
      <vt:variant>
        <vt:i4>7995492</vt:i4>
      </vt:variant>
      <vt:variant>
        <vt:i4>102</vt:i4>
      </vt:variant>
      <vt:variant>
        <vt:i4>0</vt:i4>
      </vt:variant>
      <vt:variant>
        <vt:i4>5</vt:i4>
      </vt:variant>
      <vt:variant>
        <vt:lpwstr>https://www.chuvash.org/lib/author/626.html</vt:lpwstr>
      </vt:variant>
      <vt:variant>
        <vt:lpwstr/>
      </vt:variant>
      <vt:variant>
        <vt:i4>8192099</vt:i4>
      </vt:variant>
      <vt:variant>
        <vt:i4>99</vt:i4>
      </vt:variant>
      <vt:variant>
        <vt:i4>0</vt:i4>
      </vt:variant>
      <vt:variant>
        <vt:i4>5</vt:i4>
      </vt:variant>
      <vt:variant>
        <vt:lpwstr>https://www.chuvash.org/lib/author/552.html</vt:lpwstr>
      </vt:variant>
      <vt:variant>
        <vt:lpwstr/>
      </vt:variant>
      <vt:variant>
        <vt:i4>4849695</vt:i4>
      </vt:variant>
      <vt:variant>
        <vt:i4>96</vt:i4>
      </vt:variant>
      <vt:variant>
        <vt:i4>0</vt:i4>
      </vt:variant>
      <vt:variant>
        <vt:i4>5</vt:i4>
      </vt:variant>
      <vt:variant>
        <vt:lpwstr>http://nasledie.nbchr.ru/personalii/pisateli/izhendejj-petrov-nikolajj-petrovich/</vt:lpwstr>
      </vt:variant>
      <vt:variant>
        <vt:lpwstr/>
      </vt:variant>
      <vt:variant>
        <vt:i4>655371</vt:i4>
      </vt:variant>
      <vt:variant>
        <vt:i4>93</vt:i4>
      </vt:variant>
      <vt:variant>
        <vt:i4>0</vt:i4>
      </vt:variant>
      <vt:variant>
        <vt:i4>5</vt:i4>
      </vt:variant>
      <vt:variant>
        <vt:lpwstr>http://nasledie.nbchr.ru/personalii/pisateli/timofeev-ykhra/</vt:lpwstr>
      </vt:variant>
      <vt:variant>
        <vt:lpwstr/>
      </vt:variant>
      <vt:variant>
        <vt:i4>7929976</vt:i4>
      </vt:variant>
      <vt:variant>
        <vt:i4>90</vt:i4>
      </vt:variant>
      <vt:variant>
        <vt:i4>0</vt:i4>
      </vt:variant>
      <vt:variant>
        <vt:i4>5</vt:i4>
      </vt:variant>
      <vt:variant>
        <vt:lpwstr>http://www.gasi.archives21.ru/lichnie_fondi/Semenov_(Semender)_Yurij_Semenovich</vt:lpwstr>
      </vt:variant>
      <vt:variant>
        <vt:lpwstr/>
      </vt:variant>
      <vt:variant>
        <vt:i4>5832773</vt:i4>
      </vt:variant>
      <vt:variant>
        <vt:i4>87</vt:i4>
      </vt:variant>
      <vt:variant>
        <vt:i4>0</vt:i4>
      </vt:variant>
      <vt:variant>
        <vt:i4>5</vt:i4>
      </vt:variant>
      <vt:variant>
        <vt:lpwstr>https://perepis2020.ru/video/1n-l8u9dsiI</vt:lpwstr>
      </vt:variant>
      <vt:variant>
        <vt:lpwstr/>
      </vt:variant>
      <vt:variant>
        <vt:i4>8323116</vt:i4>
      </vt:variant>
      <vt:variant>
        <vt:i4>84</vt:i4>
      </vt:variant>
      <vt:variant>
        <vt:i4>0</vt:i4>
      </vt:variant>
      <vt:variant>
        <vt:i4>5</vt:i4>
      </vt:variant>
      <vt:variant>
        <vt:lpwstr>https://ya.ru/video/preview/5954874062623230470</vt:lpwstr>
      </vt:variant>
      <vt:variant>
        <vt:lpwstr/>
      </vt:variant>
      <vt:variant>
        <vt:i4>4522064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https://ru.wikipedia.org/wiki/%D0%94%D0%B0%D0%BD%D0%B8%D0%BB%D0%BE%D0%B2,_%D0%91%D0%BE%D1%80%D0%B8%D1%81_%D0%93%D1%80%D0%B8%D0%B3%D0%BE%D1%80%D1%8C%D0%B5%D0%B2%D0%B8%D1%87</vt:lpwstr>
      </vt:variant>
      <vt:variant>
        <vt:lpwstr/>
      </vt:variant>
      <vt:variant>
        <vt:i4>6488173</vt:i4>
      </vt:variant>
      <vt:variant>
        <vt:i4>78</vt:i4>
      </vt:variant>
      <vt:variant>
        <vt:i4>0</vt:i4>
      </vt:variant>
      <vt:variant>
        <vt:i4>5</vt:i4>
      </vt:variant>
      <vt:variant>
        <vt:lpwstr>http://nasledie.nbchr.ru/personalii/pisateli/sarbi/</vt:lpwstr>
      </vt:variant>
      <vt:variant>
        <vt:lpwstr/>
      </vt:variant>
      <vt:variant>
        <vt:i4>8323168</vt:i4>
      </vt:variant>
      <vt:variant>
        <vt:i4>75</vt:i4>
      </vt:variant>
      <vt:variant>
        <vt:i4>0</vt:i4>
      </vt:variant>
      <vt:variant>
        <vt:i4>5</vt:i4>
      </vt:variant>
      <vt:variant>
        <vt:lpwstr>https://www.chuvash.org/lib/author/461.html</vt:lpwstr>
      </vt:variant>
      <vt:variant>
        <vt:lpwstr/>
      </vt:variant>
      <vt:variant>
        <vt:i4>71172269</vt:i4>
      </vt:variant>
      <vt:variant>
        <vt:i4>72</vt:i4>
      </vt:variant>
      <vt:variant>
        <vt:i4>0</vt:i4>
      </vt:variant>
      <vt:variant>
        <vt:i4>5</vt:i4>
      </vt:variant>
      <vt:variant>
        <vt:lpwstr>https://yandex.ru/video/preview/?text=Ваçлей%20Давыдов-Анатри.%20Стихотворение%20</vt:lpwstr>
      </vt:variant>
      <vt:variant>
        <vt:lpwstr/>
      </vt:variant>
      <vt:variant>
        <vt:i4>1966147</vt:i4>
      </vt:variant>
      <vt:variant>
        <vt:i4>69</vt:i4>
      </vt:variant>
      <vt:variant>
        <vt:i4>0</vt:i4>
      </vt:variant>
      <vt:variant>
        <vt:i4>5</vt:i4>
      </vt:variant>
      <vt:variant>
        <vt:lpwstr>https://ru.chuvash.org/lib/author/s3/31.html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https://portal.shkul.su/fotos/173.jpg</vt:lpwstr>
      </vt:variant>
      <vt:variant>
        <vt:lpwstr/>
      </vt:variant>
      <vt:variant>
        <vt:i4>655371</vt:i4>
      </vt:variant>
      <vt:variant>
        <vt:i4>63</vt:i4>
      </vt:variant>
      <vt:variant>
        <vt:i4>0</vt:i4>
      </vt:variant>
      <vt:variant>
        <vt:i4>5</vt:i4>
      </vt:variant>
      <vt:variant>
        <vt:lpwstr>http://nasledie.nbchr.ru/personalii/pisateli/timofeev-ykhra/</vt:lpwstr>
      </vt:variant>
      <vt:variant>
        <vt:lpwstr/>
      </vt:variant>
      <vt:variant>
        <vt:i4>7209006</vt:i4>
      </vt:variant>
      <vt:variant>
        <vt:i4>60</vt:i4>
      </vt:variant>
      <vt:variant>
        <vt:i4>0</vt:i4>
      </vt:variant>
      <vt:variant>
        <vt:i4>5</vt:i4>
      </vt:variant>
      <vt:variant>
        <vt:lpwstr>https://www.chuvash.org/lib/author/10.2.html?ysclid=loydeqbrsx545204049</vt:lpwstr>
      </vt:variant>
      <vt:variant>
        <vt:lpwstr/>
      </vt:variant>
      <vt:variant>
        <vt:i4>1900636</vt:i4>
      </vt:variant>
      <vt:variant>
        <vt:i4>57</vt:i4>
      </vt:variant>
      <vt:variant>
        <vt:i4>0</vt:i4>
      </vt:variant>
      <vt:variant>
        <vt:i4>5</vt:i4>
      </vt:variant>
      <vt:variant>
        <vt:lpwstr>https://www.livelib.ru/author/312628-mihail-yuhma?ysclid=loyde9hp36867955508</vt:lpwstr>
      </vt:variant>
      <vt:variant>
        <vt:lpwstr/>
      </vt:variant>
      <vt:variant>
        <vt:i4>3933244</vt:i4>
      </vt:variant>
      <vt:variant>
        <vt:i4>54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3735613</vt:i4>
      </vt:variant>
      <vt:variant>
        <vt:i4>51</vt:i4>
      </vt:variant>
      <vt:variant>
        <vt:i4>0</vt:i4>
      </vt:variant>
      <vt:variant>
        <vt:i4>5</vt:i4>
      </vt:variant>
      <vt:variant>
        <vt:lpwstr>https://vulacv.wordpress.com/александр-кaлкан/</vt:lpwstr>
      </vt:variant>
      <vt:variant>
        <vt:lpwstr/>
      </vt:variant>
      <vt:variant>
        <vt:i4>4325382</vt:i4>
      </vt:variant>
      <vt:variant>
        <vt:i4>48</vt:i4>
      </vt:variant>
      <vt:variant>
        <vt:i4>0</vt:i4>
      </vt:variant>
      <vt:variant>
        <vt:i4>5</vt:i4>
      </vt:variant>
      <vt:variant>
        <vt:lpwstr>http://nasledie.nbchr.ru/personalii/pisateli/kalgan/</vt:lpwstr>
      </vt:variant>
      <vt:variant>
        <vt:lpwstr/>
      </vt:variant>
      <vt:variant>
        <vt:i4>71172269</vt:i4>
      </vt:variant>
      <vt:variant>
        <vt:i4>45</vt:i4>
      </vt:variant>
      <vt:variant>
        <vt:i4>0</vt:i4>
      </vt:variant>
      <vt:variant>
        <vt:i4>5</vt:i4>
      </vt:variant>
      <vt:variant>
        <vt:lpwstr>https://yandex.ru/video/preview/?text=Ваçлей%20Давыдов-Анатри.%20Стихотворение%20</vt:lpwstr>
      </vt:variant>
      <vt:variant>
        <vt:lpwstr/>
      </vt:variant>
      <vt:variant>
        <vt:i4>1966147</vt:i4>
      </vt:variant>
      <vt:variant>
        <vt:i4>42</vt:i4>
      </vt:variant>
      <vt:variant>
        <vt:i4>0</vt:i4>
      </vt:variant>
      <vt:variant>
        <vt:i4>5</vt:i4>
      </vt:variant>
      <vt:variant>
        <vt:lpwstr>https://ru.chuvash.org/lib/author/s3/31.html</vt:lpwstr>
      </vt:variant>
      <vt:variant>
        <vt:lpwstr/>
      </vt:variant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https://portal.shkul.su/fotos/173.jpg</vt:lpwstr>
      </vt:variant>
      <vt:variant>
        <vt:lpwstr/>
      </vt:variant>
      <vt:variant>
        <vt:i4>4063276</vt:i4>
      </vt:variant>
      <vt:variant>
        <vt:i4>36</vt:i4>
      </vt:variant>
      <vt:variant>
        <vt:i4>0</vt:i4>
      </vt:variant>
      <vt:variant>
        <vt:i4>5</vt:i4>
      </vt:variant>
      <vt:variant>
        <vt:lpwstr>https://www.chuvash.org/lib/author/465.html?ysclid=loyd66d8un625750104</vt:lpwstr>
      </vt:variant>
      <vt:variant>
        <vt:lpwstr/>
      </vt:variant>
      <vt:variant>
        <vt:i4>3933244</vt:i4>
      </vt:variant>
      <vt:variant>
        <vt:i4>33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5111901</vt:i4>
      </vt:variant>
      <vt:variant>
        <vt:i4>30</vt:i4>
      </vt:variant>
      <vt:variant>
        <vt:i4>0</vt:i4>
      </vt:variant>
      <vt:variant>
        <vt:i4>5</vt:i4>
      </vt:variant>
      <vt:variant>
        <vt:lpwstr>https://visitvolga.ru/about/people/ivan-yakovlev/</vt:lpwstr>
      </vt:variant>
      <vt:variant>
        <vt:lpwstr/>
      </vt:variant>
      <vt:variant>
        <vt:i4>4194388</vt:i4>
      </vt:variant>
      <vt:variant>
        <vt:i4>27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https://www.chuvash.org/blogs/comments/2588.html?_utl_t=fb&amp;ysclid=loydb3cg99555145335</vt:lpwstr>
      </vt:variant>
      <vt:variant>
        <vt:lpwstr/>
      </vt:variant>
      <vt:variant>
        <vt:i4>5242888</vt:i4>
      </vt:variant>
      <vt:variant>
        <vt:i4>21</vt:i4>
      </vt:variant>
      <vt:variant>
        <vt:i4>0</vt:i4>
      </vt:variant>
      <vt:variant>
        <vt:i4>5</vt:i4>
      </vt:variant>
      <vt:variant>
        <vt:lpwstr>http://nasledie.nbchr.ru/personalii/issledovateli-jazyka/patmar-ivan-anisimovich/?ysclid=loydaewq74176814047</vt:lpwstr>
      </vt:variant>
      <vt:variant>
        <vt:lpwstr/>
      </vt:variant>
      <vt:variant>
        <vt:i4>7536764</vt:i4>
      </vt:variant>
      <vt:variant>
        <vt:i4>18</vt:i4>
      </vt:variant>
      <vt:variant>
        <vt:i4>0</vt:i4>
      </vt:variant>
      <vt:variant>
        <vt:i4>5</vt:i4>
      </vt:variant>
      <vt:variant>
        <vt:lpwstr>https://lib21.ru/page.php?target=post&amp;category=1&amp;id=4985&amp;ysclid=loyd8qyuck24623834</vt:lpwstr>
      </vt:variant>
      <vt:variant>
        <vt:lpwstr/>
      </vt:variant>
      <vt:variant>
        <vt:i4>4063276</vt:i4>
      </vt:variant>
      <vt:variant>
        <vt:i4>15</vt:i4>
      </vt:variant>
      <vt:variant>
        <vt:i4>0</vt:i4>
      </vt:variant>
      <vt:variant>
        <vt:i4>5</vt:i4>
      </vt:variant>
      <vt:variant>
        <vt:lpwstr>https://www.chuvash.org/lib/author/465.html?ysclid=loyd66d8un625750104</vt:lpwstr>
      </vt:variant>
      <vt:variant>
        <vt:lpwstr/>
      </vt:variant>
      <vt:variant>
        <vt:i4>3933244</vt:i4>
      </vt:variant>
      <vt:variant>
        <vt:i4>12</vt:i4>
      </vt:variant>
      <vt:variant>
        <vt:i4>0</vt:i4>
      </vt:variant>
      <vt:variant>
        <vt:i4>5</vt:i4>
      </vt:variant>
      <vt:variant>
        <vt:lpwstr>https://наследиечувашии.рф/russian/</vt:lpwstr>
      </vt:variant>
      <vt:variant>
        <vt:lpwstr/>
      </vt:variant>
      <vt:variant>
        <vt:i4>6225923</vt:i4>
      </vt:variant>
      <vt:variant>
        <vt:i4>9</vt:i4>
      </vt:variant>
      <vt:variant>
        <vt:i4>0</vt:i4>
      </vt:variant>
      <vt:variant>
        <vt:i4>5</vt:i4>
      </vt:variant>
      <vt:variant>
        <vt:lpwstr>https://infourok.ru/prezentaciya-po-tvorchestvu-chuvashskogo-pisatelya-vntaravat-2097653.html</vt:lpwstr>
      </vt:variant>
      <vt:variant>
        <vt:lpwstr/>
      </vt:variant>
      <vt:variant>
        <vt:i4>3473519</vt:i4>
      </vt:variant>
      <vt:variant>
        <vt:i4>6</vt:i4>
      </vt:variant>
      <vt:variant>
        <vt:i4>0</vt:i4>
      </vt:variant>
      <vt:variant>
        <vt:i4>5</vt:i4>
      </vt:variant>
      <vt:variant>
        <vt:lpwstr>https://nsportal.ru/detskiy-sad/regionalnyy-komponent/2017/03/15/chuvashskaya-vyshivka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https://pptcloud.ru/okruzhayushchij-mir/moya-rodina-chuvashiya</vt:lpwstr>
      </vt:variant>
      <vt:variant>
        <vt:lpwstr/>
      </vt:variant>
      <vt:variant>
        <vt:i4>7274605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https://cloud.mail.ru/public/MtiV/mAMnz36tB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teacher</cp:lastModifiedBy>
  <cp:revision>2</cp:revision>
  <dcterms:created xsi:type="dcterms:W3CDTF">2025-12-15T07:15:00Z</dcterms:created>
  <dcterms:modified xsi:type="dcterms:W3CDTF">2025-12-15T07:15:00Z</dcterms:modified>
</cp:coreProperties>
</file>