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C1" w:rsidRPr="00B632C1" w:rsidRDefault="00B632C1" w:rsidP="00B632C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632C1" w:rsidRPr="00B632C1" w:rsidRDefault="00B632C1" w:rsidP="00B632C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9e261362-ffd0-48e2-97ec-67d0cfd64d9a"/>
    </w:p>
    <w:p w:rsidR="00B632C1" w:rsidRPr="00B632C1" w:rsidRDefault="00B632C1" w:rsidP="00B632C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Чувашской Республики</w:t>
      </w:r>
      <w:bookmarkEnd w:id="1"/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632C1" w:rsidRPr="00B632C1" w:rsidRDefault="00B632C1" w:rsidP="00B632C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a857474-d364-4484-b584-baf24ad6f13e"/>
    </w:p>
    <w:p w:rsidR="00B632C1" w:rsidRPr="00B632C1" w:rsidRDefault="00B632C1" w:rsidP="00B632C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администрации города Чебоксары</w:t>
      </w:r>
      <w:bookmarkEnd w:id="2"/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B632C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632C1" w:rsidRPr="00B632C1" w:rsidRDefault="00B632C1" w:rsidP="00B632C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«СОШ №41» г. Чебоксары</w:t>
      </w: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632C1">
        <w:rPr>
          <w:rFonts w:ascii="Times New Roman" w:hAnsi="Times New Roman"/>
          <w:color w:val="000000"/>
          <w:sz w:val="24"/>
          <w:szCs w:val="24"/>
          <w:lang w:val="ru-RU"/>
        </w:rPr>
        <w:t>‌                                                                                           УТВЕРЖДЕНА</w:t>
      </w:r>
    </w:p>
    <w:p w:rsidR="00B632C1" w:rsidRPr="00B632C1" w:rsidRDefault="00B632C1" w:rsidP="00B632C1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632C1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Приказом от </w:t>
      </w:r>
      <w:r w:rsidRPr="00A60D33">
        <w:rPr>
          <w:rFonts w:ascii="Times New Roman" w:hAnsi="Times New Roman"/>
          <w:color w:val="FF0000"/>
          <w:sz w:val="24"/>
          <w:szCs w:val="24"/>
          <w:lang w:val="ru-RU"/>
        </w:rPr>
        <w:t>01</w:t>
      </w:r>
      <w:r w:rsidR="00A60D33" w:rsidRPr="00A60D33">
        <w:rPr>
          <w:rFonts w:ascii="Times New Roman" w:hAnsi="Times New Roman"/>
          <w:color w:val="FF0000"/>
          <w:sz w:val="24"/>
          <w:szCs w:val="24"/>
          <w:lang w:val="ru-RU"/>
        </w:rPr>
        <w:t>.</w:t>
      </w:r>
      <w:r w:rsidRPr="00A60D33">
        <w:rPr>
          <w:rFonts w:ascii="Times New Roman" w:hAnsi="Times New Roman"/>
          <w:color w:val="FF0000"/>
          <w:sz w:val="24"/>
          <w:szCs w:val="24"/>
          <w:lang w:val="ru-RU"/>
        </w:rPr>
        <w:t>09.202</w:t>
      </w:r>
      <w:r w:rsidR="00A60D33" w:rsidRPr="00A60D33">
        <w:rPr>
          <w:rFonts w:ascii="Times New Roman" w:hAnsi="Times New Roman"/>
          <w:color w:val="FF0000"/>
          <w:sz w:val="24"/>
          <w:szCs w:val="24"/>
          <w:lang w:val="ru-RU"/>
        </w:rPr>
        <w:t>5</w:t>
      </w:r>
      <w:r w:rsidRPr="00A60D33">
        <w:rPr>
          <w:rFonts w:ascii="Times New Roman" w:hAnsi="Times New Roman"/>
          <w:color w:val="FF0000"/>
          <w:sz w:val="24"/>
          <w:szCs w:val="24"/>
          <w:lang w:val="ru-RU"/>
        </w:rPr>
        <w:t xml:space="preserve"> г.</w:t>
      </w: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  <w:r w:rsidRPr="00B632C1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№ </w:t>
      </w:r>
      <w:r w:rsidRPr="00A60D33">
        <w:rPr>
          <w:rFonts w:ascii="Times New Roman" w:hAnsi="Times New Roman"/>
          <w:color w:val="FF0000"/>
          <w:sz w:val="24"/>
          <w:szCs w:val="24"/>
          <w:lang w:val="ru-RU"/>
        </w:rPr>
        <w:t>112-о</w:t>
      </w: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  <w:r w:rsidRPr="00B632C1">
        <w:rPr>
          <w:sz w:val="24"/>
          <w:szCs w:val="24"/>
          <w:lang w:val="ru-RU"/>
        </w:rPr>
        <w:t xml:space="preserve">  </w:t>
      </w: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632C1" w:rsidRPr="00B632C1" w:rsidRDefault="00B632C1" w:rsidP="00B632C1">
      <w:pPr>
        <w:spacing w:after="0" w:line="240" w:lineRule="auto"/>
        <w:ind w:left="120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B632C1" w:rsidRPr="00B632C1" w:rsidRDefault="00B632C1" w:rsidP="00B632C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632C1" w:rsidRPr="00B632C1" w:rsidRDefault="00B632C1" w:rsidP="00B632C1">
      <w:pPr>
        <w:spacing w:after="0"/>
        <w:rPr>
          <w:lang w:val="ru-RU"/>
        </w:rPr>
      </w:pPr>
    </w:p>
    <w:p w:rsidR="00FC5A9D" w:rsidRDefault="00B632C1" w:rsidP="00B632C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632C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="00FC5A9D" w:rsidRPr="00FC5A9D">
        <w:rPr>
          <w:rFonts w:ascii="Times New Roman" w:hAnsi="Times New Roman"/>
          <w:b/>
          <w:color w:val="000000"/>
          <w:sz w:val="28"/>
          <w:lang w:val="ru-RU"/>
        </w:rPr>
        <w:t>«Родная литература» (родная русская литература, родная чувашская литература)</w:t>
      </w:r>
    </w:p>
    <w:p w:rsidR="00B632C1" w:rsidRPr="00B632C1" w:rsidRDefault="00B632C1" w:rsidP="00B632C1">
      <w:pPr>
        <w:spacing w:after="0" w:line="408" w:lineRule="auto"/>
        <w:ind w:left="120"/>
        <w:jc w:val="center"/>
        <w:rPr>
          <w:lang w:val="ru-RU"/>
        </w:rPr>
      </w:pPr>
      <w:r w:rsidRPr="00B632C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5-9</w:t>
      </w:r>
      <w:r w:rsidRPr="00B632C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</w:p>
    <w:p w:rsidR="00B632C1" w:rsidRDefault="00B632C1" w:rsidP="00B632C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632C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</w:p>
    <w:p w:rsidR="008E47D0" w:rsidRPr="00B632C1" w:rsidRDefault="008E47D0" w:rsidP="00B632C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632C1" w:rsidRPr="00B632C1" w:rsidRDefault="00B632C1" w:rsidP="00B632C1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bookmarkEnd w:id="3"/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город Чебоксары </w:t>
      </w:r>
      <w:bookmarkEnd w:id="4"/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22e736e0-d89d-49da-83ee-47ec29d46038"/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5"/>
      <w:r w:rsidR="00A60D33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  <w:r w:rsidRPr="00B632C1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B632C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5178D" w:rsidRDefault="00B5178D" w:rsidP="00FA32C5">
      <w:pPr>
        <w:spacing w:after="0"/>
        <w:ind w:left="120"/>
        <w:jc w:val="center"/>
        <w:rPr>
          <w:lang w:val="ru-RU"/>
        </w:rPr>
      </w:pPr>
    </w:p>
    <w:p w:rsidR="00BF79E9" w:rsidRPr="00FA32C5" w:rsidRDefault="00BF79E9" w:rsidP="00476CAF">
      <w:pPr>
        <w:spacing w:after="0" w:line="240" w:lineRule="auto"/>
        <w:ind w:left="120" w:firstLine="709"/>
        <w:contextualSpacing/>
        <w:jc w:val="center"/>
        <w:rPr>
          <w:lang w:val="ru-RU"/>
        </w:rPr>
      </w:pPr>
      <w:r w:rsidRPr="00BF79E9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BF79E9" w:rsidRPr="00BF79E9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292CF5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292CF5">
        <w:rPr>
          <w:rFonts w:ascii="Times New Roman" w:hAnsi="Times New Roman"/>
          <w:sz w:val="24"/>
          <w:szCs w:val="24"/>
          <w:lang w:val="ru-RU"/>
        </w:rPr>
        <w:t xml:space="preserve">Рабочая программа </w:t>
      </w:r>
      <w:r w:rsidR="00292CF5" w:rsidRPr="00292CF5">
        <w:rPr>
          <w:rFonts w:ascii="Times New Roman" w:hAnsi="Times New Roman"/>
          <w:sz w:val="24"/>
          <w:szCs w:val="24"/>
          <w:lang w:val="ru-RU"/>
        </w:rPr>
        <w:t xml:space="preserve">по учебному предмету «Родная (чувашская) литература» </w:t>
      </w:r>
      <w:r w:rsidRPr="00292CF5">
        <w:rPr>
          <w:rFonts w:ascii="Times New Roman" w:hAnsi="Times New Roman"/>
          <w:sz w:val="24"/>
          <w:szCs w:val="24"/>
          <w:lang w:val="ru-RU"/>
        </w:rPr>
        <w:t>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родного (чувашского) языка и родной (чувашской) литературы в Российской Федерации (одобрен решением чувашского республиканского учебно-методического объединения по общему образованию, Протокол от 15 марта 2018 г. № 3)</w:t>
      </w:r>
      <w:r w:rsidR="00292CF5">
        <w:rPr>
          <w:rFonts w:ascii="Times New Roman" w:hAnsi="Times New Roman"/>
          <w:sz w:val="24"/>
          <w:szCs w:val="24"/>
          <w:lang w:val="ru-RU"/>
        </w:rPr>
        <w:t>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 xml:space="preserve">ОБЩАЯ ХАРАКТЕРИСТИКА УЧЕБНОГО ПРЕДМЕТА </w:t>
      </w: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«РОДН</w:t>
      </w:r>
      <w:r w:rsidR="001A32F2">
        <w:rPr>
          <w:rFonts w:ascii="Times New Roman" w:hAnsi="Times New Roman"/>
          <w:b/>
          <w:sz w:val="24"/>
          <w:szCs w:val="24"/>
          <w:lang w:val="ru-RU"/>
        </w:rPr>
        <w:t>АЯ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 xml:space="preserve"> (ЧУВАШСК</w:t>
      </w:r>
      <w:r w:rsidR="001A32F2">
        <w:rPr>
          <w:rFonts w:ascii="Times New Roman" w:hAnsi="Times New Roman"/>
          <w:b/>
          <w:sz w:val="24"/>
          <w:szCs w:val="24"/>
          <w:lang w:val="ru-RU"/>
        </w:rPr>
        <w:t>АЯ) ЛИТЕРАТУРА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A32F2" w:rsidRPr="001A32F2" w:rsidRDefault="001A32F2" w:rsidP="001A32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A32F2">
        <w:rPr>
          <w:rFonts w:ascii="Times New Roman" w:hAnsi="Times New Roman"/>
          <w:sz w:val="24"/>
          <w:szCs w:val="24"/>
          <w:lang w:val="ru-RU"/>
        </w:rPr>
        <w:t xml:space="preserve">Специфика текстов для чтения, включённых в программу по родной (чувашской) литературе, позволяет формировать ценностно-мировоззренческие взгляды обучающихся. Вместе с перечнем художественных произведений в программе по родной (чувашской) литературе даются краткие аннотации, раскрывающие основную проблематику и художественное своеобразие литературных текстов. Литературное образование осуществляется на поликультурной основе: произведения чувашской литературы изучаются параллельно с произведениями русской литературы и других народов в переводе на чувашский язык. </w:t>
      </w:r>
    </w:p>
    <w:p w:rsidR="001A32F2" w:rsidRPr="001A32F2" w:rsidRDefault="001A32F2" w:rsidP="001A32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A32F2">
        <w:rPr>
          <w:rFonts w:ascii="Times New Roman" w:hAnsi="Times New Roman"/>
          <w:sz w:val="24"/>
          <w:szCs w:val="24"/>
          <w:lang w:val="ru-RU"/>
        </w:rPr>
        <w:t>Практическая направленность курса обеспечивается наличием материала по теории литературы и развитию речи, а также видами деятельности, связанными с многоаспектным анализом текста.</w:t>
      </w:r>
    </w:p>
    <w:p w:rsidR="001A32F2" w:rsidRPr="001A32F2" w:rsidRDefault="001A32F2" w:rsidP="001A32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A32F2">
        <w:rPr>
          <w:rFonts w:ascii="Times New Roman" w:hAnsi="Times New Roman"/>
          <w:sz w:val="24"/>
          <w:szCs w:val="24"/>
          <w:lang w:val="ru-RU"/>
        </w:rPr>
        <w:t xml:space="preserve">В содержании программы по родной (чувашской) литературе выделяются содержательные линии, выстроенные в соответствии с проблемно-тематическим подходом. Обучающиеся знакомятся с фольклором, художественными текстами о животных и красоте природы, о различных чертах человеческого характера, о трудолюбии, дружбе, стремлении к знаниям, о Родине, семье, патриотизме, о профессиях и выдающихся представителях чувашского народа. 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«РОДН</w:t>
      </w:r>
      <w:r w:rsidR="001A32F2">
        <w:rPr>
          <w:rFonts w:ascii="Times New Roman" w:hAnsi="Times New Roman"/>
          <w:b/>
          <w:sz w:val="24"/>
          <w:szCs w:val="24"/>
          <w:lang w:val="ru-RU"/>
        </w:rPr>
        <w:t>АЯ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 xml:space="preserve"> (ЧУВАШСК</w:t>
      </w:r>
      <w:r w:rsidR="001A32F2">
        <w:rPr>
          <w:rFonts w:ascii="Times New Roman" w:hAnsi="Times New Roman"/>
          <w:b/>
          <w:sz w:val="24"/>
          <w:szCs w:val="24"/>
          <w:lang w:val="ru-RU"/>
        </w:rPr>
        <w:t>АЯ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 xml:space="preserve">) </w:t>
      </w:r>
      <w:r w:rsidR="001A32F2">
        <w:rPr>
          <w:rFonts w:ascii="Times New Roman" w:hAnsi="Times New Roman"/>
          <w:b/>
          <w:sz w:val="24"/>
          <w:szCs w:val="24"/>
          <w:lang w:val="ru-RU"/>
        </w:rPr>
        <w:t>ЛИТЕРАТУРА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BF79E9" w:rsidRPr="00476CAF" w:rsidRDefault="00BF79E9" w:rsidP="00476CAF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A32F2" w:rsidRPr="001A32F2" w:rsidRDefault="001A32F2" w:rsidP="001A3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A32F2">
        <w:rPr>
          <w:rFonts w:ascii="Times New Roman" w:eastAsia="Times New Roman" w:hAnsi="Times New Roman"/>
          <w:sz w:val="24"/>
          <w:szCs w:val="24"/>
          <w:lang w:val="ru-RU"/>
        </w:rPr>
        <w:t>Изучение родной (чувашской) литературы направлено на достижение следующих целей:</w:t>
      </w:r>
    </w:p>
    <w:p w:rsidR="001A32F2" w:rsidRPr="001A32F2" w:rsidRDefault="001A32F2" w:rsidP="001A3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A32F2">
        <w:rPr>
          <w:rFonts w:ascii="Times New Roman" w:eastAsia="Times New Roman" w:hAnsi="Times New Roman"/>
          <w:sz w:val="24"/>
          <w:szCs w:val="24"/>
          <w:lang w:val="ru-RU"/>
        </w:rPr>
        <w:t>включение обучающихся в культурно-языковое поле чувашского народа, приобщение к его литературному наследию, осознание взаимосвязи чувашской литературы с разными этапами историко-литературного развития;</w:t>
      </w:r>
    </w:p>
    <w:p w:rsidR="001A32F2" w:rsidRPr="001A32F2" w:rsidRDefault="001A32F2" w:rsidP="001A3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A32F2">
        <w:rPr>
          <w:rFonts w:ascii="Times New Roman" w:eastAsia="Times New Roman" w:hAnsi="Times New Roman"/>
          <w:sz w:val="24"/>
          <w:szCs w:val="24"/>
          <w:lang w:val="ru-RU"/>
        </w:rPr>
        <w:t>развитие навыков анализа фольклорных и литературных текстов на чувашском языке.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BF79E9" w:rsidRDefault="00BF79E9" w:rsidP="00D9308E">
      <w:pPr>
        <w:spacing w:after="0" w:line="240" w:lineRule="auto"/>
        <w:ind w:left="120" w:firstLine="709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«РОДН</w:t>
      </w:r>
      <w:r w:rsidR="00D9308E">
        <w:rPr>
          <w:rFonts w:ascii="Times New Roman" w:hAnsi="Times New Roman"/>
          <w:b/>
          <w:sz w:val="24"/>
          <w:szCs w:val="24"/>
          <w:lang w:val="ru-RU"/>
        </w:rPr>
        <w:t>АЯ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 xml:space="preserve"> (ЧУВАШСК</w:t>
      </w:r>
      <w:r w:rsidR="00D9308E">
        <w:rPr>
          <w:rFonts w:ascii="Times New Roman" w:hAnsi="Times New Roman"/>
          <w:b/>
          <w:sz w:val="24"/>
          <w:szCs w:val="24"/>
          <w:lang w:val="ru-RU"/>
        </w:rPr>
        <w:t>АЯ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>)</w:t>
      </w:r>
      <w:r w:rsidR="00D9308E">
        <w:rPr>
          <w:rFonts w:ascii="Times New Roman" w:hAnsi="Times New Roman"/>
          <w:b/>
          <w:sz w:val="24"/>
          <w:szCs w:val="24"/>
          <w:lang w:val="ru-RU"/>
        </w:rPr>
        <w:t xml:space="preserve"> ЛИТЕРАТУРА» </w:t>
      </w:r>
      <w:r w:rsidRPr="00476CAF">
        <w:rPr>
          <w:rFonts w:ascii="Times New Roman" w:hAnsi="Times New Roman"/>
          <w:b/>
          <w:sz w:val="24"/>
          <w:szCs w:val="24"/>
          <w:lang w:val="ru-RU"/>
        </w:rPr>
        <w:t>В УЧЕБНОМ ПЛАНЕ</w:t>
      </w:r>
    </w:p>
    <w:p w:rsidR="001A32F2" w:rsidRPr="001A32F2" w:rsidRDefault="001A32F2" w:rsidP="001A32F2">
      <w:pPr>
        <w:spacing w:after="0" w:line="240" w:lineRule="auto"/>
        <w:ind w:left="12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1A32F2">
        <w:rPr>
          <w:rFonts w:ascii="Times New Roman" w:hAnsi="Times New Roman"/>
          <w:sz w:val="24"/>
          <w:szCs w:val="24"/>
          <w:lang w:val="ru-RU"/>
        </w:rPr>
        <w:t>Общее число часов, рекомендованное для изучения родной (чувашской)</w:t>
      </w:r>
      <w:r w:rsidR="00D9308E">
        <w:rPr>
          <w:rFonts w:ascii="Times New Roman" w:hAnsi="Times New Roman"/>
          <w:sz w:val="24"/>
          <w:szCs w:val="24"/>
          <w:lang w:val="ru-RU"/>
        </w:rPr>
        <w:t xml:space="preserve"> литературы, с 5 по 9 класс – 153 часа</w:t>
      </w:r>
      <w:r w:rsidRPr="001A32F2">
        <w:rPr>
          <w:rFonts w:ascii="Times New Roman" w:hAnsi="Times New Roman"/>
          <w:sz w:val="24"/>
          <w:szCs w:val="24"/>
          <w:lang w:val="ru-RU"/>
        </w:rPr>
        <w:t xml:space="preserve">: в 5 классе – 34 часа (1 час в неделю), в 6 классе – 34 </w:t>
      </w:r>
      <w:r w:rsidRPr="001A32F2">
        <w:rPr>
          <w:rFonts w:ascii="Times New Roman" w:hAnsi="Times New Roman"/>
          <w:sz w:val="24"/>
          <w:szCs w:val="24"/>
          <w:lang w:val="ru-RU"/>
        </w:rPr>
        <w:lastRenderedPageBreak/>
        <w:t xml:space="preserve">часа (1 час в неделю), в 7 классе – 34 часа (1 час в неделю), в 8 классе – 34 часа (1 час в неделю), в 9 классе – </w:t>
      </w:r>
      <w:r>
        <w:rPr>
          <w:rFonts w:ascii="Times New Roman" w:hAnsi="Times New Roman"/>
          <w:sz w:val="24"/>
          <w:szCs w:val="24"/>
          <w:lang w:val="ru-RU"/>
        </w:rPr>
        <w:t>17 часов</w:t>
      </w:r>
      <w:r w:rsidR="00634652">
        <w:rPr>
          <w:rFonts w:ascii="Times New Roman" w:hAnsi="Times New Roman"/>
          <w:sz w:val="24"/>
          <w:szCs w:val="24"/>
          <w:lang w:val="ru-RU"/>
        </w:rPr>
        <w:t xml:space="preserve"> (0,5</w:t>
      </w:r>
      <w:r w:rsidRPr="001A32F2">
        <w:rPr>
          <w:rFonts w:ascii="Times New Roman" w:hAnsi="Times New Roman"/>
          <w:sz w:val="24"/>
          <w:szCs w:val="24"/>
          <w:lang w:val="ru-RU"/>
        </w:rPr>
        <w:t xml:space="preserve"> час</w:t>
      </w:r>
      <w:r w:rsidR="00634652">
        <w:rPr>
          <w:rFonts w:ascii="Times New Roman" w:hAnsi="Times New Roman"/>
          <w:sz w:val="24"/>
          <w:szCs w:val="24"/>
          <w:lang w:val="ru-RU"/>
        </w:rPr>
        <w:t>а</w:t>
      </w:r>
      <w:r w:rsidRPr="001A32F2">
        <w:rPr>
          <w:rFonts w:ascii="Times New Roman" w:hAnsi="Times New Roman"/>
          <w:sz w:val="24"/>
          <w:szCs w:val="24"/>
          <w:lang w:val="ru-RU"/>
        </w:rPr>
        <w:t xml:space="preserve"> в неделю).</w:t>
      </w:r>
    </w:p>
    <w:p w:rsidR="00BF79E9" w:rsidRPr="00476CAF" w:rsidRDefault="00BF79E9" w:rsidP="001A32F2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2658AC" w:rsidRPr="00D9308E" w:rsidRDefault="002658AC" w:rsidP="00D9308E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2658AC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5 классе.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bookmarkStart w:id="6" w:name="_Toc120636763"/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Фольк</w:t>
      </w:r>
      <w:r w:rsidR="00597108">
        <w:rPr>
          <w:rFonts w:ascii="Times New Roman" w:eastAsia="Times New Roman" w:hAnsi="Times New Roman"/>
          <w:b/>
          <w:sz w:val="24"/>
          <w:szCs w:val="24"/>
          <w:lang w:val="ru-RU"/>
        </w:rPr>
        <w:t>лор (устное народное творчество)</w:t>
      </w: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Фольклор – коллективное устное народное творчество. Вымысел в фольклорном произведении. Нравственный идеал чувашского фольклора. Чувашский фольклор и его основные жанры. Пословицы и поговорки как воплощение творческого потенциала чувашского народа, красивые и мудрые поучения. Краткость и простота, меткость и выразительность. Многообразие тем. Прямой и переносный смысл пословиц и поговорок. Внутренняя красота человека, выражение трудового опыта.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 животных, о красоте природы, необходимости её оберегать.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Природа и окружающая среда. Радостное восприятие природы. Идея гармонии мира людей и природы. Общее и индивидуальное в восприятии родной природы чувашскими писателями и поэтами. Поэтическое изображение чувства любви к окружающей среде. Эстетические позиции писателей и поэтов.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К. Иванов «Силпи ялĕнче» («В селе Сильби») (отрывок из поэмы «Нарспи»).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М. Трубина, рассказ «Ылтăн кĕркунне» («Золотая осень»).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Н. Сандров, стихотворение «Пĕрремĕш юр» («Первый снег»).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Канаш, стихотворение «Йĕлтĕрпе» («На лыжах»).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Стихотворение, рифма и ритм, интонация (повторение).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Об активной жизненной позиции.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Становление характера, отважность и героизм, спор добра и зла в жизни человека. Мораль и этика в поведении человека. Осуждение лени, защита доброты, трудолюбия. Авторское отношение к качествам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И. Яковлев, сказка «Кулачă» («Калач»).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И. Мигулай, рассказ «Çăкăр тĕпренчĕкĕ» («Крошка хлеба»).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Волков, притча «Чи пысăк инкек» («Самое большое несчастье»).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Эйзин, стихотворение «Çăкăр» («Хлеб»).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Тимаков, стихотворение «Кĕтнĕ вăхăт çитрĕ» («Наступил долгожданный день»).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Об отрицательных чертах в мыслях, чувствах и поведении человека, различных формах асоциального поведения</w:t>
      </w:r>
      <w:r w:rsidRPr="00D9308E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Чувашская народная сказка «Хытă çынпа кĕвĕç çын» («Скупой человек и завистливый человек»).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 труде и творчестве, о творческих людях, их способностях. Воспевание стремления к свету, просвещению.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Труд и трудолюбие. Образы детей и взрослых в разных жизненных ситуациях и в труде. Отношение к ним авторов.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Н. Симунов, стихотворение «Кĕреçе» («Лопата»).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Енеш, рассказ «Чи маттурри – Урине» («Самая трудолюбивая – Ирина»).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Мальцев, стихотворение «Алă пулать тĕрлĕрен» («Руки бывают разные»).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 </w:t>
      </w: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 Родине (о малой родине) и родном языке, образное и выразительное слово в повседневной жизни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Общее и индивидуальное в восприятии Родины. Человек и малая родина.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И. Тукташ, государственный гимн Чувашской Республики «Тăван çĕр</w:t>
      </w:r>
      <w:r w:rsidR="005E18E4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шыв» («Родина»).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Давыдов-Анатри, стихотворение «Тăван кĕтес» («Родная моя сторонка»).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Николаев, рассказ «Тăван Шуршăл» («Родные Шоршелы»).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Гимн.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О нравственных законах, определяющих нормы общественной жизни.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Раскрытие в произведениях неприглядного поведения, которое приводит к нравственному падению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Л. Мартьянова, рассказ «Ятсăр троллейбус» («Троллейбус без номера»).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Тимаков, поэма «Сывлăхпа Чир» («Здоровье и Болезнь») (отрывок).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Тема, идея, проблема.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Литература других народов.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Переводы произведений русской классической литературы на чувашский язык. Общее и национально-особенное в литературе. Традиции и новаторство чувашских писателей в переводах произведений с других языков.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русской литературы: И. Соколов-Микитов, рассказ «Кĕрхи вăрманта» («Осень в лесу») (перевод О. Печникова), В. Сухомлинский, рассказ «Ырă çын» («Добрый человек») (перевод И. Андреева), М. Пришвин, рассказ «Ылтăн çаран» («Золотой луг») (перевод О. Печникова).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6 классе.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Фольклор (устное народное творчество).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Загадка как один из древнейших жанров устного народного творчества. Источник народной мудрости и фантазии. Прямой и переносный смысл загадок. Афористичность загадок. Отображение в чувашских загадках таких качеств, как сметливость, находчивость, юмор.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 животных, о красоте природы, необходимости её оберегать.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Природа и окружающая среда. Радостное восприятие природы. Идея гармонии мира людей и природы. Эстетические позиции писателя и поэта.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М. Трубина, рассказ «Кĕрхи çанталăк» («Осенняя погода»).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Н. Мартынов, стихотворение «Кĕрхи ӳкерчĕк» («Осенний пейзаж»).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О. Тургай, рассказ «Çулçă» («Лист»).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Мальцев, сказка «Тăвансем» («Родственники»).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Орлов, рассказ «Çухату» («Потеря»).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Сравнение, эпитет, олицетворение (повторение).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 нравственных законах, определяющих нормы общественной жизни.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Школа, учитель, ученье, мораль, этика в поведении или жизни человека. Осуждение лжи, защита правды. Вопросы морали и этики, неприятие героев, идущих против общечеловеческих норм. Авторское отношение к нравственным качествам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Галкин, басня «Пушă ĕçченлĕх» («Пустой труд»).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Волков, притча «Суяпа инçе каяймăн» («У лжи короткие ноги»).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Юмарт, стихотворение «Тавтапуç сана, учитель» («Спасибо, учитель»).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Афанасьев, стихотворение «Çăл чаватпăр» («Роем колодец»).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Давыдов-Анатри, стихотворение «Асли çук çăкăртан» («Хлеб – всему голова»).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Алендей, рассказ «Çăкăртан асли çук» («Хлеб – всему голова»).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Притча, басня.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 Родине (о малой родине) и родном языке, образное и выразительное слово в повседневной жизни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Выражение гордости и любви к родному языку и чувашской земле, к Родине. Родной язык как духовная опора человека. Художественные средства, передающие различные состояния в гражданской лирике (патриотические стихи). Простота и лаконизм в изображении Родины.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Хузангай, стихотворение «Эп – чăваш ачи» («Я – сын чувашского народа»).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Давыдов-Анатри, рассказ «Мĕн-ши вăл Тăван çĕршыв?» («Что такое Родина?»).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О дружбе и родстве с другими народами, о совместной жизни в согласии.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Дух патриотизма юных героев разных национальностей. Душевная теплота, роль дружбы и взаимопонимания.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Волков, рассказ «Салма яшки» («Суп с клёцками»).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О героизме народа в годы войны и мужестве тружеников тыла. Героический труд детей и взрослых во время Великой Отечественной войны.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Произведения, рассказывающие о жестокости и горечи войны. Патриотический подвиг в годы Великой Отечественной войны. Скорбная память о воинах, павших на полях сражений, обостряющая чувство любви к Родине. Признание человеческой жизни величайшей ценностью.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Алга, рассказ «Малтанхи кун» («Начало»).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Тимбай, стихотворение «Хурçă хĕр» («Стальная девушка»).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Ю. Семендер, стихотворение «Калаçу» («Разговор»).</w:t>
      </w:r>
    </w:p>
    <w:p w:rsidR="00D9308E" w:rsidRPr="0080651F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80651F">
        <w:rPr>
          <w:rFonts w:ascii="Times New Roman" w:eastAsia="Times New Roman" w:hAnsi="Times New Roman"/>
          <w:b/>
          <w:sz w:val="24"/>
          <w:szCs w:val="24"/>
          <w:lang w:val="ru-RU"/>
        </w:rPr>
        <w:t>Литература других народов.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Переводы произведений русской классической литературы на чувашский язык. Общее и национально-особенное в литературе. Традиции и новаторство чувашских писателей в переводах произведений с других языков.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русской литературы: А. Пушкин, «Хĕлле…» («Зима…») (отрывок из романа «Евгений Онегин») (перевод П. Хузангая). С. Есенин, стихотворение «Сенкер май» («Светлый май») (перевод Г. Ефимова). К. Ушинский, рассказ «Тăван çĕршыв – пирĕн анне» («Наше Отечество») (перевод О. Печникова).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марийской литературы: К. Беляев, рассказ «Чи хаклă парне» («Самый дорогой подарок») (перевод Р. Петровой).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Роман в стихах, композиция произведения, портрет, диалог.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7 классе.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Фольклор (устное народное творчество).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Народные сказки. Волшебные, бытовые сказки, сказки о животных.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Чувашская народная сказка «Чее такасем» («Хитрые барашки»).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Тематическое разнообразие сказок (волшебные, бытовые, о животных), устойчивые эпитеты, развитие волшебных сказок через героические деяния, добро и зло в сказках, чудесные вещи (предметы) в сказках, образное представление людей и животных.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согласии ума и сердца. О красоте души и внутреннего мира героя. Вечная борьба добра и зла.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Произведение на основе фольклорных записей, сюжетов, повествований. Показ человека с разных сторон, нравоучение в сказках.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К. Иванов, сказка «Икĕ хĕр» («Две дочери»).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Хузангай, сказка «Çарăк» («Репа»).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Ю. Семендер, сказка «Вилĕме улталани» («Обмануть смерть»).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Литературная сказка, сказка как повествовательный жанр фольклора, сюжет, гипербола, сказочные формулы.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животных, о красоте природы, необходимости её оберегать.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Величественные картины природы. Восхищение красотой родной природы и любовь к ней. Умение видеть удивительное в незаметном. Визуальные и слуховые образы в произведении, помогающие передать настроение героев.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Митта, стихотворение «Кĕрхи илем» («Осенняя красота»).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Ефимов, рассказ «Тумне хывма ĕлкĕреймен» («Не успели переодеться»).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Ф. Уяр, рассказ «Юратнă йывăç» («Любимое дерево»).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Р. Сарби, стихотворение «Тăван таврара» («В родном краю»).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Герой повествования, литературный герой, лирический герой, система персонажей, речевая характеристика героев.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Об активной жизненной позици</w:t>
      </w:r>
      <w:r w:rsidR="00D20F6B"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. Становление характера.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Луч, рассказ «Тăрнасем» («Журавли»).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родном доме, дружной семье, о передаче нравственных и духовных норм от старших к младшим.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Духовный мир человека. Вопросы красоты и трудолюбия. Активность авторской позиции. Образы детей и взрослых. Вопросы морали и этики в поведении человека. Семья как основа нравственных устоев. Мотив единства доброго человека и доброго поступка.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К. Иванов, «Сарă хĕр» («Красна девица») (отрывок из поэмы «Нарспи»).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Хузангай, «Сăпка юрри» («Колыбельная») (отрывок из романа в стихах «Род Аптрамана»).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Н. Худар, стихотворение «Анне тивлечĕ» («Материнское благословление»).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Смолин, стихотворение «Анне – пирĕн тĕнче» («Мама – наш мир»).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Лиро-эпическая поэма.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повышении роли (мотивации) знания, творческих начал, мастерства.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Ум, сообразительность детей и взрослых. Стремление к научным исследованиям, связанным с природой и жизнью человека. Изображение внутреннего мира героев. Фольклорная образность, национальный колорит в произведениях.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Артемьев, рассказ «Антун пĕви» («Пруд Антона»).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Волков, рассказ «Çил-тăвăл» («Буря»).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Ю. Мишши, рассказ «Ылтăн кĕнеке» («Золотая книга»).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Родине (о малой родине) и родном языке, образное и выразительное слово в повседневной жизни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Хузангай, стихотворение «Йыхрав» («Приглашение в Чувашию»).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Л. Мартьянова, стихотворение «Чăвашла» («На чувашском»).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героизме народа в годы войны и мужестве тружеников тыла. Героический труд детей и взрослых во время Великой Отечественной войны</w:t>
      </w:r>
      <w:r w:rsidRPr="00D9308E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Патриотический подвиг в годы Великой Отечественной войны. Скорбная память о павших воинах на полях сражений, обостряющая чувство любви к Родине. Признание человеческой жизни величайшей ценностью.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Ю. Семендер, стихотворение «Хĕрĕх пĕрремĕшсем» («Сорок первые»).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Литература других народов.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Переводы произведений русской классической литературы на чувашский язык. Общее и национально-особенное в литературе. Традиции и новаторство чувашских писателей в переводах произведений с других языков.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русской литературы: К. Ушинский, сказка «Кĕтме пĕл» («Умей ждать») (перевод О. Печникова). Н. Сладков, рассказы «Вăрман çывăрать» («Лес спит»), «Ахрăм» («Эхо») (перевод В. Игнатьева). Из татарской литературы: М. Джалиль, стихотворение «Урасăр» («Без ног») (перевод В. Митты).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8 классе.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Фольклор (устное народное творчество).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Народные песни: «Алран кайми аки-сухи» («Из рук не выпускаемые плуг-соха...»), «Уй варринче» («Посреди поля...»), «Вĕç-вĕç, куккук» («Лети-лети, кукушка»).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Народная песня как выражение основ народного быта и бытия, духовно-нравственных ценностей, отражение духовной жизни народа в народной песне.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Литературные (авторские) песни.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Основная мысль, тематика, композиция, образность.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Ф. Павлов «Вĕлле хурчĕ» («Пчелка») в его обработке.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И. Тукташ «Хĕл илемĕ» («Краса зимы»), музыка А. Орлова-Шузьм.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Авторская песня.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родном доме, дружной семье, о передаче нравственных и духовных норм от старших младшим.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Вопросы морали и этики в поведении человека. Семья как основа нравственных устоев. Мотив единства доброго человека и доброго поступка.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И. Яковлев «Çемйĕре лайăх пăхса усрăр…» («Берегите свою семью…») (отрывок из «Чăваш халăхне панă халал» («Духовное завещание чувашскому народу»)).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Давыдов-Анатри, стихотворение «Сас паракан пулмарĕ» («Никто не откликнулся»).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славных сыновьях и дочерях чувашского народа. Народные герои как литературные образы.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Произведения чувашских писателей и поэтов, образы людей, которые обрели славу своими делами во благо народа. Народные герои как литературные образы.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Хузангай, стихотворение «Тезаурус лингве чувашорум» («Словарь чувашского языка»).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Афанасьев, поэма «Кăйкăр» («Сокол») (отрывок).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прошлом и будущем родного народа, культуре, традициях и нравственной красоте.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Основная проблематика и стиль произведений. Просветительская деятельность. Воспитание уважения к старшим, родителям, семье. Фольклорная образность в творчестве писателей. Национальный колорит.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С. Михайлов (Яндуш), «Хутла вĕренес килет» («Выучиться бы грамоте») (отрывок из автобиографического очерка «Хам çинчен» («О себе»)).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М. Фёдоров, поэма-легенда «Арçури» («Леший») (отрывок).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И. Яковлев «Вĕренсе çутăлма телей тупнă чăвашсене...» («Обращаюсь к тем из вас, кому выпало счастье получить образование…») (отрывок из «Чăваш халăхне панă халал» («Духовное завещание чувашскому народу»).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Н. Охотников «Сĕтел хушшинче» («За столом») (отрывок из этнографического очерка).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Н. Никольский, отрывки из этнографических очерков «Чăваш характерĕ» («Чувашский характер»), «Чăваш хĕрарăмĕ. («Чувашская женщина»).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Очерк, этнографический очерк, автобиографический очерк, поэма.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целеустремлённых, чистых душой людях, о трудолюбии, чистоте и бережливости, о смысле жизни, чести, добросовестности, стойкости и выдержке.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Образы детей и взрослых в разных жизненных ситуациях и в труде. Трудолюбие, богатство души, нравственная стойкость. Рядом с добром идет зло. Обличение и высмеивание человеческих пороков. Мораль.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Калган, басня «Наян Кампур» («Лодырь Кампур»).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Галкин, басня «Çӳпĕ» («Мусор»).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Волков, рассказ «Пуянлăх хакне ĕçлекен пĕлет» («Цену богатства знает трудящийся»).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Произведения о дружбе и родстве с другими народами, о совместной жизни в согласии.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П. Афанасьев, рассказ «Арçури» («Леший»).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Родине (о малой родине) и родном языке, образное и выразительное слово в повседневной жизни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Тема Чувашии, народа, характера, любви к малой родине, родной земле, к своему народу и языку. Визуальные и слуховые образы в произведениях. Образ родного края и образ чувашского языка. Мысль о великой силе языка.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М. Сеспель, стихотворение «Чăваш чĕлхи» («Чувашский язык»).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В. Митта, стихотворение «Тăван чĕлхем! Таса хĕлхем…» («Родной язык!»).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Основы стихосложения.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Родине и родных, связи поколений, нравственном долге перед близкими.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Образы взрослых и детей в произведении. Нравственные ценности семьи.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Калган, рассказ «Пан улми» («Яблоко»).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повышении роли (мотивации) знания, творческих начал, мастерства.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Ю. Скворцов, рассказ «Палламан ача» («Незнакомый ребенок»).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социальных явлениях, интернациональном характере общественной жизни и культуры, взаимопомощи. Значение доверительного и уважительного отношения друг к другу.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Чувство гражданства, героизма, патриотизма разных народов. Порицание трусости и поступков, причиняющих вред обществу и человеку. Произведения о чувстве гордости, творчестве, подвиге и интернационализме.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Н. Симунов, инсценировка «Салам кала» («Передай салам»), (отрывок из драмы «Сурпан тĕрри» («Узор сурбана!»).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Драма, инсценировка (повторение).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Литература других народов.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Переводы произведений русской классической литературы на чувашский язык. Общее и национально-особенное в литературе. Традиции и новаторство чувашских писателей в переводах произведений с других языков.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татарской литературы: Г. Тукай, поэма «Шурале» (отрывок) (перевод Я. Ухсая).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узбекской литературы: Х. Алимджан, стихотворение «Раççей» («Россия») (перевод П. Хузангая).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Содержание обучения в 9 классе.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Фольклор (устное народное творчество).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Легенды, мифы. Легенды об Улыпах.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Легенды об Улыпах – устно-поэтический эпос чувашей, воплощение в образе богатыря особенностей национального характера, понятие о фантастическом, событийность, поучительность и назидательность в легендах, мифы.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славных сыновьях и дочерях чувашского народа. Народные герои как литературные образы.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Т. Педерки, инсценировка «Çутталла» («К свету!») (по повести «Мальчик из чувашского села Кушка»).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Айги, стихотворение «Константин Иванов».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целеустремлённых, чистых душой людях, о трудолюбии, чистоте и бережливости, о смысле жизни, чести, добросовестности, стойкости и выдержке.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Образы детей и взрослых в разных жизненных ситуациях и в труде. Своеобразный показ добра и зла.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И. Яковлев «Килĕшсе ĕçленĕ ĕç пысăк усăллă…» («Любую работу делайте с любовью…») (отрывок из «Чăваш халăхне панă халал» («Духовное завещание чувашскому народу»).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М. Карягина, рассказ «Слива вăрри» («Косточка сливы»).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здоровом образе жизни, о физическом, умственном и нравственном состоянии общества.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Своеобразный показ и высмеивание в произведениях ленивых, жестокосердных, жадных, хвастливых и лицемерных людей. Отражение человеческих взаимоотношений.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Митта, стихотворение «И мĕн пуян...» («Чем будешь богат»).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Ю. Мишши, басня «Çĕр улми аврипе Мăян» («Картофельная ботва и Лебеда»).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lastRenderedPageBreak/>
        <w:t>О родном доме, дружной семье, о передаче нравственных и духовных норм от старших к младшим.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Проблема добра и зла. Реальные персонажи и их семейные взаимоотношения, показанные реалистично или в символической форме.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Николаев, рассказ «Юрик асламăшĕ» («Бабушка Юры»).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Об эстетическом воспитании, об истоках красоты, её формах в живой природе, повседневной жизни.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Повышение уровня культуры, наблюдательности, привитие любви к театру. Правда жизни и красота души, природы.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Ф. Павлов, этнографическая статья «Чăваш музыки» («Чувашская музыка»).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С. Шавлы, юмористическое стихотворение «Вĕçкĕн Ваççа» («Хвастун Василий»).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Айги, стихотворение «Çын тата сцена» («Артист и сцена»).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Этнографическая статья, ритм и рифма (повторение), комическое, юмор.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профессиях. Образы людей, которые завоевали доброе имя и заслужили почёт.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Сострадание и жестокость, справедливость и честь. Трудолюбие, лень и нравственные качества человека. Место и роль труда в обществе.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Давыдов-Анатри, рассказ «Кĕтмен инкек» («Неожиданная беда»).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Тургай, стихотворение «Ниме» («Помочи»).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Родине (о малой родине) и родном языке, образное и выразительное слово в повседневной жизни человека.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Тема любви к малой родине, родной земле, к своему народу и языку. Визуальные и слуховые образы в произведениях. Образ родного чувашского языка в произведениях. Мысль о великой силе языка.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Я. Ухсай, стихотворение «Чăваш чĕлхи» («Чувашский язык»).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Г. Ефимов, стихотворения в прозе «Сăнарлă чĕлхемĕр – тăван чĕлхе» («Родной язык – образный язык»).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Ю. Мишши, рассказ «Атте-анне çĕрĕ» («Земля предков»).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прошлом и будущем родного народа, культуре, традициях и нравственной красоте.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Обычаи и традиции чувашского народа. Фольклорная образность в творчестве писателей и исследователей. Национальный колорит.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С. Михайлов (Яндуш), легенда «Сарри паттăр» («Сарри батыр»).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К. Иванов «Çимĕк каçĕ» («Вечер перед Семиком») (отрывок из поэмы «Нарспи»).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В. Каховский, этно-исторический очерк «Камсем-ха вĕсем – чăвашсем?» («Кто такие чуваши?») (отрывок).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А. Алга, легенда «Шыварманĕ» («Водяная мельница») (отрывок).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О согласии ума и сердца. О красоте души и внутреннего мира героя. Вечная борьба добра и зла.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Раскрытие души и внутреннего мира подростка.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М. Трубина, повесть «Ача чухнехи» («Детство») (отрывок).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Теория литературы.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Повесть.</w:t>
      </w:r>
    </w:p>
    <w:p w:rsidR="00D9308E" w:rsidRPr="00D20F6B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b/>
          <w:sz w:val="24"/>
          <w:szCs w:val="24"/>
          <w:lang w:val="ru-RU"/>
        </w:rPr>
        <w:t>Литература других народов.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Переводы произведений русской классической литературы на чувашский язык. Общее и национально-особенное в литературе. Традиции и новаторство чувашских писателей в переводах произведений с других языков.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русской литературы: И. Бунин, рассказ «Çăпата» («Лапти») (перевод Э. Юмарт).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t>Из татарской литературы: Г. Тукай, стихотворение «Кама ĕненмелле?» («Кому верить?») (перевод В. Тургая).</w:t>
      </w:r>
    </w:p>
    <w:p w:rsidR="00D9308E" w:rsidRPr="00D9308E" w:rsidRDefault="00D9308E" w:rsidP="00D930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0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Из узбекской литературы: М. Салих, стихотворение «Енчен те йывăç та поэт пулса тăрсан...» («Если даже дерево станет поэтом...») (перевод Б. Чиндыкова).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F79E9" w:rsidRPr="00476CAF" w:rsidRDefault="00BF79E9" w:rsidP="00476CA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ПЛАНИРУЕМЫЕ ОБРАЗОВАТЕЛЬНЫЕ РЕЗУЛЬТАТЫ</w:t>
      </w:r>
    </w:p>
    <w:bookmarkEnd w:id="6"/>
    <w:p w:rsidR="00D20F6B" w:rsidRDefault="00D20F6B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Планируемые результаты освоения программы по родной (чувашская) литературе на уровне основного общего образования.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>1) гражданского воспитания: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>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использованием примеров из родной (чувашская) литературы;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использованием примеров из литературы; активное участие в самоуправлении в образовательной организации, готовность к участию в гуманитарной деятельности;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>2) патриотического воспитания: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(чувашского) языка и родной (чувашской) литературы, истории, культуры Российской Федерации, своего края в контексте изучения произведений чувашской литературы, а также литературы других народов;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20F6B">
        <w:rPr>
          <w:rFonts w:ascii="Times New Roman" w:eastAsia="Times New Roman" w:hAnsi="Times New Roman"/>
          <w:sz w:val="24"/>
          <w:szCs w:val="24"/>
          <w:lang w:val="ru-RU"/>
        </w:rPr>
        <w:t xml:space="preserve">уважение к символам России, государственным праздникам, историческому и природному наследию </w:t>
      </w: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и памятникам, традициям разных народов, проживающих в родной стране, обращая внимание на их воплощение в чувашской литературе;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3) духовно-нравственного воспитания: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4) эстетического воспитания: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осознание важности художественной литературы и культуры как средства коммуникации и самовыражения;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стремление к самовыражению в разных видах искусства;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5) физического воспитания, формирования культуры здоровья и эмоционального благополучия: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lastRenderedPageBreak/>
        <w:t xml:space="preserve">осознание ценности жизни </w:t>
      </w:r>
      <w:r w:rsidRPr="00D20F6B">
        <w:rPr>
          <w:rFonts w:ascii="Times New Roman" w:eastAsia="Times New Roman" w:hAnsi="Times New Roman"/>
          <w:bCs/>
          <w:sz w:val="24"/>
          <w:szCs w:val="24"/>
          <w:lang w:val="ru-RU"/>
        </w:rPr>
        <w:t>с использованием собственного жизненного и читательского опыта</w:t>
      </w:r>
      <w:r w:rsidRPr="00D20F6B">
        <w:rPr>
          <w:rFonts w:ascii="Times New Roman" w:eastAsia="Times New Roman" w:hAnsi="Times New Roman"/>
          <w:sz w:val="24"/>
          <w:szCs w:val="24"/>
          <w:lang w:val="tt-RU"/>
        </w:rPr>
        <w:t>,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Интернет-среде;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умение осознавать эмоциональное состояние себя и других, опираясь на примеры из литературных произведений, умение управлять собственным эмоциональным состоянием, сформированность навыка рефлексии, признание своего права на ошибку и такого же права другого человека с оценкой поступков литературных героев;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6) трудового воспитания: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D20F6B">
        <w:rPr>
          <w:rFonts w:ascii="Times New Roman" w:eastAsia="Times New Roman" w:hAnsi="Times New Roman"/>
          <w:sz w:val="24"/>
          <w:szCs w:val="24"/>
          <w:lang w:val="ru-RU"/>
        </w:rPr>
        <w:t>населенного пункта, родного края)</w:t>
      </w:r>
      <w:r w:rsidRPr="00D20F6B">
        <w:rPr>
          <w:rFonts w:ascii="Times New Roman" w:eastAsia="Times New Roman" w:hAnsi="Times New Roman"/>
          <w:sz w:val="24"/>
          <w:szCs w:val="24"/>
          <w:lang w:val="tt-RU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готовность адаптироваться в профессиональной среде; уважение к труду и результатам трудовой деятельности, в том числе при изучении чувашских фольклора и литературы,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7) экологического воспитания: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участию в практической деятельности экологической направленности;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8) ценности научного познания: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произведений;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овладение языковой и читательской культурой как средством познания мира;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lastRenderedPageBreak/>
        <w:t>9) обеспечение адаптации обучающегося к изменяющимся условиям социальной и природной среды: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 и оценка социальных ролей персонажей литературных произведений;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способность во взаимодействии в условиях неопределённости, открытость опыту и знаниям других,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умение анализировать и выявлять взаимосвязи природы, общества и экономики;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tt-RU"/>
        </w:rPr>
      </w:pPr>
      <w:r w:rsidRPr="00D20F6B">
        <w:rPr>
          <w:rFonts w:ascii="Times New Roman" w:eastAsia="Times New Roman" w:hAnsi="Times New Roman"/>
          <w:sz w:val="24"/>
          <w:szCs w:val="24"/>
          <w:lang w:val="tt-RU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произошедшей ситуации, быть готовым действовать в отсутствие гарантий успеха.</w:t>
      </w:r>
    </w:p>
    <w:p w:rsidR="00BF79E9" w:rsidRPr="00476CAF" w:rsidRDefault="00BF79E9" w:rsidP="00476C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 результате изучения родной (чувашской)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совместной деятельности.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текстом, предлагать критерии для выявления закономерностей и противоречий;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процессов, проводить выводы с использованием дедуктивных и индуктивных умозаключений, умозаключений по аналогии, формулировать гипотезы об их взаимосвязях;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lastRenderedPageBreak/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устных и письменных текстах;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ситуаций, находя аналогии в литературных произведениях, смягчать конфликты, вести переговоры;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возражения, в ходе учебного диалога и (или) дискуссии задавать вопросы по существу обсуждаемой темы и высказывать идеи, нацеленные на решение учебной задачи и поддержание общения; сопоставлять свои суждения с суждениями других участников диалога, обнаруживать различие и сходство позиций;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проводить выбор и брать ответственность за решение.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владеть способами самоконтроля, самомотивации и рефлексии в литературном образовании;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давать оценку учебной ситуации и предлагать план её изменения;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трудностей, оценивать соответствие результата цели и условиям;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выявлять и анализировать причины эмоций;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регулировать способ выражения своих эмоций;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признавать своё право на ошибку и такое же право другого;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проявлять открытость себе и другим;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осознавать невозможность контролировать всё вокруг.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У обучающегося будут сформированы умения совместной деятельности: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командной (парной, групповой, коллективной) и индивидуальной работы при решении конкретной проблемы на уроках родной (чувашская) литературы, обосновывать необходимость применения групповых форм взаимодействия при решении поставленной задачи;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обобщать мнения нескольких человек, проявлять готовность руководить, выполнять поручения, подчиняться;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 xml:space="preserve">планировать организацию совместной работы на уроке родной (чувашской) литературы, определять свою роль (с учётом предпочтений и возможностей всех </w:t>
      </w:r>
      <w:r w:rsidRPr="00D20F6B">
        <w:rPr>
          <w:rFonts w:ascii="Times New Roman" w:hAnsi="Times New Roman"/>
          <w:sz w:val="24"/>
          <w:szCs w:val="24"/>
          <w:lang w:val="ru-RU"/>
        </w:rPr>
        <w:lastRenderedPageBreak/>
        <w:t>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20F6B" w:rsidRPr="00D20F6B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участниками взаимодействия на литературных занятиях;</w:t>
      </w:r>
    </w:p>
    <w:p w:rsidR="005211F6" w:rsidRDefault="00D20F6B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0F6B">
        <w:rPr>
          <w:rFonts w:ascii="Times New Roman" w:hAnsi="Times New Roman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 w:rsidR="005211F6">
        <w:rPr>
          <w:rFonts w:ascii="Times New Roman" w:hAnsi="Times New Roman"/>
          <w:sz w:val="24"/>
          <w:szCs w:val="24"/>
          <w:lang w:val="ru-RU"/>
        </w:rPr>
        <w:t>.</w:t>
      </w:r>
    </w:p>
    <w:p w:rsidR="00BF79E9" w:rsidRPr="00476CAF" w:rsidRDefault="00BF79E9" w:rsidP="00D20F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76CA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76CAF" w:rsidRPr="00476CAF" w:rsidRDefault="00476CAF" w:rsidP="005211F6">
      <w:pPr>
        <w:tabs>
          <w:tab w:val="left" w:pos="993"/>
        </w:tabs>
        <w:spacing w:after="0" w:line="240" w:lineRule="auto"/>
        <w:ind w:right="5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476CAF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5 классе обучающийся научится: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определять с помощью пословицы жизненную или вымышленную ситуацию;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рассуждать о героях и проблематике изученных произведений, обосновывать свои суждения с использованием текста;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оценивать систему персонажей произведения;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различать основные жанры фольклора и художественной литературы (пословица, поговорка, сказка, притча, рассказ, гимн), отличать прозаические тексты от поэтических;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составлять тезисный план художественного произведения (или фрагмента);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различать позицию героя и голос автора;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пользоваться библиотечным каталогом для поиска книги;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выбирать произведения устного народного творчества для самостоятельного чтения, руководствуясь конкретными целевыми установками;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рассказывать о самостоятельно прочитанном произведении, обосновывая свой выбор;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устанавливать связи между фольклорными произведениями на уровне тематики, проблематики, образов (по принципу сходства и различия);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писать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сочинение (в том числе по иллюстрации) и (или) придумывать сюжетные линии;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владеть различными видами пересказа, пересказывать сюжет, выявлять особенности композиции, основной конфликт;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 выбранную литературную или публицистическую тему, для организации дискуссии (в каждом классе – на своём уровне);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вести самостоятельную проектно-исследовательскую деятельность и оформлять её результаты в виде работы исследовательского характера, реферата, проекта;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литературой.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6 классе обучающийся научится: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загадывать загадки и обосновывать свои суждения;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характеризовать героя произведения, создавать его словесный портрет на основе авторского описания и художественных деталей, оценивать его поступки;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использовать освоенные теоретико-литературные понятия в процессе обсуждения произведения, различать основные жанры и формы фольклора и художественной литературы (пословица, поговорка, загадка, басня, стихотворение);</w:t>
      </w:r>
    </w:p>
    <w:p w:rsid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формулировать вопросы, связанные с содержанием и формой произведения;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давать развёрнутый ответ на вопрос, связанный со знанием и пониманием литературного произведения;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составлять простой план художественного произведения (или фрагмента), в том числе цитатный;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находить информацию об авторе и произведении в справочной, энциклопедической литературе;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сочинять загадки и (или) придумывать сюжетные линии;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писать отзыв на прочитанное произведение.</w:t>
      </w:r>
    </w:p>
    <w:p w:rsidR="005211F6" w:rsidRPr="005211F6" w:rsidRDefault="00960A9A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К </w:t>
      </w:r>
      <w:r w:rsidR="005211F6" w:rsidRPr="005211F6">
        <w:rPr>
          <w:rFonts w:ascii="Times New Roman" w:eastAsia="Times New Roman" w:hAnsi="Times New Roman"/>
          <w:b/>
          <w:sz w:val="24"/>
          <w:szCs w:val="24"/>
          <w:lang w:val="ru-RU"/>
        </w:rPr>
        <w:t>концу обучения в 7 классе обучающийся научится: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пересказывать сказки, выделяя сюжетные линии, не пропуская значимых композиционных элементов и используя в своей речи характерные для народных сказок художественные приёмы;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выявлять в сказках характерные художественные приёмы и на этой основе определять жанровую разновидность сказки;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характеризовать роль героя произведения в сюжете, его внешний облик и внутренние качества, поступки и отношения с другими персонажами;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определять характер конфликта в произведении;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передавать свои впечатления от лирического произведения, определять выраженное в нём настроение;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использовать освоенные теоретико-литературные понятия в процессе обсуждения произведения (литературный герой, лирический герой, речевая характеристика), различать основные жанры фольклора и художественной литературы (народная сказка, литературная сказка, зарисовка);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сопоставлять персонажей разных произведений по сходству или контрасту;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участвовать в беседе о прочитанном, строить развернутое устное монологическое высказывание, отражающее знание и понимание литературного произведения;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составлять сложный план художественного произведения (или фрагмента);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пересказывать художественный текст по плану;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рассказывать о самостоятельно прочитанном произведении, обосновывая свой выбор;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анализировать произведения (в том числе с использованием методов смыслового чтения и эстетического анализа), давать собственную интерпретацию и оценку произведениям.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8 классе обучающийся научится: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выявлять и формулировать тематику, проблематику и идейное содержание прочитанных произведений;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характеризовать особенности построения сюжета, определять стадии развития действия в драматическом произведении, выявлять особенности композиции драматического произведения;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сопоставлять эпизоды эпического произведения (рассказа, повести, очерка);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соотносить содержание и проблематику художественных произведений со временем их написания и отображённой в них эпохой, привлекая необходимые знания по истории;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находить в произведении изобразительно-выразительные средства языка (в том числе метафору, олицетворение), объяснять их роль в создании поэтического образа;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пересказывать художественный текст (подробно и сжато);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определять стадии развития действия в эпическом произведении (экспозиция, завязка, кульминация, развязка);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характеризовать образ лирического героя;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давать оценку литературным произведениям с точки зрения их духовно-нравственной, культурной ценности;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 xml:space="preserve">осуществлять поиск в справочной литературе и сети Интернет информации (например, критических отзывов о литературном произведении, сведений об истории </w:t>
      </w:r>
      <w:r w:rsidRPr="005211F6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создания произведения), осуществлять критический анализ и отбор полученной информации;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сравнивать народные песни, определять их тематические и жанровые особенности;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анализировать произведения в соответствии с жанрово-родовой природой художественного текста;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оценивать интерпретацию художественного текста, созданную средствами других искусств;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писать доклад, эссе на заданные темы.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b/>
          <w:sz w:val="24"/>
          <w:szCs w:val="24"/>
          <w:lang w:val="ru-RU"/>
        </w:rPr>
        <w:t>К концу обучения в 9 классе обучающийся научится:</w:t>
      </w:r>
    </w:p>
    <w:p w:rsid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пересказывать легенды, выделяя сюжетные линии, не пропуская значимых композиционных элементов, используя в своей речи характерные для легенд художественные приёмы;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характеризовать образ лирического героя, выявляя его черты, характерные для творчества конкретного поэта;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использовать освоенные теоретико-литературные понятия в процессе обсуждения произведения (эпитет, олицетворение, сравнение, прототип, сюжет, литературный образ);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различать основные жанры фольклора и художественной литературы (народные песни, авторские песни, очерк, духовное завещание, повесть, драма, комедия, трагедия);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выразительно читать вслух произведения и их фрагменты с учётом лексико-синтаксических особенностей текста, его смысла, соблюдать правильную интонацию, выразительно читать наизусть (передавать эмоциональное содержание произведения, точно воспроизводить стихотворный ритм) не менее 3 поэтических произведений (ранее не выученных наизусть);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систематизировать результаты изучения литературных произведений после работы в классе и после самостоятельного чтения;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выполнять коллективные и индивидуальные проекты и исследования, собирать и обрабатывать (анализировать и систематизировать) информацию, необходимую для написания учебной исследовательской работы и (или) создания проекта на заданную или самостоятельно выбранную тему;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использовать словари и справочники, подбирать проверенные источники в библиотечных фондах, в сети Интернет для выполнения учебной задачи, использовать ИКТ;</w:t>
      </w:r>
    </w:p>
    <w:p w:rsidR="005211F6" w:rsidRPr="005211F6" w:rsidRDefault="005211F6" w:rsidP="005211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сопоставлять изученные и самостоятельно прочитанные произведения одного или разных авторов, сравнивать образы персонажей, литературные явления и факты, сюжеты литературных произведений, темы и проблемы, жанры, стили, приёмы, эпизоды, детали текста (с выявлением общего и различного и обобщением своих наблюдений);</w:t>
      </w:r>
    </w:p>
    <w:p w:rsidR="00C30200" w:rsidRDefault="005211F6" w:rsidP="00FC4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11F6">
        <w:rPr>
          <w:rFonts w:ascii="Times New Roman" w:eastAsia="Times New Roman" w:hAnsi="Times New Roman"/>
          <w:sz w:val="24"/>
          <w:szCs w:val="24"/>
          <w:lang w:val="ru-RU"/>
        </w:rPr>
        <w:t>сопоставлять произведения (или фрагменты) родной литературы с произведениями других народов и выявлять их сходство и национальное своеобразие, аргументированно оценивать их, участвовать в разных видах обсуждения, формулировать собственную позицию и аргументировать её, используя жизненный и читательский опыт.</w:t>
      </w:r>
    </w:p>
    <w:p w:rsidR="009C7BA9" w:rsidRDefault="009C7BA9" w:rsidP="00367DDA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</w:p>
    <w:p w:rsidR="00367DDA" w:rsidRPr="003140E2" w:rsidRDefault="00367DDA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367DDA" w:rsidRDefault="00367DDA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5</w:t>
      </w: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367DDA" w:rsidRDefault="00367DDA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367DDA" w:rsidRPr="00913151" w:rsidTr="005E18E4">
        <w:tc>
          <w:tcPr>
            <w:tcW w:w="644" w:type="dxa"/>
            <w:vMerge w:val="restart"/>
            <w:shd w:val="clear" w:color="auto" w:fill="auto"/>
          </w:tcPr>
          <w:p w:rsidR="00367DDA" w:rsidRPr="00913151" w:rsidRDefault="00367DDA" w:rsidP="00D7198E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367DDA" w:rsidRPr="00913151" w:rsidRDefault="00367DDA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67DDA" w:rsidRPr="00913151" w:rsidRDefault="00367DDA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67DDA" w:rsidRPr="00913151" w:rsidRDefault="00367DDA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67DDA" w:rsidRPr="00913151" w:rsidTr="005E18E4">
        <w:tc>
          <w:tcPr>
            <w:tcW w:w="644" w:type="dxa"/>
            <w:vMerge/>
            <w:shd w:val="clear" w:color="auto" w:fill="auto"/>
          </w:tcPr>
          <w:p w:rsidR="00367DDA" w:rsidRPr="00913151" w:rsidRDefault="00367DDA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367DDA" w:rsidRPr="00913151" w:rsidRDefault="00367DDA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67DDA" w:rsidRPr="00913151" w:rsidRDefault="00367DDA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67DDA" w:rsidRPr="00913151" w:rsidRDefault="00367DDA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shd w:val="clear" w:color="auto" w:fill="auto"/>
          </w:tcPr>
          <w:p w:rsidR="00367DDA" w:rsidRPr="00913151" w:rsidRDefault="00367DDA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367DDA" w:rsidRPr="00913151" w:rsidRDefault="00367DDA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67DDA" w:rsidRPr="00913151" w:rsidTr="005E18E4">
        <w:tc>
          <w:tcPr>
            <w:tcW w:w="9889" w:type="dxa"/>
            <w:gridSpan w:val="6"/>
            <w:shd w:val="clear" w:color="auto" w:fill="auto"/>
          </w:tcPr>
          <w:p w:rsidR="00367DDA" w:rsidRPr="0019279E" w:rsidRDefault="00367DDA" w:rsidP="00D7198E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19279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="00325E59" w:rsidRPr="0019279E">
              <w:rPr>
                <w:rFonts w:ascii="Times New Roman" w:eastAsia="Times New Roman" w:hAnsi="Times New Roman"/>
                <w:b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325E59" w:rsidRPr="00325E59" w:rsidTr="005E18E4">
        <w:tc>
          <w:tcPr>
            <w:tcW w:w="9889" w:type="dxa"/>
            <w:gridSpan w:val="6"/>
            <w:shd w:val="clear" w:color="auto" w:fill="auto"/>
          </w:tcPr>
          <w:p w:rsidR="00325E59" w:rsidRPr="0019279E" w:rsidRDefault="00325E59" w:rsidP="00D7198E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  <w:tr w:rsidR="00325E59" w:rsidRPr="00913151" w:rsidTr="005E18E4">
        <w:tc>
          <w:tcPr>
            <w:tcW w:w="644" w:type="dxa"/>
            <w:shd w:val="clear" w:color="auto" w:fill="auto"/>
          </w:tcPr>
          <w:p w:rsidR="00325E59" w:rsidRPr="0019279E" w:rsidRDefault="00325E59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58" w:type="dxa"/>
            <w:shd w:val="clear" w:color="auto" w:fill="auto"/>
          </w:tcPr>
          <w:p w:rsidR="00325E59" w:rsidRPr="0019279E" w:rsidRDefault="00325E59" w:rsidP="00962B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bg-BG" w:eastAsia="ru-RU"/>
              </w:rPr>
              <w:t>Ваттисен сăмахĕсемпе каларăшсем (П</w:t>
            </w:r>
            <w:r w:rsidR="008428F0">
              <w:rPr>
                <w:rFonts w:ascii="Times New Roman" w:hAnsi="Times New Roman"/>
                <w:sz w:val="24"/>
                <w:szCs w:val="24"/>
                <w:lang w:val="bg-BG" w:eastAsia="ru-RU"/>
              </w:rPr>
              <w:t>ословицы и поговорки)</w:t>
            </w:r>
          </w:p>
        </w:tc>
        <w:tc>
          <w:tcPr>
            <w:tcW w:w="850" w:type="dxa"/>
            <w:shd w:val="clear" w:color="auto" w:fill="auto"/>
          </w:tcPr>
          <w:p w:rsidR="00325E59" w:rsidRPr="0019279E" w:rsidRDefault="00325E5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5E59" w:rsidRPr="0019279E" w:rsidRDefault="00325E5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5E59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25E59" w:rsidRPr="00C40FB8" w:rsidRDefault="00325E59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6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325E59" w:rsidRPr="00C40FB8" w:rsidRDefault="00325E59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7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citatyok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poslovitci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325E59" w:rsidRPr="00C40FB8" w:rsidRDefault="00325E5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«Ырă çын пулар» презентаци.</w:t>
            </w:r>
          </w:p>
          <w:p w:rsidR="00325E59" w:rsidRPr="00C40FB8" w:rsidRDefault="00325E59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Pr="00C40FB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https://infourok.ru/prezentaciya-k-uroku-ir-in-pular-867375.html</w:t>
              </w:r>
            </w:hyperlink>
          </w:p>
        </w:tc>
      </w:tr>
      <w:tr w:rsidR="00325E59" w:rsidRPr="00913151" w:rsidTr="005E18E4">
        <w:tc>
          <w:tcPr>
            <w:tcW w:w="644" w:type="dxa"/>
            <w:shd w:val="clear" w:color="auto" w:fill="auto"/>
          </w:tcPr>
          <w:p w:rsidR="00325E59" w:rsidRPr="0019279E" w:rsidRDefault="00325E59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325E59" w:rsidRPr="0019279E" w:rsidRDefault="00325E5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bg-BG" w:eastAsia="ru-RU"/>
              </w:rPr>
              <w:t>Ваттисен сăмахĕсемпе каларăшс</w:t>
            </w:r>
            <w:r w:rsidR="008428F0">
              <w:rPr>
                <w:rFonts w:ascii="Times New Roman" w:hAnsi="Times New Roman"/>
                <w:sz w:val="24"/>
                <w:szCs w:val="24"/>
                <w:lang w:val="bg-BG" w:eastAsia="ru-RU"/>
              </w:rPr>
              <w:t>ем (Пословицы и поговорки)</w:t>
            </w:r>
          </w:p>
        </w:tc>
        <w:tc>
          <w:tcPr>
            <w:tcW w:w="850" w:type="dxa"/>
            <w:shd w:val="clear" w:color="auto" w:fill="auto"/>
          </w:tcPr>
          <w:p w:rsidR="00325E59" w:rsidRPr="0019279E" w:rsidRDefault="00325E5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25E59" w:rsidRPr="0019279E" w:rsidRDefault="00325E5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25E59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25E59" w:rsidRPr="00C40FB8" w:rsidRDefault="00325E59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9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325E59" w:rsidRPr="00C40FB8" w:rsidRDefault="00325E59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10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citatyok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poslovitci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325E59" w:rsidRPr="00C40FB8" w:rsidRDefault="00325E5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«Ырă çын пулар» презентаци.</w:t>
            </w:r>
          </w:p>
          <w:p w:rsidR="00325E59" w:rsidRPr="00325E59" w:rsidRDefault="00325E59" w:rsidP="00D7198E">
            <w:pPr>
              <w:spacing w:after="0" w:line="240" w:lineRule="auto"/>
              <w:ind w:firstLine="49"/>
              <w:contextualSpacing/>
              <w:rPr>
                <w:lang w:val="ru-RU"/>
              </w:rPr>
            </w:pPr>
            <w:hyperlink r:id="rId11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ir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pular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-867375.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367DDA" w:rsidRPr="00913151" w:rsidTr="005E18E4">
        <w:tc>
          <w:tcPr>
            <w:tcW w:w="2802" w:type="dxa"/>
            <w:gridSpan w:val="2"/>
            <w:shd w:val="clear" w:color="auto" w:fill="auto"/>
          </w:tcPr>
          <w:p w:rsidR="00367DDA" w:rsidRPr="0019279E" w:rsidRDefault="00367DDA" w:rsidP="00D7198E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367DDA" w:rsidRPr="0019279E" w:rsidRDefault="00367DDA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367DDA" w:rsidRPr="00C40FB8" w:rsidRDefault="00367DDA" w:rsidP="00D7198E">
            <w:pPr>
              <w:spacing w:after="0" w:line="240" w:lineRule="auto"/>
              <w:ind w:firstLine="49"/>
              <w:contextualSpacing/>
            </w:pPr>
          </w:p>
        </w:tc>
      </w:tr>
      <w:tr w:rsidR="00367DDA" w:rsidRPr="00913151" w:rsidTr="005E18E4">
        <w:tc>
          <w:tcPr>
            <w:tcW w:w="9889" w:type="dxa"/>
            <w:gridSpan w:val="6"/>
            <w:shd w:val="clear" w:color="auto" w:fill="auto"/>
          </w:tcPr>
          <w:p w:rsidR="00367DDA" w:rsidRPr="00325E59" w:rsidRDefault="00367DDA" w:rsidP="00D7198E">
            <w:pPr>
              <w:spacing w:after="0" w:line="240" w:lineRule="auto"/>
              <w:ind w:firstLine="49"/>
              <w:contextualSpacing/>
              <w:jc w:val="center"/>
              <w:rPr>
                <w:lang w:val="ru-RU"/>
              </w:rPr>
            </w:pPr>
            <w:r w:rsidRPr="00C40FB8">
              <w:rPr>
                <w:rFonts w:ascii="Times New Roman" w:hAnsi="Times New Roman"/>
                <w:b/>
                <w:lang w:val="ru-RU" w:eastAsia="ru-RU"/>
              </w:rPr>
              <w:t xml:space="preserve">Раздел 2: </w:t>
            </w:r>
            <w:r w:rsidR="00325E59" w:rsidRPr="00325E5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животных, о красоте природы, необходимости её оберегать</w:t>
            </w:r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Константин Иванов. 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«Силпи ялĕнче» («В селе Сильби») (отрывок из поэмы «Нарспи»)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Электронлӑ вулавӑш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12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org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lib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haylav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pay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/873.1.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Константин Иванов </w:t>
            </w:r>
            <w:hyperlink r:id="rId1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virt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ivanov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index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lang w:val="ru-RU" w:eastAsia="ru-RU"/>
              </w:rPr>
              <w:t xml:space="preserve">Видео (чтение наизусть отрывка  </w:t>
            </w:r>
            <w:r w:rsidRPr="00C40FB8">
              <w:rPr>
                <w:rFonts w:ascii="Times New Roman" w:hAnsi="Times New Roman"/>
                <w:color w:val="000000"/>
                <w:lang w:val="ru-RU"/>
              </w:rPr>
              <w:t>«Силпи ялĕнче»)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14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preview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text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Презентация «Силпи ялĕнче» </w:t>
            </w:r>
            <w:hyperlink r:id="rId15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znanio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media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prezentatsiya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-2741281</w:t>
              </w:r>
            </w:hyperlink>
          </w:p>
          <w:p w:rsidR="00A83046" w:rsidRPr="00C40FB8" w:rsidRDefault="00A83046" w:rsidP="00D7198E">
            <w:pPr>
              <w:pStyle w:val="a6"/>
              <w:contextualSpacing/>
              <w:rPr>
                <w:rFonts w:ascii="Times New Roman" w:eastAsia="Arial" w:hAnsi="Times New Roman"/>
                <w:bCs/>
                <w:sz w:val="22"/>
                <w:szCs w:val="22"/>
              </w:rPr>
            </w:pPr>
            <w:r w:rsidRPr="00C40FB8">
              <w:rPr>
                <w:rFonts w:ascii="Times New Roman" w:eastAsia="Arial" w:hAnsi="Times New Roman"/>
                <w:bCs/>
                <w:sz w:val="22"/>
                <w:szCs w:val="22"/>
              </w:rPr>
              <w:t>Чувашский государственный художественный музей</w:t>
            </w:r>
          </w:p>
          <w:p w:rsidR="00A83046" w:rsidRPr="00325E59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16" w:history="1"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https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ru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wikipedia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org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wiki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Марфа Трубина. Р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ассказ «Ылтăн кĕркунне» («Золотая осень»)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Марфа Трубина. Краткая биография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17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personalii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pisateli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trubina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Презентация «Кӗркунне» </w:t>
            </w:r>
            <w:hyperlink r:id="rId18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/626099/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19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cap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SiteMap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aspx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=1&amp;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=40425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20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zen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/6156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92982810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0924754171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21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INYt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ZJ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rL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4</w:t>
              </w:r>
            </w:hyperlink>
          </w:p>
          <w:p w:rsidR="00A83046" w:rsidRPr="00325E59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22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www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shkul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su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/369.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html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Николай Сандров. С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«Пĕрремĕш юр» («Первый снег»)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Николай Сандров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2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personalii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pisateli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sandrov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aleksandrov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nikolajj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aleksandrovich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181818"/>
                <w:shd w:val="clear" w:color="auto" w:fill="FFFFFF"/>
                <w:lang w:val="ru-RU"/>
              </w:rPr>
              <w:t>Урок по теме</w:t>
            </w:r>
            <w:r w:rsidRPr="00C40FB8">
              <w:rPr>
                <w:rFonts w:ascii="Times New Roman" w:eastAsia="Times New Roman" w:hAnsi="Times New Roman"/>
                <w:bCs/>
                <w:color w:val="181818"/>
                <w:shd w:val="clear" w:color="auto" w:fill="FFFFFF"/>
                <w:lang w:val="ru-RU"/>
              </w:rPr>
              <w:t xml:space="preserve"> «Хĕлле. Пěрремěш юр».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24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infourok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konspekt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otkritogo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uroka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chuvashskomu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yaziku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perviy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sneg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klasse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-3531880.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A83046" w:rsidRPr="00325E59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r w:rsidRPr="00460750">
              <w:rPr>
                <w:rFonts w:ascii="Times New Roman" w:eastAsia="Times New Roman" w:hAnsi="Times New Roman"/>
                <w:lang w:val="ru-RU" w:eastAsia="ru-RU"/>
              </w:rPr>
              <w:t>Иллюстрации к стихотворению</w:t>
            </w:r>
            <w:r w:rsidRPr="00460750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 </w:t>
            </w:r>
            <w:hyperlink r:id="rId25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images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search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text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2.4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Альберт Канаш. С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«Йĕлтĕрпе» («На лыжах»)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Электронлӑ вулавӑш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26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org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lib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author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/83.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A83046" w:rsidRPr="00325E59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27" w:history="1"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gap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archives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21.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memorials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aspx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id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=6667&amp;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s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page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=8</w:t>
              </w:r>
            </w:hyperlink>
          </w:p>
        </w:tc>
      </w:tr>
      <w:tr w:rsidR="00A83046" w:rsidRPr="00647093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2.5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Александр Артемьев.  Рассказ «Тăван тавралăх» («Родные </w:t>
            </w: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просторы»).</w:t>
            </w: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A83046" w:rsidRDefault="00A83046" w:rsidP="00D7198E">
            <w:pPr>
              <w:spacing w:after="0" w:line="240" w:lineRule="auto"/>
              <w:contextualSpacing/>
            </w:pPr>
            <w:hyperlink r:id="rId28" w:history="1">
              <w:r w:rsidRPr="007A6F9A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slide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share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aleksandr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spiridonovich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artemev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alantlivij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ch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uvashskij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pisatel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otvazhnij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-491818</w:t>
              </w:r>
            </w:hyperlink>
          </w:p>
          <w:p w:rsidR="00647093" w:rsidRDefault="00647093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29" w:history="1">
              <w:r w:rsidRPr="008D227F">
                <w:rPr>
                  <w:rStyle w:val="aa"/>
                  <w:rFonts w:ascii="Times New Roman" w:hAnsi="Times New Roman"/>
                </w:rPr>
                <w:t>http://nasledie.nbchr.ru/personalii/pisateli/artem</w:t>
              </w:r>
              <w:r w:rsidRPr="008D227F">
                <w:rPr>
                  <w:rStyle w:val="aa"/>
                  <w:rFonts w:ascii="Times New Roman" w:hAnsi="Times New Roman"/>
                </w:rPr>
                <w:lastRenderedPageBreak/>
                <w:t>ev/?ysclid=loput5duer534100882</w:t>
              </w:r>
            </w:hyperlink>
          </w:p>
          <w:p w:rsidR="00647093" w:rsidRPr="00647093" w:rsidRDefault="00647093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83046" w:rsidRPr="00647093" w:rsidRDefault="00A83046" w:rsidP="00D7198E">
            <w:pPr>
              <w:spacing w:after="0" w:line="240" w:lineRule="auto"/>
              <w:contextualSpacing/>
              <w:jc w:val="both"/>
            </w:pPr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Алексей Афанасьев. Стихотворение «Тĕнче хитре» («Красив мир»)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647093" w:rsidRDefault="0064709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0" w:history="1">
              <w:r w:rsidRPr="00647093">
                <w:rPr>
                  <w:rStyle w:val="aa"/>
                  <w:rFonts w:ascii="Times New Roman" w:hAnsi="Times New Roman"/>
                  <w:lang w:val="ru-RU"/>
                </w:rPr>
                <w:t>http://nasledie.nbchr.ru/personalii/pisateli/afanasev-a/?ysclid=lopuufnmaz445269587</w:t>
              </w:r>
            </w:hyperlink>
          </w:p>
          <w:p w:rsidR="00647093" w:rsidRPr="00325E59" w:rsidRDefault="00647093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</w:p>
        </w:tc>
      </w:tr>
      <w:tr w:rsidR="00460750" w:rsidRPr="00913151" w:rsidTr="00E35222">
        <w:tc>
          <w:tcPr>
            <w:tcW w:w="2802" w:type="dxa"/>
            <w:gridSpan w:val="2"/>
            <w:shd w:val="clear" w:color="auto" w:fill="auto"/>
          </w:tcPr>
          <w:p w:rsidR="00460750" w:rsidRPr="0019279E" w:rsidRDefault="00460750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460750" w:rsidRPr="0019279E" w:rsidRDefault="0046075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460750" w:rsidRPr="0019279E" w:rsidRDefault="00460750" w:rsidP="00D7198E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0750" w:rsidRPr="00913151" w:rsidTr="00E35222">
        <w:tc>
          <w:tcPr>
            <w:tcW w:w="9889" w:type="dxa"/>
            <w:gridSpan w:val="6"/>
            <w:shd w:val="clear" w:color="auto" w:fill="auto"/>
          </w:tcPr>
          <w:p w:rsidR="00460750" w:rsidRPr="0019279E" w:rsidRDefault="00460750" w:rsidP="00D7198E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3:  Об активной жизненной позиции</w:t>
            </w:r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bg-BG" w:eastAsia="ru-RU"/>
              </w:rPr>
              <w:t>Иван Яковлев. С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казка «Кулачă» («Калач»)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u w:val="single"/>
                <w:lang w:val="ru-RU" w:eastAsia="zh-TW"/>
              </w:rPr>
            </w:pPr>
            <w:hyperlink r:id="rId31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skazki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</w:hyperlink>
          </w:p>
          <w:p w:rsidR="00A83046" w:rsidRPr="00460750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32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visitvolga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about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people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ivan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yakovlev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Иван Яковлев. Рассказ  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19279E">
              <w:rPr>
                <w:rFonts w:ascii="Times New Roman" w:hAnsi="Times New Roman"/>
                <w:sz w:val="24"/>
                <w:szCs w:val="24"/>
                <w:lang w:val="bg-BG" w:eastAsia="ru-RU"/>
              </w:rPr>
              <w:t>Йăлăнтармăш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(«Пустая обида»)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u w:val="single"/>
                <w:lang w:val="ru-RU" w:eastAsia="zh-TW"/>
              </w:rPr>
            </w:pPr>
            <w:hyperlink r:id="rId33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skazki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</w:hyperlink>
          </w:p>
          <w:p w:rsidR="00A83046" w:rsidRPr="00460750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34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visitvolga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about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people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ivan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yakovlev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3.3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Мигулай Ильбек</w:t>
            </w:r>
            <w:r w:rsidRPr="0019279E">
              <w:rPr>
                <w:rFonts w:ascii="Times New Roman" w:hAnsi="Times New Roman"/>
                <w:sz w:val="24"/>
                <w:szCs w:val="24"/>
                <w:lang w:val="bg-BG" w:eastAsia="ru-RU"/>
              </w:rPr>
              <w:t>. Р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ассказ «Çăкăр тĕпренчĕкĕ» («Крошка хлеба»)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35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/17.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6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ilbek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«Хлеб-всему голова» </w:t>
            </w:r>
            <w:hyperlink r:id="rId37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chuvashskomu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yaziku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hlebvsemu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golova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-950177.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  <w:r w:rsidRPr="00C40FB8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 xml:space="preserve">. </w:t>
            </w:r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Пословицы о хлебе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38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A83046" w:rsidRPr="00460750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39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</w:tc>
      </w:tr>
      <w:tr w:rsidR="00A83046" w:rsidRPr="009B078F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3.4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Волков. П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ритча «Чи пысăк инкек» («Самое большое несчастье»)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Pr="00C40FB8">
              <w:rPr>
                <w:rFonts w:ascii="Times New Roman" w:hAnsi="Times New Roman"/>
                <w:lang w:val="ru-RU"/>
              </w:rPr>
              <w:t xml:space="preserve">иография  Геннадия Волкова </w:t>
            </w:r>
            <w:hyperlink r:id="rId40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virt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biography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 xml:space="preserve">Презентации «Г. Н.Волков» </w:t>
            </w:r>
            <w:hyperlink r:id="rId41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myshared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slide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/665969/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42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znanio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media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gennadij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nikandrovich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volkov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-50843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lang w:val="ru-RU"/>
              </w:rPr>
            </w:pPr>
            <w:hyperlink r:id="rId43" w:history="1"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lesson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/2_5.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html</w:t>
              </w:r>
            </w:hyperlink>
          </w:p>
          <w:p w:rsidR="00A83046" w:rsidRPr="00C40FB8" w:rsidRDefault="00A83046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lang w:val="ru-RU" w:eastAsia="ru-RU"/>
              </w:rPr>
            </w:pPr>
            <w:hyperlink r:id="rId44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  <w:lang w:val="bg-BG"/>
              </w:rPr>
              <w:t>Термин притча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hyperlink r:id="rId45" w:history="1"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https://ru.wikipedia.org/wiki/%D0%9F%D1%80%D0%B8%D1%82%D1%87%D0%B0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Мультфиль</w:t>
            </w:r>
            <w:r w:rsidRPr="00C40FB8">
              <w:rPr>
                <w:rFonts w:ascii="Times New Roman" w:hAnsi="Times New Roman"/>
                <w:lang w:val="bg-BG"/>
              </w:rPr>
              <w:t>м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hyperlink r:id="rId46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XMq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5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mozoYxg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hyperlink r:id="rId47" w:history="1">
              <w:r w:rsidRPr="00AC191F">
                <w:rPr>
                  <w:rStyle w:val="aa"/>
                  <w:rFonts w:ascii="Times New Roman" w:hAnsi="Times New Roman"/>
                </w:rPr>
                <w:t>http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nasledie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nbchr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personalii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pisateli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volkov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jc w:val="both"/>
              <w:rPr>
                <w:lang w:val="bg-BG"/>
              </w:rPr>
            </w:pPr>
            <w:hyperlink r:id="rId48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ivhfb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9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6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aQ</w:t>
              </w:r>
            </w:hyperlink>
          </w:p>
        </w:tc>
      </w:tr>
      <w:tr w:rsidR="00A83046" w:rsidRPr="009B078F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bg-BG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bg-BG"/>
              </w:rPr>
              <w:t>3.5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Чувашская народная сказка «Хаяр карчăк» (</w:t>
            </w:r>
            <w:r w:rsidR="008428F0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Злая старушка</w:t>
            </w:r>
            <w:r w:rsidR="008428F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  <w:lang w:val="bg-BG"/>
              </w:rPr>
              <w:t>Сказка Л.Толстого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hyperlink r:id="rId49" w:history="1"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https://www.inpearls.ru/247288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Чувашский фольклор</w:t>
            </w:r>
            <w:r w:rsidRPr="00C40FB8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 </w:t>
            </w:r>
            <w:hyperlink r:id="rId50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skazki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51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visitvolga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blog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2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yumah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cgi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bin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cgi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=Хаяр%20карчăк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  <w:lang w:val="bg-BG"/>
              </w:rPr>
              <w:t>Мультфильм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hyperlink r:id="rId53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TQhNNgzTEJ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4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</w:rPr>
              <w:fldChar w:fldCharType="begin"/>
            </w:r>
            <w:r w:rsidRPr="00C40FB8">
              <w:rPr>
                <w:rFonts w:ascii="Times New Roman" w:hAnsi="Times New Roman"/>
              </w:rPr>
              <w:instrText>HYPERLINK</w:instrText>
            </w:r>
            <w:r w:rsidRPr="00C40FB8">
              <w:rPr>
                <w:rFonts w:ascii="Times New Roman" w:hAnsi="Times New Roman"/>
                <w:lang w:val="bg-BG"/>
              </w:rPr>
              <w:instrText xml:space="preserve"> "</w:instrText>
            </w:r>
            <w:r w:rsidRPr="00C40FB8">
              <w:rPr>
                <w:rFonts w:ascii="Times New Roman" w:hAnsi="Times New Roman"/>
              </w:rPr>
              <w:instrText>https</w:instrText>
            </w:r>
            <w:r w:rsidRPr="00C40FB8">
              <w:rPr>
                <w:rFonts w:ascii="Times New Roman" w:hAnsi="Times New Roman"/>
                <w:lang w:val="bg-BG"/>
              </w:rPr>
              <w:instrText>://</w:instrText>
            </w:r>
            <w:r w:rsidRPr="00C40FB8">
              <w:rPr>
                <w:rFonts w:ascii="Times New Roman" w:hAnsi="Times New Roman"/>
              </w:rPr>
              <w:instrText>www</w:instrText>
            </w:r>
            <w:r w:rsidRPr="00C40FB8">
              <w:rPr>
                <w:rFonts w:ascii="Times New Roman" w:hAnsi="Times New Roman"/>
                <w:lang w:val="bg-BG"/>
              </w:rPr>
              <w:instrText>.</w:instrText>
            </w:r>
            <w:r w:rsidRPr="00C40FB8">
              <w:rPr>
                <w:rFonts w:ascii="Times New Roman" w:hAnsi="Times New Roman"/>
              </w:rPr>
              <w:instrText>youtube</w:instrText>
            </w:r>
            <w:r w:rsidRPr="00C40FB8">
              <w:rPr>
                <w:rFonts w:ascii="Times New Roman" w:hAnsi="Times New Roman"/>
                <w:lang w:val="bg-BG"/>
              </w:rPr>
              <w:instrText>.</w:instrText>
            </w:r>
            <w:r w:rsidRPr="00C40FB8">
              <w:rPr>
                <w:rFonts w:ascii="Times New Roman" w:hAnsi="Times New Roman"/>
              </w:rPr>
              <w:instrText>com</w:instrText>
            </w:r>
            <w:r w:rsidRPr="00C40FB8">
              <w:rPr>
                <w:rFonts w:ascii="Times New Roman" w:hAnsi="Times New Roman"/>
                <w:lang w:val="bg-BG"/>
              </w:rPr>
              <w:instrText>/</w:instrText>
            </w:r>
            <w:r w:rsidRPr="00C40FB8">
              <w:rPr>
                <w:rFonts w:ascii="Times New Roman" w:hAnsi="Times New Roman"/>
              </w:rPr>
              <w:instrText>watch</w:instrText>
            </w:r>
            <w:r w:rsidRPr="00C40FB8">
              <w:rPr>
                <w:rFonts w:ascii="Times New Roman" w:hAnsi="Times New Roman"/>
                <w:lang w:val="bg-BG"/>
              </w:rPr>
              <w:instrText>?</w:instrText>
            </w:r>
            <w:r w:rsidRPr="00C40FB8">
              <w:rPr>
                <w:rFonts w:ascii="Times New Roman" w:hAnsi="Times New Roman"/>
              </w:rPr>
              <w:instrText>v</w:instrText>
            </w:r>
            <w:r w:rsidRPr="00C40FB8">
              <w:rPr>
                <w:rFonts w:ascii="Times New Roman" w:hAnsi="Times New Roman"/>
                <w:lang w:val="bg-BG"/>
              </w:rPr>
              <w:instrText>=3</w:instrText>
            </w:r>
            <w:r w:rsidRPr="00C40FB8">
              <w:rPr>
                <w:rFonts w:ascii="Times New Roman" w:hAnsi="Times New Roman"/>
              </w:rPr>
              <w:instrText>azvBtAZDDM</w:instrText>
            </w:r>
            <w:r w:rsidRPr="00C40FB8">
              <w:rPr>
                <w:rFonts w:ascii="Times New Roman" w:hAnsi="Times New Roman"/>
                <w:lang w:val="bg-BG"/>
              </w:rPr>
              <w:instrText xml:space="preserve">" </w:instrText>
            </w:r>
            <w:r w:rsidRPr="00C40FB8">
              <w:rPr>
                <w:rFonts w:ascii="Times New Roman" w:hAnsi="Times New Roman"/>
              </w:rPr>
              <w:fldChar w:fldCharType="separate"/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https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bg-BG"/>
              </w:rPr>
            </w:pPr>
            <w:r w:rsidRPr="00C40F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hyperlink r:id="rId54" w:history="1"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gproxx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com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proxy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yumah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r w:rsidRPr="00C40FB8">
              <w:rPr>
                <w:rFonts w:ascii="Times New Roman" w:eastAsia="Arial" w:hAnsi="Times New Roman"/>
                <w:lang w:val="ru-RU"/>
              </w:rPr>
              <w:t>Чăваш юмахĕсем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hyperlink r:id="rId55" w:history="1"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chuvash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org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r w:rsidRPr="00C40FB8">
              <w:rPr>
                <w:rFonts w:ascii="Times New Roman" w:eastAsia="Arial" w:hAnsi="Times New Roman"/>
                <w:lang w:val="ru-RU"/>
              </w:rPr>
              <w:t>«Хаяр карчăк» текст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hyperlink r:id="rId56" w:history="1"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yandex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images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search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text</w:t>
              </w:r>
            </w:hyperlink>
          </w:p>
          <w:p w:rsidR="00A83046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r>
              <w:rPr>
                <w:rFonts w:ascii="Times New Roman" w:eastAsia="Arial" w:hAnsi="Times New Roman"/>
                <w:lang w:val="ru-RU"/>
              </w:rPr>
              <w:t>К</w:t>
            </w:r>
            <w:r w:rsidRPr="00C40FB8">
              <w:rPr>
                <w:rFonts w:ascii="Times New Roman" w:eastAsia="Arial" w:hAnsi="Times New Roman"/>
                <w:lang w:val="ru-RU"/>
              </w:rPr>
              <w:t>артинки к сказке «Хаяр карчăк»</w:t>
            </w:r>
          </w:p>
          <w:p w:rsidR="00A83046" w:rsidRPr="009B078F" w:rsidRDefault="00A83046" w:rsidP="00D7198E">
            <w:pPr>
              <w:spacing w:after="0" w:line="240" w:lineRule="auto"/>
              <w:contextualSpacing/>
              <w:jc w:val="both"/>
              <w:rPr>
                <w:lang w:val="bg-BG"/>
              </w:rPr>
            </w:pPr>
            <w:r w:rsidRPr="009B078F">
              <w:rPr>
                <w:rFonts w:ascii="Times New Roman" w:hAnsi="Times New Roman"/>
                <w:color w:val="0000FF"/>
                <w:u w:val="single"/>
                <w:lang w:val="bg-BG"/>
              </w:rPr>
              <w:t>https://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/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www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youtube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com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/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watch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?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v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=3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azvBtAZDDM</w:t>
            </w:r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Петĕр Эйзин. С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«Çăкăр» («Хлеб»)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bg-BG" w:eastAsia="zh-TW"/>
              </w:rPr>
            </w:pPr>
            <w:hyperlink r:id="rId57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https://portal.shkul.su/a/theme/88.html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 xml:space="preserve">План урока 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hyperlink r:id="rId58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doc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4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web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raznoe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plan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integrirovannogo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uroka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chuvashskogo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yazika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О поэте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59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author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/626.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60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ejjzin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A83046" w:rsidRPr="00460750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61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kuGxn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kU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3.7</w:t>
            </w:r>
          </w:p>
        </w:tc>
        <w:tc>
          <w:tcPr>
            <w:tcW w:w="2158" w:type="dxa"/>
            <w:shd w:val="clear" w:color="auto" w:fill="auto"/>
          </w:tcPr>
          <w:p w:rsidR="00A83046" w:rsidRPr="008428F0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bg-BG"/>
              </w:rPr>
              <w:t>Вениамин Тимаков. С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«Кĕтнĕ вăхăт çитрĕ</w:t>
            </w:r>
            <w:r w:rsidR="008428F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(«Наступил долгожданный день»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  <w:r w:rsidR="008428F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8428F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hyperlink r:id="rId62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cap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sitemap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aspx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=2357546&amp;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=80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6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=4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7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1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EXpE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4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64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/588.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3.8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Волков. Притча «Ҫамрăкла вĕренни – чул ҫинче» (</w:t>
            </w:r>
            <w:r w:rsidR="00597DA1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</w:t>
            </w: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Учеба в молодости – на камне</w:t>
            </w:r>
            <w:r w:rsidR="00597DA1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  <w:r w:rsidR="00370C80">
              <w:rPr>
                <w:rFonts w:ascii="Times New Roman" w:hAnsi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>Геннадий Волков</w:t>
            </w:r>
          </w:p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</w:rPr>
              <w:t>https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://</w:t>
            </w:r>
            <w:hyperlink r:id="rId65" w:tgtFrame="_blank" w:history="1">
              <w:r w:rsidRPr="007A6F9A">
                <w:rPr>
                  <w:rFonts w:ascii="Times New Roman" w:hAnsi="Times New Roman"/>
                  <w:bCs/>
                  <w:color w:val="0000FF"/>
                </w:rPr>
                <w:t>ru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wikipedia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org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</w:hyperlink>
          </w:p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</w:rPr>
              <w:t>http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://</w:t>
            </w:r>
            <w:r w:rsidRPr="007A6F9A">
              <w:rPr>
                <w:rFonts w:ascii="Times New Roman" w:hAnsi="Times New Roman"/>
                <w:bCs/>
                <w:color w:val="0000FF"/>
              </w:rPr>
              <w:t>www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.</w:t>
            </w:r>
            <w:hyperlink r:id="rId66" w:tgtFrame="_blank" w:history="1">
              <w:r w:rsidRPr="007A6F9A">
                <w:rPr>
                  <w:rFonts w:ascii="Times New Roman" w:hAnsi="Times New Roman"/>
                  <w:bCs/>
                  <w:color w:val="0000FF"/>
                </w:rPr>
                <w:t>nbchr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</w:rPr>
                <w:t>index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</w:rPr>
                <w:t>php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…</w:t>
              </w:r>
            </w:hyperlink>
          </w:p>
          <w:p w:rsidR="00A83046" w:rsidRPr="007A6F9A" w:rsidRDefault="00A83046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67" w:history="1"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youtube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com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watch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?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=23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Qg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6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Yv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0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tKY</w:t>
              </w:r>
            </w:hyperlink>
          </w:p>
          <w:p w:rsidR="00A83046" w:rsidRPr="007A6F9A" w:rsidRDefault="00A83046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68" w:history="1"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pchd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21.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images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books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vgnsuya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</w:hyperlink>
          </w:p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9" w:history="1"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HygcFFdQTrk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B078F">
              <w:rPr>
                <w:rFonts w:ascii="Times New Roman" w:hAnsi="Times New Roman"/>
                <w:lang w:val="ru-RU"/>
              </w:rPr>
              <w:t>Киги Г.Волкова</w:t>
            </w:r>
          </w:p>
          <w:p w:rsidR="00A83046" w:rsidRPr="007A6F9A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hyperlink r:id="rId70" w:history="1">
              <w:r w:rsidRPr="007A6F9A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index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php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option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content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view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article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id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=4451&amp;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catid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=182&amp;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Itemid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=1206</w:t>
              </w:r>
            </w:hyperlink>
          </w:p>
          <w:p w:rsidR="00A83046" w:rsidRPr="007A6F9A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r w:rsidRPr="007A6F9A">
              <w:rPr>
                <w:rFonts w:ascii="Times New Roman" w:hAnsi="Times New Roman"/>
                <w:color w:val="333333"/>
                <w:lang w:val="ru-RU"/>
              </w:rPr>
              <w:t>Инсценировка</w:t>
            </w:r>
          </w:p>
          <w:p w:rsidR="00A83046" w:rsidRPr="007A6F9A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71" w:history="1">
              <w:r w:rsidRPr="007A6F9A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/23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Qg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6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Yv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tKY</w:t>
              </w:r>
            </w:hyperlink>
          </w:p>
          <w:p w:rsidR="00A83046" w:rsidRPr="00460750" w:rsidRDefault="00A83046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 xml:space="preserve">Презентация «Волков Геннадий Никандрович» </w:t>
            </w:r>
            <w:hyperlink r:id="rId72" w:history="1"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_-342853.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A83046" w:rsidRPr="00913151" w:rsidTr="005E18E4"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3.9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Порфирий Афанасьев. Стихотворение «Пĕрчĕ» (</w:t>
            </w:r>
            <w:r w:rsidR="008428F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Зернышко»)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7A6F9A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>Порфирий Афанасьев</w:t>
            </w:r>
          </w:p>
          <w:p w:rsidR="00A83046" w:rsidRPr="007A6F9A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  <w:u w:val="single"/>
              </w:rPr>
              <w:t>http</w:t>
            </w:r>
            <w:r w:rsidRPr="007A6F9A">
              <w:rPr>
                <w:rFonts w:ascii="Times New Roman" w:hAnsi="Times New Roman"/>
                <w:bCs/>
                <w:color w:val="0000FF"/>
                <w:u w:val="single"/>
                <w:lang w:val="ru-RU"/>
              </w:rPr>
              <w:t>://</w:t>
            </w:r>
            <w:hyperlink r:id="rId73" w:tgtFrame="_blank" w:history="1">
              <w:r w:rsidRPr="007A6F9A">
                <w:rPr>
                  <w:rFonts w:ascii="Times New Roman" w:hAnsi="Times New Roman"/>
                  <w:bCs/>
                  <w:color w:val="0000FF"/>
                  <w:u w:val="single"/>
                </w:rPr>
                <w:t>nasledie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</w:rPr>
                <w:t>nbchr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Персоналии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Чувашские писатели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Писатели</w:t>
              </w:r>
            </w:hyperlink>
          </w:p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</w:rPr>
              <w:t>https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://</w:t>
            </w:r>
            <w:hyperlink r:id="rId74" w:tgtFrame="_blank" w:history="1">
              <w:r w:rsidRPr="007A6F9A">
                <w:rPr>
                  <w:rFonts w:ascii="Times New Roman" w:hAnsi="Times New Roman"/>
                  <w:bCs/>
                  <w:color w:val="0000FF"/>
                </w:rPr>
                <w:t>nsportal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›Школа›Родной язык и литература›…-</w:t>
              </w:r>
              <w:r w:rsidRPr="007A6F9A">
                <w:rPr>
                  <w:rFonts w:ascii="Times New Roman" w:hAnsi="Times New Roman"/>
                  <w:color w:val="0000FF"/>
                </w:rPr>
                <w:t>p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000FF"/>
                </w:rPr>
                <w:t>v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000FF"/>
                </w:rPr>
                <w:t>afanasev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000FF"/>
                </w:rPr>
                <w:t>narodnyy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…</w:t>
              </w:r>
            </w:hyperlink>
          </w:p>
          <w:p w:rsidR="00A83046" w:rsidRPr="007A6F9A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>Порфирий Афанасьевран илн</w:t>
            </w:r>
            <w:r w:rsidRPr="007A6F9A">
              <w:rPr>
                <w:rFonts w:ascii="Times New Roman" w:eastAsia="SimSun" w:hAnsi="Times New Roman"/>
                <w:lang w:val="ru-RU"/>
              </w:rPr>
              <w:t>ě</w:t>
            </w:r>
            <w:r w:rsidRPr="007A6F9A">
              <w:rPr>
                <w:rFonts w:ascii="Times New Roman" w:hAnsi="Times New Roman"/>
                <w:lang w:val="ru-RU"/>
              </w:rPr>
              <w:t xml:space="preserve"> интервью</w:t>
            </w:r>
          </w:p>
          <w:p w:rsidR="00A83046" w:rsidRPr="007A6F9A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5" w:history="1"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XrP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NU</w:t>
              </w:r>
            </w:hyperlink>
          </w:p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7A6F9A">
              <w:rPr>
                <w:rFonts w:ascii="Times New Roman" w:hAnsi="Times New Roman"/>
                <w:color w:val="000000"/>
              </w:rPr>
              <w:t>https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://</w:t>
            </w:r>
            <w:r w:rsidRPr="007A6F9A">
              <w:rPr>
                <w:rFonts w:ascii="Times New Roman" w:hAnsi="Times New Roman"/>
                <w:color w:val="000000"/>
              </w:rPr>
              <w:t>infourok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7A6F9A">
              <w:rPr>
                <w:rFonts w:ascii="Times New Roman" w:hAnsi="Times New Roman"/>
                <w:color w:val="000000"/>
              </w:rPr>
              <w:t>ru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/</w:t>
            </w:r>
            <w:r w:rsidRPr="007A6F9A">
              <w:rPr>
                <w:rFonts w:ascii="Times New Roman" w:hAnsi="Times New Roman"/>
                <w:color w:val="000000"/>
              </w:rPr>
              <w:t>razrabotka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7A6F9A">
              <w:rPr>
                <w:rFonts w:ascii="Times New Roman" w:hAnsi="Times New Roman"/>
                <w:color w:val="000000"/>
              </w:rPr>
              <w:lastRenderedPageBreak/>
              <w:t>kalendarnotematicheskogo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7A6F9A">
              <w:rPr>
                <w:rFonts w:ascii="Times New Roman" w:hAnsi="Times New Roman"/>
                <w:color w:val="000000"/>
              </w:rPr>
              <w:t>planirovaniya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7A6F9A">
              <w:rPr>
                <w:rFonts w:ascii="Times New Roman" w:hAnsi="Times New Roman"/>
                <w:color w:val="000000"/>
              </w:rPr>
              <w:t>k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  <w:p w:rsidR="00A83046" w:rsidRPr="007A6F9A" w:rsidRDefault="00A83046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A6F9A">
              <w:rPr>
                <w:rFonts w:ascii="Times New Roman" w:hAnsi="Times New Roman"/>
                <w:color w:val="000000"/>
              </w:rPr>
              <w:t>rabochey-programme-po-uchebnomu-predmetu-</w:t>
            </w:r>
          </w:p>
          <w:p w:rsidR="00647093" w:rsidRPr="00647093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7A6F9A">
              <w:rPr>
                <w:rFonts w:ascii="Times New Roman" w:hAnsi="Times New Roman"/>
                <w:color w:val="000000"/>
              </w:rPr>
              <w:t>rodnaya-chuvashskaya</w:t>
            </w:r>
          </w:p>
        </w:tc>
      </w:tr>
      <w:tr w:rsidR="00A83046" w:rsidRPr="00913151" w:rsidTr="00E35222">
        <w:tc>
          <w:tcPr>
            <w:tcW w:w="2802" w:type="dxa"/>
            <w:gridSpan w:val="2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A83046" w:rsidRPr="0019279E" w:rsidRDefault="00A83046" w:rsidP="00D7198E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83046" w:rsidRPr="00913151" w:rsidTr="00E35222">
        <w:tc>
          <w:tcPr>
            <w:tcW w:w="9889" w:type="dxa"/>
            <w:gridSpan w:val="6"/>
            <w:shd w:val="clear" w:color="auto" w:fill="auto"/>
          </w:tcPr>
          <w:p w:rsidR="00A83046" w:rsidRPr="0019279E" w:rsidRDefault="00A83046" w:rsidP="00D7198E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279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4: Об отрицательных чертах в мыслях, чувствах и поведении человека, различных формах асоциального поведения</w:t>
            </w:r>
          </w:p>
        </w:tc>
      </w:tr>
      <w:tr w:rsidR="00A83046" w:rsidRPr="00913151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Чувашская народная сказка «Хытă çынпа кĕвĕç çын» («Скупой человек и завистливый человек»)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Халăх юмахĕ, литература юмахĕ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6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/10.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40FB8">
              <w:rPr>
                <w:rFonts w:ascii="Times New Roman" w:hAnsi="Times New Roman"/>
              </w:rPr>
              <w:t xml:space="preserve">Л. Толстой ачасем валли </w:t>
            </w:r>
          </w:p>
          <w:p w:rsidR="00A83046" w:rsidRPr="009B078F" w:rsidRDefault="00A83046" w:rsidP="00D7198E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  <w:hyperlink r:id="rId77" w:history="1"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https://pptcloud.ru/literatura/l-n-tolstoy-rasskazy-dlya-detey</w:t>
              </w:r>
            </w:hyperlink>
          </w:p>
        </w:tc>
      </w:tr>
      <w:tr w:rsidR="00A83046" w:rsidRPr="00367DDA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Юрий Петров-Вирьял. 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 «</w:t>
            </w: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Ҫěмěрт» («Черемуха»)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7A6F9A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8" w:history="1">
              <w:r w:rsidRPr="00AC191F">
                <w:rPr>
                  <w:rStyle w:val="aa"/>
                  <w:rFonts w:ascii="Times New Roman" w:hAnsi="Times New Roman"/>
                </w:rPr>
                <w:t>https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chuvash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org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lib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author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/510.</w:t>
              </w:r>
              <w:r w:rsidRPr="00AC191F">
                <w:rPr>
                  <w:rStyle w:val="aa"/>
                  <w:rFonts w:ascii="Times New Roman" w:hAnsi="Times New Roman"/>
                </w:rPr>
                <w:t>html</w:t>
              </w:r>
            </w:hyperlink>
          </w:p>
          <w:p w:rsidR="00A83046" w:rsidRPr="007A6F9A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9" w:history="1">
              <w:r w:rsidRPr="00AC191F">
                <w:rPr>
                  <w:rStyle w:val="aa"/>
                  <w:rFonts w:ascii="Times New Roman" w:hAnsi="Times New Roman"/>
                </w:rPr>
                <w:t>http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nasledie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nbchr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personalii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pisateli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virjal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</w:tr>
      <w:tr w:rsidR="00A83046" w:rsidRPr="00367DDA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4.3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Мария Николаева. Пьеса «Хурăн сěткенě» («Березовый сок»)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9B078F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80" w:history="1">
              <w:r w:rsidRPr="008D6FFA">
                <w:rPr>
                  <w:rStyle w:val="aa"/>
                  <w:rFonts w:ascii="Times New Roman" w:hAnsi="Times New Roman"/>
                </w:rPr>
                <w:t>http</w:t>
              </w:r>
              <w:r w:rsidRPr="009B078F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8D6FFA">
                <w:rPr>
                  <w:rStyle w:val="aa"/>
                  <w:rFonts w:ascii="Times New Roman" w:hAnsi="Times New Roman"/>
                </w:rPr>
                <w:t>nasledie</w:t>
              </w:r>
              <w:r w:rsidRPr="009B078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8D6FFA">
                <w:rPr>
                  <w:rStyle w:val="aa"/>
                  <w:rFonts w:ascii="Times New Roman" w:hAnsi="Times New Roman"/>
                </w:rPr>
                <w:t>nbchr</w:t>
              </w:r>
              <w:r w:rsidRPr="009B078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8D6FFA">
                <w:rPr>
                  <w:rStyle w:val="aa"/>
                  <w:rFonts w:ascii="Times New Roman" w:hAnsi="Times New Roman"/>
                </w:rPr>
                <w:t>ru</w:t>
              </w:r>
              <w:r w:rsidRPr="009B078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8D6FFA">
                <w:rPr>
                  <w:rStyle w:val="aa"/>
                  <w:rFonts w:ascii="Times New Roman" w:hAnsi="Times New Roman"/>
                </w:rPr>
                <w:t>personalii</w:t>
              </w:r>
              <w:r w:rsidRPr="009B078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8D6FFA">
                <w:rPr>
                  <w:rStyle w:val="aa"/>
                  <w:rFonts w:ascii="Times New Roman" w:hAnsi="Times New Roman"/>
                </w:rPr>
                <w:t>pisateli</w:t>
              </w:r>
              <w:r w:rsidRPr="009B078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8D6FFA">
                <w:rPr>
                  <w:rStyle w:val="aa"/>
                  <w:rFonts w:ascii="Times New Roman" w:hAnsi="Times New Roman"/>
                </w:rPr>
                <w:t>nikolaeva</w:t>
              </w:r>
              <w:r w:rsidRPr="009B078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</w:tr>
      <w:tr w:rsidR="00A83046" w:rsidRPr="005E18E4" w:rsidTr="005E18E4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A83046" w:rsidRPr="00C40FB8" w:rsidRDefault="00A83046" w:rsidP="00D7198E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2"/>
                <w:szCs w:val="22"/>
                <w:lang w:val="en-US"/>
              </w:rPr>
            </w:pPr>
          </w:p>
        </w:tc>
      </w:tr>
      <w:tr w:rsidR="00A83046" w:rsidRPr="005E18E4" w:rsidTr="005E18E4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5: О труде и творчестве, о творческих людях, их способностях. Воспевание стремления к свету, просвещению</w:t>
            </w:r>
          </w:p>
        </w:tc>
      </w:tr>
      <w:tr w:rsidR="00A83046" w:rsidRPr="005E18E4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Николай Симунов. С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«Кĕреçе» («Лопата»)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81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/7.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Николай Васильевич Симунов </w:t>
            </w:r>
            <w:hyperlink r:id="rId82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wiki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/Н.Симунов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9B078F">
              <w:rPr>
                <w:rFonts w:ascii="Times New Roman" w:hAnsi="Times New Roman"/>
                <w:lang w:val="ru-RU"/>
              </w:rPr>
              <w:t xml:space="preserve">Чувашский фольклор: чувашские пословицы </w:t>
            </w:r>
            <w:hyperlink r:id="rId83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literatura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folklor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poslovitsy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Видео (чтение наизусть стихотворения «Кĕреçе»)</w:t>
            </w:r>
          </w:p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84" w:history="1">
              <w:r w:rsidRPr="009B078F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https://www.youtube.com/watch?v=GccObwG6YR8</w:t>
              </w:r>
            </w:hyperlink>
          </w:p>
        </w:tc>
      </w:tr>
      <w:tr w:rsidR="00A83046" w:rsidRPr="009B078F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8428F0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Виталий  Ене</w:t>
            </w:r>
            <w:r w:rsidR="00A83046"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ш. Р</w:t>
            </w:r>
            <w:r w:rsidR="00A83046"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ассказ «Чи маттурри – Урине» («Самая трудолюбивая – Ирина»)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85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/7.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9B078F">
              <w:rPr>
                <w:rFonts w:ascii="Times New Roman" w:hAnsi="Times New Roman"/>
                <w:color w:val="000000"/>
                <w:lang w:val="ru-RU"/>
              </w:rPr>
              <w:t>«Чи маттурри – Урине» калав</w:t>
            </w:r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86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haylav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/4434.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9B078F">
              <w:rPr>
                <w:rFonts w:ascii="Times New Roman" w:hAnsi="Times New Roman"/>
                <w:color w:val="000000"/>
                <w:lang w:val="ru-RU"/>
              </w:rPr>
              <w:t>Виталий Енĕш</w:t>
            </w:r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hyperlink r:id="rId87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author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/61.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Презентация «Пословицы о труде»</w:t>
            </w:r>
            <w:r w:rsidRPr="009B078F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                                                      </w:t>
            </w:r>
            <w:hyperlink r:id="rId88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infourok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prezentaciya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chuvashskomu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yaziku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temu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poslovici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trude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-1460653.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E35222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E35222">
              <w:rPr>
                <w:rFonts w:ascii="Times New Roman" w:eastAsia="Times New Roman" w:hAnsi="Times New Roman"/>
                <w:lang w:val="ru-RU" w:eastAsia="ru-RU"/>
              </w:rPr>
              <w:t>Иллюстрации к рассказу</w:t>
            </w:r>
          </w:p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89" w:history="1">
              <w:r w:rsidRPr="009B078F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https://yandex.ru/images/search?text</w:t>
              </w:r>
            </w:hyperlink>
          </w:p>
        </w:tc>
      </w:tr>
      <w:tr w:rsidR="00A83046" w:rsidRPr="009B078F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5.3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Мальцев. С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тихотворение </w:t>
            </w:r>
            <w:r w:rsidR="00F426DB" w:rsidRPr="0019279E">
              <w:rPr>
                <w:rFonts w:ascii="Times New Roman" w:hAnsi="Times New Roman"/>
                <w:sz w:val="24"/>
                <w:szCs w:val="24"/>
                <w:lang w:val="ru-RU"/>
              </w:rPr>
              <w:t>«Алă пулать тěрлěрен» (</w:t>
            </w:r>
            <w:r w:rsidR="008428F0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F426DB" w:rsidRPr="0019279E">
              <w:rPr>
                <w:rFonts w:ascii="Times New Roman" w:hAnsi="Times New Roman"/>
                <w:sz w:val="24"/>
                <w:szCs w:val="24"/>
                <w:lang w:val="ru-RU"/>
              </w:rPr>
              <w:t>Руки бывают разные</w:t>
            </w:r>
            <w:r w:rsidR="008428F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F426DB" w:rsidRPr="0019279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F426DB"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Тĕрĕслев ĕçĕ  (Контрольная 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работа)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90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9B078F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B078F">
              <w:rPr>
                <w:rFonts w:ascii="Times New Roman" w:hAnsi="Times New Roman"/>
                <w:lang w:val="ru-RU"/>
              </w:rPr>
              <w:t xml:space="preserve">Писатели: Мальцев Геннадий Степанович </w:t>
            </w:r>
            <w:hyperlink r:id="rId91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personalii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pisateli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maltsev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9B078F">
              <w:rPr>
                <w:rFonts w:ascii="Times New Roman" w:hAnsi="Times New Roman"/>
                <w:sz w:val="22"/>
                <w:szCs w:val="22"/>
              </w:rPr>
              <w:t xml:space="preserve">Чувашский фольклор: чувашские пословицы </w:t>
            </w:r>
            <w:hyperlink r:id="rId92" w:history="1">
              <w:r w:rsidRPr="009B078F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http://nasledie.nbchr.ru/nasledie/literatura/folklor/poslovitsy/</w:t>
              </w:r>
            </w:hyperlink>
          </w:p>
        </w:tc>
      </w:tr>
      <w:tr w:rsidR="00A83046" w:rsidRPr="009B078F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5.4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Мальцев.</w:t>
            </w:r>
            <w:r w:rsidRPr="0019279E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 «Асанне хăçан канать-ши?» </w:t>
            </w:r>
            <w:r w:rsidRPr="0019279E">
              <w:rPr>
                <w:rFonts w:ascii="Times New Roman" w:hAnsi="Times New Roman"/>
                <w:sz w:val="24"/>
                <w:szCs w:val="24"/>
              </w:rPr>
              <w:t>(«Когда отдыхает бабушка?»)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93" w:history="1">
              <w:r w:rsidRPr="00AC191F">
                <w:rPr>
                  <w:rStyle w:val="aa"/>
                  <w:rFonts w:ascii="Times New Roman" w:hAnsi="Times New Roman"/>
                  <w:sz w:val="22"/>
                  <w:szCs w:val="22"/>
                </w:rPr>
                <w:t>http://nasledie.nbchr.ru/upload/information_system_12/3/item_316/malsev_g_s_1000.jpg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lang w:val="ru-RU" w:eastAsia="ru-RU"/>
              </w:rPr>
              <w:t>Пословицы о труде.</w:t>
            </w:r>
          </w:p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94" w:history="1">
              <w:r w:rsidRPr="00C40FB8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https://yandex.ru/images/search?text</w:t>
              </w:r>
            </w:hyperlink>
          </w:p>
        </w:tc>
      </w:tr>
      <w:tr w:rsidR="00A83046" w:rsidRPr="005E18E4" w:rsidTr="003E7D03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83046" w:rsidRPr="003E7D03" w:rsidTr="003E7D03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6: О Родине (о малой родине) и родном языке, образное и выразительное слово в повседневной жизни человека</w:t>
            </w:r>
          </w:p>
        </w:tc>
      </w:tr>
      <w:tr w:rsidR="00A83046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Илья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Тукташ. Государственный гимн Чувашской Республики «Тăван çĕр-шыв» («Родина»)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 xml:space="preserve">Тăван çĕр-шыв» гимн 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95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/17028354554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 xml:space="preserve">Электронлă вулавăш </w:t>
            </w:r>
            <w:hyperlink r:id="rId96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/346.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Гимн Чувашской Республики </w:t>
            </w:r>
            <w:hyperlink r:id="rId97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wiki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/Гимн%20Чувашской%20Республики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История создания Государственного гимна Чувашской Республики  </w:t>
            </w:r>
            <w:hyperlink r:id="rId98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index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php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option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content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view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article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id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=10726: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istoriya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sozdaniya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gosudarstvennogo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gimna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chuvashskoj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respubliki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catid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=455&amp;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Itemid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=1143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«Гордость Чувашии»</w:t>
            </w: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 Илья Тукташ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99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hrh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</w:tc>
      </w:tr>
      <w:tr w:rsidR="00A83046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Василий Давыдов-Анатри. Стихотворение «Тăван кĕтес» («Родная моя сторонка»)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 xml:space="preserve">Сăн ÿкерчĕк 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hyperlink r:id="rId100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fotos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/173.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jpg</w:t>
              </w:r>
            </w:hyperlink>
          </w:p>
          <w:p w:rsidR="00A83046" w:rsidRPr="00A83046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83046">
              <w:rPr>
                <w:rFonts w:ascii="Times New Roman" w:hAnsi="Times New Roman"/>
                <w:color w:val="000000"/>
                <w:lang w:val="ru-RU"/>
              </w:rPr>
              <w:t>Электронлă вулавăш</w:t>
            </w:r>
          </w:p>
          <w:p w:rsidR="00A83046" w:rsidRPr="00A83046" w:rsidRDefault="00A83046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01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3/31.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A83046" w:rsidRPr="00C40FB8" w:rsidRDefault="00A83046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102" w:history="1">
              <w:r w:rsidRPr="00A8304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https://yandex.ru/video/preview/?text=Ваçлей%20Давыдов-Анатри.%20Стихотворение%20«Тăван%20кĕтес»%20видео&amp;path=yandex_search&amp;parent-reqid=1652507820564413-16949702336560096704-vla1-4317-vla-l7-balancer-8080-BAL-1405&amp;from_type=vast&amp;filmId=6392719987153093926</w:t>
              </w:r>
            </w:hyperlink>
          </w:p>
        </w:tc>
      </w:tr>
      <w:tr w:rsidR="00A83046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Андриян Николаев. Рассказ «Тăван Шуршăл» («Родные Шоршелы»)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370C80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Репортаж 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03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mBZy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Видео «Энциклопедия космонавтов» </w:t>
            </w:r>
            <w:hyperlink r:id="rId104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WVGB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U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«Чăваш ятне тĕнче уçлăхне çĕкленĕ паттăр»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05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/830130/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Презентаци </w:t>
            </w:r>
            <w:hyperlink r:id="rId106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/830130/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Специальный репортаж. 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07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hrmt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А.Г.Николаев глазами детей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08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-12107772_456239823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Видео «Энциклопедия космонавтов» </w:t>
            </w:r>
            <w:hyperlink r:id="rId109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WVGB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20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U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«Чăваш ятне тĕнче уçлăхне çĕкленĕ паттăр»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10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/830130/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«Раççей историйӗнчи Чăваш ен паллă çыннисем. Андриян Ни колаев» кăларăм </w:t>
            </w:r>
            <w:hyperlink r:id="rId111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sites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nikolaev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bibliografia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_02_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</w:t>
              </w:r>
            </w:hyperlink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Кумиры. Андриян Николаев.</w:t>
            </w:r>
          </w:p>
          <w:p w:rsidR="00A83046" w:rsidRPr="00C40FB8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12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hrprG</w:t>
              </w:r>
            </w:hyperlink>
          </w:p>
        </w:tc>
      </w:tr>
      <w:tr w:rsidR="00A83046" w:rsidRPr="003E7D03" w:rsidTr="003E7D03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83046" w:rsidRPr="003E7D03" w:rsidTr="003E7D03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7: О нравственных законах, определяющих нормы общественной жизни</w:t>
            </w:r>
          </w:p>
        </w:tc>
      </w:tr>
      <w:tr w:rsidR="00A83046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A83046" w:rsidRPr="0019279E" w:rsidRDefault="00160E4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="00A83046" w:rsidRPr="0019279E">
              <w:rPr>
                <w:rFonts w:ascii="Times New Roman" w:hAnsi="Times New Roman"/>
                <w:kern w:val="2"/>
                <w:sz w:val="24"/>
                <w:szCs w:val="24"/>
              </w:rPr>
              <w:t>.1</w:t>
            </w:r>
          </w:p>
        </w:tc>
        <w:tc>
          <w:tcPr>
            <w:tcW w:w="2158" w:type="dxa"/>
            <w:shd w:val="clear" w:color="auto" w:fill="auto"/>
          </w:tcPr>
          <w:p w:rsidR="00A83046" w:rsidRPr="0019279E" w:rsidRDefault="00A83046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Любовь Мартьянова. Рассказ «Ятсăр троллейбус» («Троллейбус без номера»)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83046" w:rsidRPr="0019279E" w:rsidRDefault="00A83046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83046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A83046" w:rsidRPr="00A83046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A83046">
              <w:rPr>
                <w:rFonts w:ascii="Times New Roman" w:hAnsi="Times New Roman"/>
                <w:color w:val="000000"/>
                <w:lang w:val="ru-RU"/>
              </w:rPr>
              <w:t>Вĕренÿ порталĕ</w:t>
            </w:r>
          </w:p>
          <w:p w:rsidR="00A83046" w:rsidRPr="00A83046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113" w:history="1"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/475.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A83046" w:rsidRPr="00A83046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сăввисем</w:t>
            </w:r>
          </w:p>
          <w:p w:rsidR="00A83046" w:rsidRPr="00A83046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14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WinyoQXMc</w:t>
              </w:r>
            </w:hyperlink>
          </w:p>
          <w:p w:rsidR="00A83046" w:rsidRPr="00A83046" w:rsidRDefault="00A83046" w:rsidP="00D7198E">
            <w:pPr>
              <w:shd w:val="clear" w:color="auto" w:fill="F9F9F9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A83046">
              <w:rPr>
                <w:rFonts w:ascii="Times New Roman" w:eastAsia="Times New Roman" w:hAnsi="Times New Roman"/>
                <w:kern w:val="36"/>
                <w:lang w:val="ru-RU" w:eastAsia="ru-RU"/>
              </w:rPr>
              <w:t>Стихи Любови Мартьяновой</w:t>
            </w:r>
          </w:p>
          <w:p w:rsidR="00A83046" w:rsidRPr="00A83046" w:rsidRDefault="00A83046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 w:eastAsia="zh-CN"/>
              </w:rPr>
            </w:pPr>
            <w:hyperlink r:id="rId115" w:history="1"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clck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i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5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Zqp</w:t>
              </w:r>
            </w:hyperlink>
          </w:p>
          <w:p w:rsidR="00A83046" w:rsidRPr="00A83046" w:rsidRDefault="00A83046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çинчен кăларăм</w:t>
            </w:r>
          </w:p>
          <w:p w:rsidR="00A83046" w:rsidRPr="00E35222" w:rsidRDefault="00A83046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16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wwTcw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TKE</w:t>
              </w:r>
            </w:hyperlink>
          </w:p>
        </w:tc>
      </w:tr>
      <w:tr w:rsidR="00F018B7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7.2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6E223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Любовь Мартьянова. Рассказ «Ятсăр троллейбус» («Троллейбус без номера»)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E2238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E2238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E2238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A83046" w:rsidRDefault="00F018B7" w:rsidP="006E22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A83046">
              <w:rPr>
                <w:rFonts w:ascii="Times New Roman" w:hAnsi="Times New Roman"/>
                <w:color w:val="000000"/>
                <w:lang w:val="ru-RU"/>
              </w:rPr>
              <w:t>Вĕренÿ порталĕ</w:t>
            </w:r>
          </w:p>
          <w:p w:rsidR="00F018B7" w:rsidRPr="00A83046" w:rsidRDefault="00F018B7" w:rsidP="006E223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117" w:history="1"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/475.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F018B7" w:rsidRPr="00A83046" w:rsidRDefault="00F018B7" w:rsidP="006E2238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сăввисем</w:t>
            </w:r>
          </w:p>
          <w:p w:rsidR="00F018B7" w:rsidRPr="00A83046" w:rsidRDefault="00F018B7" w:rsidP="006E2238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18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WinyoQXMc</w:t>
              </w:r>
            </w:hyperlink>
          </w:p>
          <w:p w:rsidR="00F018B7" w:rsidRPr="00A83046" w:rsidRDefault="00F018B7" w:rsidP="006E2238">
            <w:pPr>
              <w:shd w:val="clear" w:color="auto" w:fill="F9F9F9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A83046">
              <w:rPr>
                <w:rFonts w:ascii="Times New Roman" w:eastAsia="Times New Roman" w:hAnsi="Times New Roman"/>
                <w:kern w:val="36"/>
                <w:lang w:val="ru-RU" w:eastAsia="ru-RU"/>
              </w:rPr>
              <w:t>Стихи Любови Мартьяновой</w:t>
            </w:r>
          </w:p>
          <w:p w:rsidR="00F018B7" w:rsidRPr="00A83046" w:rsidRDefault="00F018B7" w:rsidP="006E2238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 w:eastAsia="zh-CN"/>
              </w:rPr>
            </w:pPr>
            <w:hyperlink r:id="rId119" w:history="1"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clck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i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5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Zqp</w:t>
              </w:r>
            </w:hyperlink>
          </w:p>
          <w:p w:rsidR="00F018B7" w:rsidRPr="00A83046" w:rsidRDefault="00F018B7" w:rsidP="006E2238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çинчен кăларăм</w:t>
            </w:r>
          </w:p>
          <w:p w:rsidR="00F018B7" w:rsidRPr="00E35222" w:rsidRDefault="00F018B7" w:rsidP="006E2238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20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wwTcw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TKE</w:t>
              </w:r>
            </w:hyperlink>
          </w:p>
        </w:tc>
      </w:tr>
      <w:tr w:rsidR="00F018B7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F018B7" w:rsidRPr="0019279E" w:rsidRDefault="00F018B7" w:rsidP="00F018B7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.3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Вениамин Тимаков. Поэма «Сывлăхпа Чир» («Здоровье и Болезнь») (отрывок)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C40FB8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bg-BG" w:eastAsia="zh-TW"/>
              </w:rPr>
            </w:pPr>
            <w:hyperlink r:id="rId121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https://portal.shkul.su/a/theme/88.html</w:t>
              </w:r>
            </w:hyperlink>
          </w:p>
          <w:p w:rsidR="00F018B7" w:rsidRPr="00C40FB8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Мультфильм про ЗОЖ </w:t>
            </w:r>
            <w:hyperlink r:id="rId122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pokp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</w:t>
              </w:r>
            </w:hyperlink>
          </w:p>
          <w:p w:rsidR="00F018B7" w:rsidRPr="00C40FB8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Мультик, нарисованный детьми, о вреде курения  </w:t>
            </w:r>
            <w:hyperlink r:id="rId12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WDYO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t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SU</w:t>
              </w:r>
            </w:hyperlink>
          </w:p>
          <w:p w:rsidR="00F018B7" w:rsidRPr="00C40FB8" w:rsidRDefault="00F018B7" w:rsidP="00D7198E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 xml:space="preserve">Электронлă вулавăш </w:t>
            </w:r>
            <w:hyperlink r:id="rId124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author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4/588.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F018B7" w:rsidRPr="00C40FB8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Мультфильм про ЗОЖ </w:t>
            </w:r>
            <w:hyperlink r:id="rId125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pokp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</w:t>
              </w:r>
            </w:hyperlink>
          </w:p>
        </w:tc>
      </w:tr>
      <w:tr w:rsidR="00F018B7" w:rsidRPr="003E7D03" w:rsidTr="003E7D03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C40FB8" w:rsidRDefault="00F018B7" w:rsidP="00D7198E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  <w:tr w:rsidR="00F018B7" w:rsidRPr="003E7D03" w:rsidTr="003E7D03">
        <w:trPr>
          <w:trHeight w:val="485"/>
        </w:trPr>
        <w:tc>
          <w:tcPr>
            <w:tcW w:w="9889" w:type="dxa"/>
            <w:gridSpan w:val="6"/>
            <w:shd w:val="clear" w:color="auto" w:fill="auto"/>
          </w:tcPr>
          <w:p w:rsidR="00F018B7" w:rsidRPr="00C40FB8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8: </w:t>
            </w:r>
            <w:r w:rsidRPr="00D9308E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 других народов</w:t>
            </w:r>
          </w:p>
        </w:tc>
      </w:tr>
      <w:tr w:rsidR="00F018B7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Иван Соколов-Микитов. Рассказ «Кĕрхи вăрманта» («Осень в лесу»)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A83046" w:rsidRDefault="00F018B7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Иван Соколов-Микитов. Рассказ «Осень в лесу»</w:t>
            </w:r>
          </w:p>
          <w:p w:rsidR="00F018B7" w:rsidRDefault="00F018B7" w:rsidP="00D7198E">
            <w:pPr>
              <w:spacing w:after="0" w:line="240" w:lineRule="auto"/>
              <w:contextualSpacing/>
              <w:rPr>
                <w:lang w:val="ru-RU"/>
              </w:rPr>
            </w:pPr>
            <w:hyperlink r:id="rId126" w:history="1"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clck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i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5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bkr</w:t>
              </w:r>
            </w:hyperlink>
          </w:p>
          <w:p w:rsidR="00F018B7" w:rsidRPr="00C40FB8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127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hSOK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QfSHDI</w:t>
              </w:r>
            </w:hyperlink>
          </w:p>
          <w:p w:rsidR="00F018B7" w:rsidRPr="00A8304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</w:t>
            </w:r>
            <w:r w:rsidRPr="00C40FB8">
              <w:rPr>
                <w:rFonts w:ascii="Times New Roman" w:eastAsia="Times New Roman" w:hAnsi="Times New Roman"/>
                <w:lang w:val="ru-RU"/>
              </w:rPr>
              <w:t xml:space="preserve">раткая биография писателя </w:t>
            </w:r>
            <w:hyperlink r:id="rId128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kratkoe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ivan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sokolov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mikitov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kratkaya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biografiya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018B7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8.2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Василий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Сухомлинский. Рассказ «Ырă çын» («Добрый 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человек»)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A8304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 xml:space="preserve">Биография В. Сухомлинского </w:t>
            </w:r>
            <w:hyperlink r:id="rId129" w:history="1"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obrazovaka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suhomlinskiy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vasiliy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F018B7" w:rsidRPr="00E35222" w:rsidRDefault="00F018B7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181818"/>
                <w:lang w:val="ru-RU"/>
              </w:rPr>
            </w:pPr>
            <w:r w:rsidRPr="00A83046">
              <w:rPr>
                <w:rFonts w:ascii="Times New Roman" w:hAnsi="Times New Roman"/>
                <w:bCs/>
                <w:color w:val="181818"/>
                <w:lang w:val="ru-RU"/>
              </w:rPr>
              <w:t>Уçă урокăн тулли конспекчĕ</w:t>
            </w:r>
          </w:p>
          <w:p w:rsidR="00F018B7" w:rsidRPr="00A83046" w:rsidRDefault="00F018B7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В.А. Сухомлинский видеосюжет</w:t>
            </w:r>
          </w:p>
          <w:p w:rsidR="00F018B7" w:rsidRPr="00C40FB8" w:rsidRDefault="00F018B7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130" w:tgtFrame="_blank" w:history="1"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qxDR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7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VjVfPY</w:t>
              </w:r>
            </w:hyperlink>
          </w:p>
        </w:tc>
      </w:tr>
      <w:tr w:rsidR="00F018B7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19279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Михаил Пришвин. Рассказ «Ылтăн çаран» («Золотой луг»)</w:t>
            </w:r>
            <w:r w:rsidRPr="0019279E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. </w:t>
            </w: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9279E">
              <w:rPr>
                <w:rFonts w:ascii="Times New Roman" w:eastAsia="Times New Roman" w:hAnsi="Times New Roman"/>
                <w:sz w:val="24"/>
                <w:szCs w:val="24"/>
              </w:rPr>
              <w:t>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F018B7" w:rsidRPr="00C40FB8" w:rsidRDefault="00F018B7" w:rsidP="00D719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t>Урок литера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турного чтения. Михаил Пришвин «Золотой луг»</w:t>
            </w:r>
          </w:p>
          <w:p w:rsidR="00F018B7" w:rsidRPr="00C40FB8" w:rsidRDefault="00F018B7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hyperlink r:id="rId131" w:history="1"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https://clck.ru/i5cqG</w:t>
              </w:r>
            </w:hyperlink>
          </w:p>
          <w:p w:rsidR="00F018B7" w:rsidRPr="00C40FB8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3E7D03" w:rsidTr="005E18E4">
        <w:trPr>
          <w:trHeight w:val="485"/>
        </w:trPr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8.4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018B7" w:rsidRPr="00C40FB8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3E7D03" w:rsidTr="007A6F9A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 по разделу 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18B7" w:rsidRPr="003E7D03" w:rsidTr="007A6F9A">
        <w:trPr>
          <w:trHeight w:val="485"/>
        </w:trPr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F018B7" w:rsidRPr="007A6F9A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367DDA" w:rsidRPr="00C40FB8" w:rsidRDefault="00367DDA" w:rsidP="00D719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A6F9A" w:rsidRPr="003140E2" w:rsidRDefault="007A6F9A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7A6F9A" w:rsidRDefault="007A6F9A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6</w:t>
      </w: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7A6F9A" w:rsidRDefault="007A6F9A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7A6F9A" w:rsidRPr="00913151" w:rsidTr="007A6F9A">
        <w:tc>
          <w:tcPr>
            <w:tcW w:w="644" w:type="dxa"/>
            <w:vMerge w:val="restart"/>
            <w:shd w:val="clear" w:color="auto" w:fill="auto"/>
          </w:tcPr>
          <w:p w:rsidR="007A6F9A" w:rsidRPr="00913151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7A6F9A" w:rsidRPr="00913151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A6F9A" w:rsidRPr="00913151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A6F9A" w:rsidRPr="00913151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6F9A" w:rsidRPr="00913151" w:rsidTr="007A6F9A">
        <w:tc>
          <w:tcPr>
            <w:tcW w:w="644" w:type="dxa"/>
            <w:vMerge/>
            <w:shd w:val="clear" w:color="auto" w:fill="auto"/>
          </w:tcPr>
          <w:p w:rsidR="007A6F9A" w:rsidRPr="00913151" w:rsidRDefault="007A6F9A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7A6F9A" w:rsidRPr="00913151" w:rsidRDefault="007A6F9A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F9A" w:rsidRPr="00913151" w:rsidRDefault="007A6F9A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7A6F9A" w:rsidRPr="00913151" w:rsidRDefault="007A6F9A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shd w:val="clear" w:color="auto" w:fill="auto"/>
          </w:tcPr>
          <w:p w:rsidR="007A6F9A" w:rsidRPr="00913151" w:rsidRDefault="007A6F9A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7A6F9A" w:rsidRPr="00913151" w:rsidRDefault="007A6F9A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7A6F9A" w:rsidRPr="002A6096" w:rsidTr="007A6F9A">
        <w:tc>
          <w:tcPr>
            <w:tcW w:w="9889" w:type="dxa"/>
            <w:gridSpan w:val="6"/>
            <w:shd w:val="clear" w:color="auto" w:fill="auto"/>
          </w:tcPr>
          <w:p w:rsidR="007A6F9A" w:rsidRPr="0019279E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19279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="00F426DB" w:rsidRPr="0019279E">
              <w:rPr>
                <w:rFonts w:ascii="Times New Roman" w:hAnsi="Times New Roman"/>
                <w:b/>
                <w:sz w:val="24"/>
                <w:szCs w:val="24"/>
              </w:rPr>
              <w:t>Фольклор (устное народное творчество)</w:t>
            </w:r>
          </w:p>
        </w:tc>
      </w:tr>
      <w:tr w:rsidR="007A6F9A" w:rsidRPr="002A6096" w:rsidTr="007A6F9A">
        <w:tc>
          <w:tcPr>
            <w:tcW w:w="644" w:type="dxa"/>
            <w:shd w:val="clear" w:color="auto" w:fill="auto"/>
          </w:tcPr>
          <w:p w:rsidR="007A6F9A" w:rsidRPr="0019279E" w:rsidRDefault="007A6F9A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7A6F9A" w:rsidRPr="0019279E" w:rsidRDefault="00F426DB" w:rsidP="00962B4A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bg-BG" w:eastAsia="ru-RU"/>
              </w:rPr>
              <w:t>Тупмалли (сутмалли) юмахсем (Загадки)</w:t>
            </w:r>
          </w:p>
        </w:tc>
        <w:tc>
          <w:tcPr>
            <w:tcW w:w="850" w:type="dxa"/>
            <w:shd w:val="clear" w:color="auto" w:fill="auto"/>
          </w:tcPr>
          <w:p w:rsidR="007A6F9A" w:rsidRPr="0019279E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6F9A" w:rsidRPr="0019279E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F9A" w:rsidRPr="0019279E" w:rsidRDefault="00C8003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23440" w:rsidRDefault="007A6F9A" w:rsidP="00D7198E">
            <w:pPr>
              <w:spacing w:after="0" w:line="240" w:lineRule="auto"/>
              <w:contextualSpacing/>
              <w:rPr>
                <w:rStyle w:val="a7"/>
                <w:rFonts w:ascii="Times New Roman" w:hAnsi="Times New Roman"/>
                <w:lang w:val="ru-RU"/>
              </w:rPr>
            </w:pPr>
            <w:r w:rsidRPr="002A6096">
              <w:rPr>
                <w:rStyle w:val="a7"/>
                <w:rFonts w:ascii="Times New Roman" w:hAnsi="Times New Roman"/>
                <w:lang w:val="ru-RU"/>
              </w:rPr>
              <w:t>Сахал сăмахпа та нумай калама пулать</w:t>
            </w:r>
          </w:p>
          <w:p w:rsidR="007A6F9A" w:rsidRPr="002A6096" w:rsidRDefault="007A6F9A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32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/9.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7A6F9A" w:rsidRPr="002A6096" w:rsidRDefault="007A6F9A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 xml:space="preserve">Презентаци «Ваттисен сăмахĕсем» </w:t>
            </w:r>
            <w:hyperlink r:id="rId133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okruzhayushchij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mir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vattisen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samahesem</w:t>
              </w:r>
            </w:hyperlink>
          </w:p>
          <w:p w:rsidR="007A6F9A" w:rsidRPr="002A6096" w:rsidRDefault="007A6F9A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134" w:history="1">
              <w:r w:rsidRPr="002A6096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http://www.myshared.ru/slide/777758/</w:t>
              </w:r>
            </w:hyperlink>
          </w:p>
        </w:tc>
      </w:tr>
      <w:tr w:rsidR="007A6F9A" w:rsidRPr="002A6096" w:rsidTr="007A6F9A">
        <w:tc>
          <w:tcPr>
            <w:tcW w:w="2802" w:type="dxa"/>
            <w:gridSpan w:val="2"/>
            <w:shd w:val="clear" w:color="auto" w:fill="auto"/>
          </w:tcPr>
          <w:p w:rsidR="007A6F9A" w:rsidRPr="0019279E" w:rsidRDefault="007A6F9A" w:rsidP="00D7198E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A6F9A" w:rsidRPr="0019279E" w:rsidRDefault="007A6F9A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A6F9A" w:rsidRPr="0019279E" w:rsidRDefault="007A6F9A" w:rsidP="00D7198E">
            <w:pPr>
              <w:spacing w:after="0" w:line="240" w:lineRule="auto"/>
              <w:ind w:firstLine="49"/>
              <w:contextualSpacing/>
              <w:rPr>
                <w:sz w:val="24"/>
                <w:szCs w:val="24"/>
              </w:rPr>
            </w:pPr>
          </w:p>
        </w:tc>
      </w:tr>
      <w:tr w:rsidR="007A6F9A" w:rsidRPr="002A6096" w:rsidTr="007A6F9A">
        <w:tc>
          <w:tcPr>
            <w:tcW w:w="9889" w:type="dxa"/>
            <w:gridSpan w:val="6"/>
            <w:shd w:val="clear" w:color="auto" w:fill="auto"/>
          </w:tcPr>
          <w:p w:rsidR="007A6F9A" w:rsidRPr="0019279E" w:rsidRDefault="008764CD" w:rsidP="00D7198E">
            <w:pPr>
              <w:spacing w:after="0" w:line="240" w:lineRule="auto"/>
              <w:ind w:firstLine="4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Раздел 2: </w:t>
            </w: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животных, о красоте природы, необходимости её оберегать</w:t>
            </w:r>
          </w:p>
        </w:tc>
      </w:tr>
      <w:tr w:rsidR="0019279E" w:rsidRPr="002A6096" w:rsidTr="007A6F9A">
        <w:tc>
          <w:tcPr>
            <w:tcW w:w="644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19279E" w:rsidRPr="0019279E" w:rsidRDefault="0019279E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Марфа Трубина. Рассказ «Кĕрхи çанталăк» («Осенняя погода»)</w:t>
            </w:r>
          </w:p>
        </w:tc>
        <w:tc>
          <w:tcPr>
            <w:tcW w:w="850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9279E" w:rsidRPr="0019279E" w:rsidRDefault="00C8003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9279E" w:rsidRPr="002A6096" w:rsidRDefault="0019279E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lang w:val="ru-RU" w:eastAsia="ru-RU"/>
              </w:rPr>
              <w:t>Сăнлав. Калав. Ăслав.</w:t>
            </w:r>
          </w:p>
          <w:p w:rsidR="0019279E" w:rsidRPr="002A6096" w:rsidRDefault="0019279E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</w:pPr>
            <w:hyperlink r:id="rId135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portal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shkul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su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a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theme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/35.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19279E" w:rsidRPr="002A6096" w:rsidRDefault="0019279E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2A6096">
              <w:rPr>
                <w:rFonts w:ascii="Times New Roman" w:hAnsi="Times New Roman"/>
                <w:lang w:val="ru-RU"/>
              </w:rPr>
              <w:t xml:space="preserve">Презентаци «М.Д.Трубина» </w:t>
            </w:r>
            <w:hyperlink r:id="rId136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/845678/</w:t>
              </w:r>
            </w:hyperlink>
          </w:p>
        </w:tc>
      </w:tr>
      <w:tr w:rsidR="0019279E" w:rsidRPr="002A6096" w:rsidTr="007A6F9A">
        <w:tc>
          <w:tcPr>
            <w:tcW w:w="644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19279E" w:rsidRPr="0019279E" w:rsidRDefault="0019279E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Николай Мартынов. Стихотворение «Кĕрхи ӳкерчĕк» («Осенний пейзаж»)</w:t>
            </w:r>
          </w:p>
        </w:tc>
        <w:tc>
          <w:tcPr>
            <w:tcW w:w="850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9279E" w:rsidRPr="0019279E" w:rsidRDefault="00C8003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9279E" w:rsidRPr="002A6096" w:rsidRDefault="0019279E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37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martynov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19279E" w:rsidRPr="002A6096" w:rsidRDefault="0019279E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Презентация «Кĕркунне – илемлĕ вăхăт»</w:t>
            </w:r>
          </w:p>
          <w:p w:rsidR="0019279E" w:rsidRPr="002A6096" w:rsidRDefault="0019279E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138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nsportal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shkola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rodnoy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yazyk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literatura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library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/2016/11/13/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prezentatsiya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uroku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kerkunne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ilemle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vahat</w:t>
              </w:r>
            </w:hyperlink>
          </w:p>
          <w:p w:rsidR="0019279E" w:rsidRPr="002A6096" w:rsidRDefault="0019279E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FF"/>
                <w:u w:val="single"/>
                <w:shd w:val="clear" w:color="auto" w:fill="FFFF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shd w:val="clear" w:color="auto" w:fill="FFFFFF"/>
                <w:lang w:val="ru-RU" w:eastAsia="ru-RU"/>
              </w:rPr>
              <w:t>Николай Антонович Антонов</w:t>
            </w:r>
            <w:r w:rsidRPr="002A6096">
              <w:rPr>
                <w:rFonts w:ascii="Times New Roman" w:eastAsia="Times New Roman" w:hAnsi="Times New Roman"/>
                <w:b/>
                <w:color w:val="666666"/>
                <w:shd w:val="clear" w:color="auto" w:fill="FFFFFF"/>
                <w:lang w:val="ru-RU" w:eastAsia="ru-RU"/>
              </w:rPr>
              <w:t xml:space="preserve"> (</w:t>
            </w:r>
            <w:r w:rsidRPr="002A6096">
              <w:rPr>
                <w:rFonts w:ascii="Times New Roman" w:eastAsia="Times New Roman" w:hAnsi="Times New Roman"/>
                <w:shd w:val="clear" w:color="auto" w:fill="FFFFFF"/>
                <w:lang w:val="ru-RU" w:eastAsia="ru-RU"/>
              </w:rPr>
              <w:t>Мартынов) пултарулӑхӗ тата сӑввисем</w:t>
            </w:r>
          </w:p>
          <w:p w:rsidR="0019279E" w:rsidRPr="002A6096" w:rsidRDefault="0019279E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139" w:history="1"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https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://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www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.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chuvash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.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org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lib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author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/1060.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html</w:t>
              </w:r>
            </w:hyperlink>
          </w:p>
        </w:tc>
      </w:tr>
      <w:tr w:rsidR="0019279E" w:rsidRPr="002A6096" w:rsidTr="007A6F9A">
        <w:tc>
          <w:tcPr>
            <w:tcW w:w="644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19279E" w:rsidRPr="0019279E" w:rsidRDefault="0019279E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Ольга Тургай. Рассказ «Çулçă» («Лист»)</w:t>
            </w:r>
          </w:p>
        </w:tc>
        <w:tc>
          <w:tcPr>
            <w:tcW w:w="850" w:type="dxa"/>
            <w:shd w:val="clear" w:color="auto" w:fill="auto"/>
          </w:tcPr>
          <w:p w:rsidR="0019279E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9279E" w:rsidRPr="0019279E" w:rsidRDefault="0019279E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9279E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9279E" w:rsidRPr="002A6096" w:rsidRDefault="0019279E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140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pchd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21.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turgaj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olga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nikolaevna</w:t>
              </w:r>
            </w:hyperlink>
          </w:p>
          <w:p w:rsidR="0019279E" w:rsidRPr="002A6096" w:rsidRDefault="0019279E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Писатели Чувашии детям</w:t>
            </w:r>
          </w:p>
          <w:p w:rsidR="0019279E" w:rsidRPr="002A6096" w:rsidRDefault="0019279E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hyperlink r:id="rId141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pchd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21.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turgaj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olga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nikolaevna</w:t>
              </w:r>
            </w:hyperlink>
          </w:p>
          <w:p w:rsidR="0019279E" w:rsidRPr="002A6096" w:rsidRDefault="0019279E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Кĕрхи ÿкерчĕксем</w:t>
            </w:r>
          </w:p>
          <w:p w:rsidR="0019279E" w:rsidRPr="002A6096" w:rsidRDefault="0019279E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42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culture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materials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/137777/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osennie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peizazhi</w:t>
              </w:r>
            </w:hyperlink>
          </w:p>
          <w:p w:rsidR="0019279E" w:rsidRPr="002A6096" w:rsidRDefault="0019279E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Воробьева Ольга Николаевна (Туркай) </w:t>
            </w:r>
            <w:r w:rsidRPr="002A6096">
              <w:rPr>
                <w:rFonts w:ascii="Times New Roman" w:eastAsia="Times New Roman" w:hAnsi="Times New Roman"/>
                <w:lang w:val="ru-RU" w:eastAsia="ru-RU"/>
              </w:rPr>
              <w:lastRenderedPageBreak/>
              <w:t>пултарулӑхӗ тата хайлавӗсен списокӗ</w:t>
            </w:r>
          </w:p>
          <w:p w:rsidR="0019279E" w:rsidRPr="002A6096" w:rsidRDefault="0019279E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143"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pchd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21.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turgaj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olga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nikolaevna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6E223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Ольга Тургай. Рассказ «Çулçă» («Лист»)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E2238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E2238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E2238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6E22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144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pchd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21.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turgaj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olga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nikolaevna</w:t>
              </w:r>
            </w:hyperlink>
          </w:p>
          <w:p w:rsidR="00F018B7" w:rsidRPr="002A6096" w:rsidRDefault="00F018B7" w:rsidP="006E22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Писатели Чувашии детям</w:t>
            </w:r>
          </w:p>
          <w:p w:rsidR="00F018B7" w:rsidRPr="002A6096" w:rsidRDefault="00F018B7" w:rsidP="006E22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hyperlink r:id="rId145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pchd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21.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turgaj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olga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nikolaevna</w:t>
              </w:r>
            </w:hyperlink>
          </w:p>
          <w:p w:rsidR="00F018B7" w:rsidRPr="002A6096" w:rsidRDefault="00F018B7" w:rsidP="006E22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Кĕрхи ÿкерчĕксем</w:t>
            </w:r>
          </w:p>
          <w:p w:rsidR="00F018B7" w:rsidRPr="002A6096" w:rsidRDefault="00F018B7" w:rsidP="006E22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46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culture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materials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/137777/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osennie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peizazhi</w:t>
              </w:r>
            </w:hyperlink>
          </w:p>
          <w:p w:rsidR="00F018B7" w:rsidRPr="002A6096" w:rsidRDefault="00F018B7" w:rsidP="006E22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Воробьева Ольга Николаевна (Туркай) пултарулӑхӗ тата хайлавӗсен списокӗ</w:t>
            </w:r>
          </w:p>
          <w:p w:rsidR="00F018B7" w:rsidRPr="002A6096" w:rsidRDefault="00F018B7" w:rsidP="006E2238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147"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pchd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21.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turgaj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olga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nikolaevna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2.5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Геннадий Мальцев. Сказка «Тăвансем» («Родственники»)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48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razrabotki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priezientatsiia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chuvashskiie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pisatieli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prirodie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Уро</w:t>
            </w:r>
            <w:r>
              <w:rPr>
                <w:rFonts w:ascii="Times New Roman" w:hAnsi="Times New Roman"/>
                <w:lang w:val="ru-RU"/>
              </w:rPr>
              <w:t>к темине палӑртмалли материал (</w:t>
            </w:r>
            <w:r w:rsidRPr="002A6096">
              <w:rPr>
                <w:rFonts w:ascii="Times New Roman" w:hAnsi="Times New Roman"/>
                <w:lang w:val="ru-RU"/>
              </w:rPr>
              <w:t>«12 месяцев» юмахри сыпӑк):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49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egMaV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X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zuk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&amp;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=29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Презентация на тему «Выдающиеся люди Чувашии»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150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vydayushiesya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lyudi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chuvashii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-5775562.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rPr>
                <w:rFonts w:ascii="Times New Roman" w:eastAsia="Andale Sans UI" w:hAnsi="Times New Roman"/>
                <w:kern w:val="1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Чăвашла уйăх ячĕсем</w:t>
            </w:r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151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forum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svyazi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showtopic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=39059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C80037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Георгий Орлов. Рассказ «Çухату» («Потеря»).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Презентаци «Г.Орлов»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52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orlov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153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b/>
                <w:lang w:val="ru-RU"/>
              </w:rPr>
            </w:pPr>
            <w:hyperlink r:id="rId154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ptici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info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155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C80037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Герасим Харлампьев. Рассказ «Кӱлĕ хĕрринче» («На берегу озера»)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156" w:history="1">
              <w:r w:rsidRPr="008D227F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http://www.nbchr.ru/virt_vov/p3_42.htm</w:t>
              </w:r>
            </w:hyperlink>
          </w:p>
          <w:p w:rsidR="00F018B7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157" w:history="1">
              <w:r w:rsidRPr="008D227F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https://ru.wikipedia.org/wiki/%D0%A5%D0%B0%D1%80%D0%BB%D0%B0%D0%BC%D0%BF%D1%8C%D0%B5%D0%B2,_%D0%93%D0%B5%D1%80%D0%B0%D1%81%D0%B8%D0%BC_%D0%94%D0%BC%D0%B8%D1%82%D1%80%D0%B8%D0%B5%D0%B2%D0%B8%D1%87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F018B7" w:rsidRPr="008764CD" w:rsidTr="007A6F9A">
        <w:tc>
          <w:tcPr>
            <w:tcW w:w="644" w:type="dxa"/>
            <w:shd w:val="clear" w:color="auto" w:fill="auto"/>
          </w:tcPr>
          <w:p w:rsidR="00F018B7" w:rsidRPr="0019279E" w:rsidRDefault="00F018B7" w:rsidP="00C80037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Григорий Луч. Рассказ «Вăрман тусĕсем» («Друзья леса»)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FA39E1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Автор </w:t>
            </w:r>
            <w:hyperlink r:id="rId158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birdchuvashia.livejournal.com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319704.html</w:t>
              </w:r>
            </w:hyperlink>
          </w:p>
          <w:p w:rsidR="00F018B7" w:rsidRPr="008764CD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Сӑн пуххисем </w:t>
            </w:r>
            <w:hyperlink r:id="rId159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zelenyjmir.ru</w:t>
              </w:r>
              <w:r w:rsidRPr="00FA39E1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zhuravl/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F018B7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2.9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Львов Петр. Сказка «Тилĕпе Кашкăр» («Лиса и Волк»)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2A6096">
              <w:rPr>
                <w:rFonts w:ascii="Times New Roman" w:hAnsi="Times New Roman"/>
                <w:bCs/>
                <w:lang w:val="ru-RU"/>
              </w:rPr>
              <w:t>Чăваш юррисем, юмахĕсем, халапĕсем (Чувашское народное творчество) //</w:t>
            </w:r>
            <w:r w:rsidRPr="002A6096">
              <w:rPr>
                <w:rFonts w:ascii="Times New Roman" w:hAnsi="Times New Roman"/>
                <w:bCs/>
              </w:rPr>
              <w:t>URL</w:t>
            </w:r>
            <w:r w:rsidRPr="002A6096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160" w:history="1"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yumah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161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portal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ind w:right="-30"/>
              <w:contextualSpacing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Шкул ТВ:</w:t>
            </w:r>
            <w:hyperlink r:id="rId162" w:tgtFrame="_blank" w:history="1"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chuvash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Видео</w:t>
              </w:r>
              <w:r w:rsidRPr="002A6096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dnfPRBJsd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5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Q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html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2A6096">
              <w:rPr>
                <w:rFonts w:ascii="Times New Roman" w:hAnsi="Times New Roman"/>
                <w:lang w:val="ru-RU"/>
              </w:rPr>
              <w:t xml:space="preserve">Тематическое разнообразие сказок </w:t>
            </w:r>
            <w:hyperlink r:id="rId163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FmJ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qGH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88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JU</w:t>
              </w:r>
            </w:hyperlink>
          </w:p>
        </w:tc>
      </w:tr>
      <w:tr w:rsidR="00F018B7" w:rsidRPr="002A6096" w:rsidTr="00D626EF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</w:p>
        </w:tc>
      </w:tr>
      <w:tr w:rsidR="00F018B7" w:rsidRPr="002A6096" w:rsidTr="00D626EF">
        <w:tc>
          <w:tcPr>
            <w:tcW w:w="9889" w:type="dxa"/>
            <w:gridSpan w:val="6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3: О нравственных законах, определяющих нормы общественной жизни</w:t>
            </w:r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 Галкин. Басня 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«Пушă ĕçченлĕх» («Пустой труд»)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hyperlink r:id="rId164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</w:hyperlink>
          </w:p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165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chuvash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org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lib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author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/437.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html</w:t>
              </w:r>
            </w:hyperlink>
          </w:p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 w:eastAsia="zh-CN"/>
              </w:rPr>
            </w:pP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http</w:t>
            </w:r>
            <w:r w:rsidRPr="002A6096">
              <w:rPr>
                <w:rFonts w:ascii="Times New Roman" w:hAnsi="Times New Roman"/>
                <w:color w:val="0000FF"/>
                <w:u w:val="single"/>
                <w:lang w:val="ru-RU" w:eastAsia="zh-CN"/>
              </w:rPr>
              <w:t>://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pchd</w:t>
            </w:r>
            <w:r w:rsidRPr="002A6096">
              <w:rPr>
                <w:rFonts w:ascii="Times New Roman" w:hAnsi="Times New Roman"/>
                <w:color w:val="0000FF"/>
                <w:u w:val="single"/>
                <w:lang w:val="ru-RU" w:eastAsia="zh-CN"/>
              </w:rPr>
              <w:t>21.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ru</w:t>
            </w:r>
            <w:r w:rsidRPr="002A6096">
              <w:rPr>
                <w:rFonts w:ascii="Times New Roman" w:hAnsi="Times New Roman"/>
                <w:color w:val="0000FF"/>
                <w:u w:val="single"/>
                <w:lang w:val="ru-RU" w:eastAsia="zh-CN"/>
              </w:rPr>
              <w:t>/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galkin</w:t>
            </w:r>
            <w:r w:rsidRPr="002A6096">
              <w:rPr>
                <w:rFonts w:ascii="Times New Roman" w:hAnsi="Times New Roman"/>
                <w:color w:val="0000FF"/>
                <w:u w:val="single"/>
                <w:lang w:val="ru-RU" w:eastAsia="zh-CN"/>
              </w:rPr>
              <w:t>-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aleksandr</w:t>
            </w:r>
            <w:r w:rsidRPr="002A6096">
              <w:rPr>
                <w:rFonts w:ascii="Times New Roman" w:hAnsi="Times New Roman"/>
                <w:color w:val="0000FF"/>
                <w:u w:val="single"/>
                <w:lang w:val="ru-RU" w:eastAsia="zh-CN"/>
              </w:rPr>
              <w:t>-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alekseevich</w:t>
            </w:r>
          </w:p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val="ru-RU" w:eastAsia="zh-CN"/>
              </w:rPr>
            </w:pPr>
            <w:hyperlink r:id="rId166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portal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shkul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su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theme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/293.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html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Пословицы о трудолюбии и лени </w:t>
            </w:r>
            <w:hyperlink r:id="rId167" w:tgtFrame="_blank" w:tooltip="Поделиться ссылкой" w:history="1"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nFtjiF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4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JOn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4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Геннадий Волков. Притча «Суяпа инçе каяймăн» («У лжи короткие ноги»)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168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youtube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com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watch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=23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Qg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6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0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tKY</w:t>
              </w:r>
            </w:hyperlink>
          </w:p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169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pchd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21.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images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books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vgnsuya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b/>
                <w:color w:val="0000FF"/>
                <w:u w:val="single"/>
                <w:lang w:val="ru-RU" w:eastAsia="ru-RU"/>
              </w:rPr>
            </w:pPr>
            <w:hyperlink r:id="rId170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HygcFFdQTrk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color w:val="333333"/>
                <w:lang w:val="ru-RU" w:eastAsia="ru-RU"/>
              </w:rPr>
              <w:t>Инсценировка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</w:pPr>
            <w:hyperlink r:id="rId171" w:history="1"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/23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Qg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Yv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0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tKY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«Волков Геннадий Никандрович» </w:t>
            </w:r>
            <w:hyperlink r:id="rId172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_-342853.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5242D0">
              <w:rPr>
                <w:rFonts w:ascii="Times New Roman" w:eastAsia="Times New Roman" w:hAnsi="Times New Roman"/>
                <w:lang w:val="ru-RU" w:eastAsia="ru-RU"/>
              </w:rPr>
              <w:t>Г.Н.Волков «</w:t>
            </w:r>
            <w:r w:rsidRPr="005242D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Суяпа инçе каяймăн» </w:t>
            </w:r>
            <w:hyperlink r:id="rId173" w:tgtFrame="_blank" w:tooltip="Поделиться ссылкой" w:history="1"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https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youtu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be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/23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Qg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Yv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0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tKY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3.3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Геннадий Волков. Рассказ «Суранланнӑ улмуҫҫи» (Раненая яблоня)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174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youtube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com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watch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=23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Qg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6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0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tKY</w:t>
              </w:r>
            </w:hyperlink>
          </w:p>
          <w:p w:rsidR="00F018B7" w:rsidRPr="002A6096" w:rsidRDefault="00F018B7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175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pchd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21.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images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books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vgnsuya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b/>
                <w:color w:val="0000FF"/>
                <w:u w:val="single"/>
                <w:lang w:val="ru-RU" w:eastAsia="ru-RU"/>
              </w:rPr>
            </w:pPr>
            <w:hyperlink r:id="rId176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HygcFFdQTrk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color w:val="333333"/>
                <w:lang w:val="ru-RU" w:eastAsia="ru-RU"/>
              </w:rPr>
              <w:t>Инсценировка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</w:pPr>
            <w:hyperlink r:id="rId177" w:history="1"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/23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Qg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Yv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0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tKY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«Волков Геннадий Никандрович» </w:t>
            </w:r>
            <w:hyperlink r:id="rId178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_-342853.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3.4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Геннадий Юмарт. Стихотворение «Тавтапуç сана, учитель» («Спасибо, учитель»)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Геннадий Юмарт</w:t>
            </w:r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www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.</w:t>
            </w:r>
            <w:hyperlink r:id="rId179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myshared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slide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/1110139/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https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hyperlink r:id="rId180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urok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.1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sept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articles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/417632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Песня «Учительсене»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hyperlink r:id="rId181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republic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music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/?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style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school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#</w:t>
              </w:r>
            </w:hyperlink>
          </w:p>
          <w:p w:rsidR="00F018B7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212529"/>
                <w:shd w:val="clear" w:color="auto" w:fill="FFFFFF"/>
                <w:lang w:val="ru-RU" w:eastAsia="ru-RU"/>
              </w:rPr>
            </w:pPr>
            <w:r w:rsidRPr="005242D0">
              <w:rPr>
                <w:rFonts w:ascii="Times New Roman" w:eastAsia="Times New Roman" w:hAnsi="Times New Roman"/>
                <w:color w:val="212529"/>
                <w:shd w:val="clear" w:color="auto" w:fill="FFFFFF"/>
                <w:lang w:val="ru-RU" w:eastAsia="ru-RU"/>
              </w:rPr>
              <w:t>Собрание поговорок и пословиц об учёбе для детей</w:t>
            </w:r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hyperlink r:id="rId182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nsportal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sites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default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files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/2020/05/18/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eto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sobranie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pogovorok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pro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uchebu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pptx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3.5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Борис Данилов. Рассказ «Учитель пурне те пӗлет» (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«</w:t>
            </w:r>
            <w:r w:rsidRPr="0019279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Учитель все знает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»</w:t>
            </w:r>
            <w:r w:rsidRPr="0019279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). </w:t>
            </w:r>
            <w:r w:rsidRPr="0019279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F018B7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hyperlink r:id="rId183" w:history="1">
              <w:r w:rsidRPr="008D227F">
                <w:rPr>
                  <w:rStyle w:val="aa"/>
                  <w:rFonts w:ascii="Times New Roman" w:hAnsi="Times New Roman"/>
                  <w:lang w:val="ru-RU"/>
                </w:rPr>
                <w:t>https://ru.wikipedia.org/wiki/%D0%94%D0%B0%D0%BD%D0%B8%D0%BB%D0%BE%D0%B2,_%D0%91%D0%BE%D1%80%D0%B8%D1%81_%D0%93%D1%80%D0%B8%D0%B3%D0%BE%D1%80%D1%8C%D0%B5%D0%B2%D0%B8%D1%87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3.6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Порфирий Афанасьев. Стихотворение «Çăл чаватпăр» («Роем колодец»)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Порфирий Афанасьев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http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://</w:t>
            </w:r>
            <w:hyperlink r:id="rId184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Персоналии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Чувашские писатели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Писатели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https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hyperlink r:id="rId185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nsportal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›Школа›Родной язык и литература›…-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p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v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afanasev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narodnyy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…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3.7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Василий Давыдов-Анатри. Стихотворение «Асли çук çăкăртан» («Хлеб – всему голова»)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В. Давыдов-Анатри: </w:t>
            </w:r>
            <w:hyperlink r:id="rId186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personalii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pisateli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davydov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anatri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Литературно-</w:t>
            </w:r>
            <w:r>
              <w:rPr>
                <w:rFonts w:ascii="Times New Roman" w:eastAsia="Times New Roman" w:hAnsi="Times New Roman"/>
                <w:lang w:val="ru-RU" w:eastAsia="ru-RU"/>
              </w:rPr>
              <w:t>музыкальная композиция по теме «Моя правда проста…»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187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.1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sept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articles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/571716?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ysclid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oslid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7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8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  <w:t>В.</w:t>
            </w:r>
            <w:r w:rsidRPr="00E86393"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  <w:t>Давыдов</w:t>
            </w:r>
            <w:r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  <w:t>а</w:t>
            </w:r>
            <w:r w:rsidRPr="00E86393"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  <w:t xml:space="preserve">-Анатри </w:t>
            </w:r>
            <w:r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  <w:t>пултарулăхĕ</w:t>
            </w:r>
            <w:r w:rsidRPr="002A6096"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r w:rsidRPr="002A6096"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  <w:lastRenderedPageBreak/>
              <w:t>иксĕлми</w:t>
            </w:r>
            <w:hyperlink r:id="rId188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http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www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ntrk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21.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video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/31896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hyperlink r:id="rId189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https://youtu.be/1DUCJirc0DU</w:t>
              </w:r>
            </w:hyperlink>
          </w:p>
        </w:tc>
      </w:tr>
      <w:tr w:rsidR="00F018B7" w:rsidRPr="005242D0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Василий Алендей. Рассказ «Çăкăртан асли çук» («Хлеб – всему голова»)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5242D0" w:rsidRDefault="00F018B7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color w:val="0000FF"/>
                <w:lang w:val="ru-RU" w:eastAsia="ru-RU"/>
              </w:rPr>
            </w:pPr>
            <w:r w:rsidRPr="00FA39E1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https</w:t>
            </w:r>
            <w:r w:rsidRPr="005242D0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hyperlink r:id="rId190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infourok</w:t>
              </w:r>
              <w:r w:rsidRPr="005242D0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5242D0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tvorcheskiy</w:t>
              </w:r>
              <w:r w:rsidRPr="005242D0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proekt</w:t>
              </w:r>
              <w:r w:rsidRPr="005242D0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vasiliy</w:t>
              </w:r>
              <w:r w:rsidRPr="005242D0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alentey</w:t>
              </w:r>
              <w:r w:rsidRPr="005242D0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…</w:t>
              </w:r>
            </w:hyperlink>
          </w:p>
          <w:p w:rsidR="00F018B7" w:rsidRPr="005242D0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5242D0">
              <w:rPr>
                <w:rFonts w:ascii="Times New Roman" w:hAnsi="Times New Roman"/>
                <w:lang w:val="ru-RU"/>
              </w:rPr>
              <w:t>«Ç</w:t>
            </w:r>
            <w:r w:rsidRPr="005242D0">
              <w:rPr>
                <w:rFonts w:ascii="Times New Roman" w:eastAsia="SimSun" w:hAnsi="Times New Roman"/>
                <w:lang w:val="ru-RU"/>
              </w:rPr>
              <w:t>ã</w:t>
            </w:r>
            <w:r w:rsidRPr="005242D0">
              <w:rPr>
                <w:rFonts w:ascii="Times New Roman" w:hAnsi="Times New Roman"/>
                <w:lang w:val="ru-RU"/>
              </w:rPr>
              <w:t>к</w:t>
            </w:r>
            <w:r w:rsidRPr="005242D0">
              <w:rPr>
                <w:rFonts w:ascii="Times New Roman" w:eastAsia="SimSun" w:hAnsi="Times New Roman"/>
                <w:lang w:val="ru-RU"/>
              </w:rPr>
              <w:t>ã</w:t>
            </w:r>
            <w:r w:rsidRPr="005242D0">
              <w:rPr>
                <w:rFonts w:ascii="Times New Roman" w:hAnsi="Times New Roman"/>
                <w:lang w:val="ru-RU"/>
              </w:rPr>
              <w:t xml:space="preserve">ртан асли </w:t>
            </w:r>
            <w:r w:rsidRPr="005242D0">
              <w:rPr>
                <w:rFonts w:ascii="Times New Roman" w:eastAsia="SimSun" w:hAnsi="Times New Roman"/>
                <w:lang w:val="ru-RU"/>
              </w:rPr>
              <w:t>ç</w:t>
            </w:r>
            <w:r w:rsidRPr="005242D0">
              <w:rPr>
                <w:rFonts w:ascii="Times New Roman" w:hAnsi="Times New Roman"/>
                <w:lang w:val="ru-RU"/>
              </w:rPr>
              <w:t>ук» презентаци</w:t>
            </w:r>
          </w:p>
          <w:p w:rsidR="00F018B7" w:rsidRPr="005242D0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91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sakartan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asli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suk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-6118024.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F018B7" w:rsidRPr="00FA39E1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Урок конспекчĕ.</w:t>
            </w:r>
          </w:p>
          <w:p w:rsidR="00F018B7" w:rsidRPr="005242D0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</w:rPr>
            </w:pPr>
            <w:hyperlink r:id="rId192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https://www.sites.google.com/site/cuvasskijazykvskole/uca-urok/-cakartan-asli-cuk</w:t>
              </w:r>
            </w:hyperlink>
          </w:p>
        </w:tc>
      </w:tr>
      <w:tr w:rsidR="00F018B7" w:rsidRPr="00C21DC4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3.9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Виталий Енеш. Рассказ «Çăкăр – çĕр тĕрекĕ» («Хлеб – опора Земли»)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2A6096">
              <w:rPr>
                <w:rFonts w:ascii="Times New Roman" w:hAnsi="Times New Roman"/>
                <w:color w:val="000000"/>
                <w:lang w:val="ru-RU"/>
              </w:rPr>
              <w:t xml:space="preserve">Виталий </w:t>
            </w:r>
            <w:r w:rsidRPr="00C21DC4">
              <w:rPr>
                <w:rFonts w:ascii="Times New Roman" w:hAnsi="Times New Roman"/>
                <w:lang w:val="ru-RU"/>
              </w:rPr>
              <w:t>Енĕш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hyperlink r:id="rId193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author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/61.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Презентация «</w:t>
            </w:r>
            <w:r w:rsidRPr="002A6096">
              <w:rPr>
                <w:rFonts w:ascii="Times New Roman" w:eastAsia="Times New Roman" w:hAnsi="Times New Roman"/>
                <w:kern w:val="36"/>
                <w:lang w:val="ru-RU" w:eastAsia="ru-RU"/>
              </w:rPr>
              <w:t>Пословицы о труде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»</w:t>
            </w:r>
            <w:r w:rsidRPr="002A6096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                                                        </w:t>
            </w:r>
            <w:hyperlink r:id="rId194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infourok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prezentaciya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po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chuvashskomu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yaziku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na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temu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poslovici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trude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-1460653.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F018B7" w:rsidRPr="00E86393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Иллюстрации к рассказу</w:t>
            </w:r>
          </w:p>
          <w:p w:rsidR="00F018B7" w:rsidRPr="00C21DC4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</w:rPr>
            </w:pPr>
            <w:hyperlink r:id="rId195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https://yandex.ru/images/search?text</w:t>
              </w:r>
            </w:hyperlink>
          </w:p>
        </w:tc>
      </w:tr>
      <w:tr w:rsidR="00F018B7" w:rsidRPr="002A6096" w:rsidTr="00D626EF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18B7" w:rsidRPr="002A6096" w:rsidTr="00D626EF">
        <w:tc>
          <w:tcPr>
            <w:tcW w:w="9889" w:type="dxa"/>
            <w:gridSpan w:val="6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4: О Родине (о малой родине) и родном языке, образное и выразительное слово в повседневной жизни человека</w:t>
            </w:r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Педер Хузангай. Стихотворение «Эп – чăваш ачи» («Я – сын чувашского народа»)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tabs>
                <w:tab w:val="left" w:pos="558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www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.</w:t>
            </w:r>
            <w:hyperlink r:id="rId196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plavmost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›?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p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=5365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П.Хусанкай</w:t>
            </w:r>
            <w:r w:rsidRPr="002A6096">
              <w:rPr>
                <w:rFonts w:ascii="Times New Roman" w:eastAsia="SimSun" w:hAnsi="Times New Roman"/>
                <w:lang w:val="ru-RU"/>
              </w:rPr>
              <w:t>ã</w:t>
            </w:r>
            <w:r w:rsidRPr="002A6096">
              <w:rPr>
                <w:rFonts w:ascii="Times New Roman" w:hAnsi="Times New Roman"/>
                <w:lang w:val="ru-RU"/>
              </w:rPr>
              <w:t xml:space="preserve">н «Эп </w:t>
            </w:r>
            <w:r>
              <w:rPr>
                <w:rFonts w:ascii="Times New Roman" w:hAnsi="Times New Roman"/>
                <w:lang w:val="ru-RU"/>
              </w:rPr>
              <w:t xml:space="preserve">– </w:t>
            </w:r>
            <w:r w:rsidRPr="002A6096">
              <w:rPr>
                <w:rFonts w:ascii="Times New Roman" w:hAnsi="Times New Roman"/>
                <w:lang w:val="ru-RU"/>
              </w:rPr>
              <w:t>ч</w:t>
            </w:r>
            <w:r w:rsidRPr="002A6096">
              <w:rPr>
                <w:rFonts w:ascii="Times New Roman" w:eastAsia="SimSun" w:hAnsi="Times New Roman"/>
                <w:lang w:val="ru-RU"/>
              </w:rPr>
              <w:t>ã</w:t>
            </w:r>
            <w:r w:rsidRPr="002A6096">
              <w:rPr>
                <w:rFonts w:ascii="Times New Roman" w:hAnsi="Times New Roman"/>
                <w:lang w:val="ru-RU"/>
              </w:rPr>
              <w:t>ваш ачи» с</w:t>
            </w:r>
            <w:r w:rsidRPr="002A6096">
              <w:rPr>
                <w:rFonts w:ascii="Times New Roman" w:eastAsia="SimSun" w:hAnsi="Times New Roman"/>
                <w:lang w:val="ru-RU"/>
              </w:rPr>
              <w:t>ã</w:t>
            </w:r>
            <w:r w:rsidRPr="002A6096">
              <w:rPr>
                <w:rFonts w:ascii="Times New Roman" w:hAnsi="Times New Roman"/>
                <w:lang w:val="ru-RU"/>
              </w:rPr>
              <w:t>в</w:t>
            </w:r>
            <w:r w:rsidRPr="002A6096">
              <w:rPr>
                <w:rFonts w:ascii="Times New Roman" w:eastAsia="SimSun" w:hAnsi="Times New Roman"/>
                <w:lang w:val="ru-RU"/>
              </w:rPr>
              <w:t>вви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97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=5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jG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qJjyeVY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Видео. Кондратьева Дарья вулать.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198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g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xGopTZPcQ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Василий Давыдов-Анатри. Рассказ «Мĕн-ши вăл Тăван çĕр-шыв?» </w:t>
            </w:r>
            <w:r w:rsidRPr="0019279E">
              <w:rPr>
                <w:rFonts w:ascii="Times New Roman" w:hAnsi="Times New Roman"/>
                <w:sz w:val="24"/>
                <w:szCs w:val="24"/>
              </w:rPr>
              <w:t>(«Что такое Родина?»)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6096">
              <w:rPr>
                <w:rFonts w:ascii="Times New Roman" w:hAnsi="Times New Roman"/>
                <w:sz w:val="22"/>
                <w:szCs w:val="22"/>
              </w:rPr>
              <w:t>Урок конспекчĕ</w:t>
            </w:r>
          </w:p>
          <w:p w:rsidR="00F018B7" w:rsidRPr="002A6096" w:rsidRDefault="00F018B7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199" w:history="1">
              <w:r w:rsidRPr="00AC191F">
                <w:rPr>
                  <w:rStyle w:val="aa"/>
                  <w:rFonts w:ascii="Times New Roman" w:hAnsi="Times New Roman"/>
                  <w:sz w:val="22"/>
                  <w:szCs w:val="22"/>
                </w:rPr>
                <w:t>http://www.shkul.su/12.html</w:t>
              </w:r>
            </w:hyperlink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Видео «</w:t>
            </w:r>
            <w:r w:rsidRPr="00C21DC4">
              <w:rPr>
                <w:rFonts w:ascii="Times New Roman" w:hAnsi="Times New Roman"/>
                <w:lang w:val="ru-RU"/>
              </w:rPr>
              <w:t xml:space="preserve">Мĕн-ши вăл тăван çĕр-шыв?» </w:t>
            </w:r>
            <w:hyperlink r:id="rId200" w:history="1">
              <w:r w:rsidRPr="00AC191F">
                <w:rPr>
                  <w:rStyle w:val="aa"/>
                  <w:rFonts w:ascii="Times New Roman" w:hAnsi="Times New Roman"/>
                </w:rPr>
                <w:t>http://www.youtube.com/watch?v=UU2ySv242vc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4.3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Александр Галкин. Стихотворение «Тăван ҫĕр-шыв тесессĕн» («Когда мы говорим Родина»)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C80037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2A6096">
              <w:rPr>
                <w:rFonts w:ascii="Times New Roman" w:hAnsi="Times New Roman"/>
                <w:bCs/>
              </w:rPr>
              <w:t>URL</w:t>
            </w:r>
            <w:r w:rsidRPr="00C80037">
              <w:rPr>
                <w:rFonts w:ascii="Times New Roman" w:hAnsi="Times New Roman"/>
                <w:bCs/>
              </w:rPr>
              <w:t xml:space="preserve">: </w:t>
            </w:r>
            <w:hyperlink r:id="rId201" w:history="1"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C80037">
                <w:rPr>
                  <w:rFonts w:ascii="Times New Roman" w:hAnsi="Times New Roman"/>
                  <w:bCs/>
                  <w:color w:val="0563C1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cv</w:t>
              </w:r>
              <w:r w:rsidRPr="00C80037">
                <w:rPr>
                  <w:rFonts w:ascii="Times New Roman" w:hAnsi="Times New Roman"/>
                  <w:bCs/>
                  <w:color w:val="0563C1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wikipedia</w:t>
              </w:r>
              <w:r w:rsidRPr="00C80037">
                <w:rPr>
                  <w:rFonts w:ascii="Times New Roman" w:hAnsi="Times New Roman"/>
                  <w:bCs/>
                  <w:color w:val="0563C1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org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A6096">
              <w:rPr>
                <w:rFonts w:ascii="Times New Roman" w:hAnsi="Times New Roman"/>
                <w:bCs/>
                <w:lang w:val="ru-RU"/>
              </w:rPr>
              <w:t>Видео «Икĕ сăнлă пурнăç»</w:t>
            </w:r>
          </w:p>
          <w:p w:rsidR="00F018B7" w:rsidRPr="005242D0" w:rsidRDefault="00F018B7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</w:pPr>
            <w:hyperlink r:id="rId202" w:history="1"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youtube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com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watch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v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=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Evu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9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g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7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JO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7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</w:t>
              </w:r>
              <w:r w:rsidRPr="0019279E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0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4.4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Юрий Петров (Вирьял). Стихотворение «Çĕр пин юрă çĕр-шывĕ» («Страна ста тысяч песен»). Тĕрĕслевĕçĕ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tabs>
                <w:tab w:val="left" w:pos="5580"/>
              </w:tabs>
              <w:spacing w:after="0" w:line="240" w:lineRule="auto"/>
              <w:ind w:right="-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F018B7" w:rsidRDefault="00F018B7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203" w:history="1">
              <w:r w:rsidRPr="008D227F">
                <w:rPr>
                  <w:rStyle w:val="aa"/>
                  <w:rFonts w:ascii="Times New Roman" w:hAnsi="Times New Roman"/>
                  <w:sz w:val="22"/>
                  <w:szCs w:val="22"/>
                </w:rPr>
                <w:t>http://nasledie.nbchr.ru/personalii/pisateli/virjal/</w:t>
              </w:r>
            </w:hyperlink>
          </w:p>
          <w:p w:rsidR="00F018B7" w:rsidRDefault="00F018B7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204" w:history="1">
              <w:r w:rsidRPr="008D227F">
                <w:rPr>
                  <w:rStyle w:val="aa"/>
                  <w:rFonts w:ascii="Times New Roman" w:hAnsi="Times New Roman"/>
                  <w:sz w:val="22"/>
                  <w:szCs w:val="22"/>
                </w:rPr>
                <w:t>https://ru.chuvash.org/lib/author/510.html?ysclid=lopv8peqsx640078423</w:t>
              </w:r>
            </w:hyperlink>
          </w:p>
          <w:p w:rsidR="00F018B7" w:rsidRPr="002A6096" w:rsidRDefault="00F018B7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18B7" w:rsidRPr="002A6096" w:rsidTr="00AC191F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</w:p>
        </w:tc>
      </w:tr>
      <w:tr w:rsidR="00F018B7" w:rsidRPr="002A6096" w:rsidTr="00AC191F">
        <w:tc>
          <w:tcPr>
            <w:tcW w:w="9889" w:type="dxa"/>
            <w:gridSpan w:val="6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5: О дружбе и родстве с другими народами, о совместной жизни в согласии</w:t>
            </w:r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6D2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Геннадий Волков. Рассказ «Салма </w:t>
            </w:r>
            <w:r w:rsidRPr="006D2F4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яшки» («Суп с клёцками»)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Биография Г.Н.Волкова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205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wikipedia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wiki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Презентация по теме «Г.Н.Волков» </w:t>
            </w:r>
            <w:hyperlink r:id="rId206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rodnomu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yazyku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gennadij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nikandrovich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volkov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-5556806.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Урок Варюхиной Н. В. </w:t>
            </w:r>
            <w:hyperlink r:id="rId207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youtube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com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byZARV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oM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7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Чувашское национальное блюдо салма.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208" w:tgtFrame="_blank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/9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VW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c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7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JI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744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 xml:space="preserve">Виртуальная выставка «Этнопедагог с мировым именем </w:t>
            </w:r>
            <w:hyperlink r:id="rId209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virt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11/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index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htm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Волков. Салма яшки.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10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byZARV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Г.Н</w:t>
              </w:r>
            </w:hyperlink>
            <w:r w:rsidRPr="002A6096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018B7" w:rsidRPr="002A6096" w:rsidTr="00AC191F">
        <w:tc>
          <w:tcPr>
            <w:tcW w:w="9889" w:type="dxa"/>
            <w:gridSpan w:val="6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Раздел 6: О героизме народа в годы войны и мужестве тружеников тыла. Героический труд детей и взрослых во время Великой Отечественной войны</w:t>
            </w:r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Александр Алга. Рассказ «Малтанхи кун» («Начало»)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Писатели Чувашии в ВОВ: </w:t>
            </w:r>
            <w:hyperlink r:id="rId211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virt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vov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3_6.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«Çĕнтерÿ сăввисем «. Александр Алка «Июнĕн 22-мĕшĕ».</w:t>
            </w:r>
          </w:p>
          <w:p w:rsidR="00F018B7" w:rsidRPr="002A6096" w:rsidRDefault="00F018B7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212" w:tgtFrame="_blank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uYwTSUMGEiY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Алга Александр (Алга Александр Егорович)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213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personalii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pisateli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timbajj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 xml:space="preserve">А. Алка. Ырӑ ят сӑввӑн инсцинировки </w:t>
            </w:r>
            <w:hyperlink r:id="rId214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GZCg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Николай Евстафьев. Стихотворение «Амăш пилĕ» («Материнское благословение»)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15" w:history="1">
              <w:r w:rsidRPr="008D227F">
                <w:rPr>
                  <w:rStyle w:val="aa"/>
                  <w:rFonts w:ascii="Times New Roman" w:hAnsi="Times New Roman"/>
                  <w:lang w:val="ru-RU"/>
                </w:rPr>
                <w:t>http://nasledie.nbchr.ru/personalii/pisateli/evstafev/?ysclid=lopv9otk1o168880430</w:t>
              </w:r>
            </w:hyperlink>
          </w:p>
          <w:p w:rsidR="00F018B7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16" w:history="1">
              <w:r w:rsidRPr="008D227F">
                <w:rPr>
                  <w:rStyle w:val="aa"/>
                  <w:rFonts w:ascii="Times New Roman" w:hAnsi="Times New Roman"/>
                  <w:lang w:val="ru-RU"/>
                </w:rPr>
                <w:t>http://nasledie.nbchr.ru/upload/pdf/stihi/evstafev1.pdf</w:t>
              </w:r>
            </w:hyperlink>
          </w:p>
          <w:p w:rsidR="00F018B7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17" w:history="1">
              <w:r w:rsidRPr="008D227F">
                <w:rPr>
                  <w:rStyle w:val="aa"/>
                  <w:rFonts w:ascii="Times New Roman" w:hAnsi="Times New Roman"/>
                  <w:lang w:val="ru-RU"/>
                </w:rPr>
                <w:t>http://www.gasi.archives21.ru/Press-centr/2023/04/14/Chuvashskij_literator</w:t>
              </w:r>
            </w:hyperlink>
          </w:p>
          <w:p w:rsidR="00F018B7" w:rsidRPr="000B2CAE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Александр Тимбай. Стихотворение «Хурçă хĕр» («Стальная девушка»)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лександр </w:t>
            </w: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Тимбай   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218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personalii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pisateli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timbajj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 xml:space="preserve">Оружие Великой победы. «Катюша» </w:t>
            </w:r>
            <w:hyperlink r:id="rId219" w:tgtFrame="_blank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AfYpSCydAf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4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6.4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Юрий Сементер. Стихотворение «Калаçу» (Разговор)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C21DC4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</w:pPr>
            <w:r w:rsidRPr="00C21DC4"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  <w:t>Юрий Семендер. В душе переплавляется строка…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hyperlink r:id="rId220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http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www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virt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3/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biography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htm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  <w:t>Поэзия Ю. Семендера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hyperlink r:id="rId221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http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www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virt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3/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poetry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htm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«Юрий Сементер пÿлĕмне уçрĕç» видео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22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1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umE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ZfXA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«Юрий Сементер ачасем валли» видео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23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lOj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4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CKcroNE</w:t>
              </w:r>
            </w:hyperlink>
          </w:p>
          <w:p w:rsidR="00F018B7" w:rsidRPr="004A5B3C" w:rsidRDefault="00F018B7" w:rsidP="004A5B3C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224" w:history="1"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youtu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be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/6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i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82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ZMjBf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8B7" w:rsidRPr="002A6096" w:rsidTr="00AC191F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18B7" w:rsidRPr="002A6096" w:rsidTr="00AC191F">
        <w:tc>
          <w:tcPr>
            <w:tcW w:w="9889" w:type="dxa"/>
            <w:gridSpan w:val="6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7: </w:t>
            </w:r>
            <w:r w:rsidRPr="001927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Тěрлě халăх литератури чăвашла янăрать – Литература народов России звучит на чувашском</w:t>
            </w:r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Александр Пушкин. «Хĕлле…» («Зима…») 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(отрывок из романа «Евгений Онегин»)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Фольклор в творчестве А.С Пушкина.</w:t>
            </w:r>
            <w:hyperlink r:id="rId225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ppt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online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/801898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2A6096">
              <w:rPr>
                <w:rFonts w:ascii="Times New Roman" w:hAnsi="Times New Roman"/>
                <w:bCs/>
                <w:color w:val="000000"/>
                <w:lang w:val="ru-RU"/>
              </w:rPr>
              <w:t>А.Пушкин. «Зима! Крестьянин торжествуя…» видео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226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TZd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3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sZYTmn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7.2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Сергей Есенин. Стихотворение «Сенкер май» («Светлый май»)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Сергей Есенин. Стихотворение «Синий май» видео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227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al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9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M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1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Hc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98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color w:val="333333"/>
                <w:lang w:val="ru-RU" w:eastAsia="ru-RU"/>
              </w:rPr>
              <w:t>Презентации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https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://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infourok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.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ru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/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prezentaciya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po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literature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sergey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esenin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zhizn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i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tvorchestvo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-2489563.</w:t>
            </w:r>
            <w:r w:rsidRPr="002A6096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html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color w:val="333333"/>
                <w:lang w:val="ru-RU" w:eastAsia="ru-RU"/>
              </w:rPr>
              <w:t>Виртуальная экскурсия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hyperlink r:id="rId228" w:history="1"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embedy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movies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Z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2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t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1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ZEhocjB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0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bkZ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3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ekdQWTFLZVpjaUMvM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2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tKYm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9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ZaVdtUnZ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1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VUc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2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eUFjbz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0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7.3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Константин</w:t>
            </w:r>
            <w:r w:rsidRPr="0019279E">
              <w:rPr>
                <w:rFonts w:ascii="Times New Roman" w:hAnsi="Times New Roman"/>
                <w:sz w:val="24"/>
                <w:szCs w:val="24"/>
              </w:rPr>
              <w:t> 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Ушинский. Рассказ «Тăван çĕр-шыв – пирĕн анне» («Наше Отечество») 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hd w:val="clear" w:color="auto" w:fill="F9F9F9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kern w:val="36"/>
                <w:lang w:val="ru-RU" w:eastAsia="ru-RU"/>
              </w:rPr>
              <w:t>К. Ушинский. Наше Отечество. Фильм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29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oo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aPgGYa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2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Хайлав аудиоҫыравӗ (вырӑсла)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30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detskiychas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audio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skazki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ushinsky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nashe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otechestvo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Константин Ушинский пурнӑҫӗпе пултарулӑхӗ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231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wikipedia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wiki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/Ушинский,_Константин_Дмитриевич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Урок конспекчĕ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70C0"/>
                <w:lang w:val="ru-RU"/>
              </w:rPr>
            </w:pPr>
            <w:hyperlink r:id="rId232" w:history="1">
              <w:r w:rsidRPr="002A6096">
                <w:rPr>
                  <w:rFonts w:ascii="Times New Roman" w:hAnsi="Times New Roman"/>
                  <w:color w:val="0070C0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multiurok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files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k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ushinskii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nashie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otiechiestvo</w:t>
              </w:r>
              <w:r w:rsidRPr="002A6096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-1.</w:t>
              </w:r>
              <w:r w:rsidRPr="002A6096">
                <w:rPr>
                  <w:rFonts w:ascii="Times New Roman" w:hAnsi="Times New Roman"/>
                  <w:color w:val="0070C0"/>
                  <w:u w:val="single"/>
                </w:rPr>
                <w:t>html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К.Ушинский калавĕсем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hyperlink r:id="rId233" w:history="1"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mishka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knizhka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rasskazy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ushinskogo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7.4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Константин</w:t>
            </w:r>
            <w:r w:rsidRPr="0019279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Беляе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в. Рассказ «Чи хаклă парне» («Самый дорогой подарок»)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Константин Беляев пурнӑҫӗпе пултарулӑхӗ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34" w:history="1">
              <w:r w:rsidRPr="00AC191F">
                <w:rPr>
                  <w:rStyle w:val="aa"/>
                  <w:rFonts w:ascii="Times New Roman" w:hAnsi="Times New Roman"/>
                </w:rPr>
                <w:t>http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mari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AC191F">
                <w:rPr>
                  <w:rStyle w:val="aa"/>
                  <w:rFonts w:ascii="Times New Roman" w:hAnsi="Times New Roman"/>
                </w:rPr>
                <w:t>lab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index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php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/Константин_Беляев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Текст тăрăх клоуз тест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35" w:tgtFrame="_blank" w:history="1"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disk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yandex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US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zAkYySn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oBQ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Стихи.ру. Константин Беляев.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236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stihi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/2016/07/02/4360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7.5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Константин</w:t>
            </w:r>
            <w:r w:rsidRPr="0019279E">
              <w:rPr>
                <w:rFonts w:ascii="Times New Roman" w:hAnsi="Times New Roman"/>
                <w:sz w:val="24"/>
                <w:szCs w:val="24"/>
              </w:rPr>
              <w:t> 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Беляев. Рассказ «Чи хаклă парне» («Самый дорогой подарок»).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Константин Беляев пурнӑҫӗпе пултарулӑхӗ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37" w:history="1">
              <w:r w:rsidRPr="00AC191F">
                <w:rPr>
                  <w:rStyle w:val="aa"/>
                  <w:rFonts w:ascii="Times New Roman" w:hAnsi="Times New Roman"/>
                </w:rPr>
                <w:t>http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mari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AC191F">
                <w:rPr>
                  <w:rStyle w:val="aa"/>
                  <w:rFonts w:ascii="Times New Roman" w:hAnsi="Times New Roman"/>
                </w:rPr>
                <w:t>lab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index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php</w:t>
              </w:r>
              <w:r w:rsidRPr="00AC191F">
                <w:rPr>
                  <w:rStyle w:val="aa"/>
                  <w:rFonts w:ascii="Times New Roman" w:hAnsi="Times New Roman"/>
                  <w:lang w:val="ru-RU"/>
                </w:rPr>
                <w:t>/Константин_Беляев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Текст тăрăх клоуз тест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38" w:tgtFrame="_blank" w:history="1"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disk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yandex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US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zAkYySn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oBQ</w:t>
              </w:r>
            </w:hyperlink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Стихи.ру. Константин Беляев.</w:t>
            </w:r>
          </w:p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39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stihi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/2016/07/02/4360</w:t>
              </w:r>
            </w:hyperlink>
          </w:p>
        </w:tc>
      </w:tr>
      <w:tr w:rsidR="00F018B7" w:rsidRPr="002A6096" w:rsidTr="007A6F9A">
        <w:tc>
          <w:tcPr>
            <w:tcW w:w="644" w:type="dxa"/>
            <w:shd w:val="clear" w:color="auto" w:fill="auto"/>
          </w:tcPr>
          <w:p w:rsidR="00F018B7" w:rsidRPr="002A6096" w:rsidRDefault="00F018B7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7.6</w:t>
            </w:r>
          </w:p>
        </w:tc>
        <w:tc>
          <w:tcPr>
            <w:tcW w:w="2158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F018B7" w:rsidRPr="002A6096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2A6096" w:rsidTr="00AC191F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18B7" w:rsidRPr="002A6096" w:rsidTr="00AC191F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F018B7" w:rsidRPr="0019279E" w:rsidRDefault="00F018B7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7DDA" w:rsidRPr="002A6096" w:rsidRDefault="00367DDA" w:rsidP="00D719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</w:p>
    <w:p w:rsidR="00175DAB" w:rsidRPr="003140E2" w:rsidRDefault="00175DAB" w:rsidP="00175DA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p w:rsidR="00175DAB" w:rsidRDefault="00175DAB" w:rsidP="00175DA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7</w:t>
      </w:r>
      <w:r w:rsidRPr="003140E2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  <w:t xml:space="preserve"> КЛАСС</w:t>
      </w:r>
    </w:p>
    <w:p w:rsidR="00175DAB" w:rsidRDefault="00175DAB" w:rsidP="00175DAB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0"/>
        <w:gridCol w:w="2158"/>
        <w:gridCol w:w="850"/>
        <w:gridCol w:w="851"/>
        <w:gridCol w:w="850"/>
        <w:gridCol w:w="4536"/>
      </w:tblGrid>
      <w:tr w:rsidR="00175DAB" w:rsidRPr="00913151" w:rsidTr="00DA6B69">
        <w:tc>
          <w:tcPr>
            <w:tcW w:w="644" w:type="dxa"/>
            <w:gridSpan w:val="2"/>
            <w:vMerge w:val="restart"/>
            <w:shd w:val="clear" w:color="auto" w:fill="auto"/>
          </w:tcPr>
          <w:p w:rsidR="00175DAB" w:rsidRPr="00913151" w:rsidRDefault="00175DAB" w:rsidP="00DA6B69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175DAB" w:rsidRPr="00913151" w:rsidRDefault="00175DAB" w:rsidP="00DA6B6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175DAB" w:rsidRPr="00913151" w:rsidRDefault="00175DAB" w:rsidP="00DA6B6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175DAB" w:rsidRPr="00913151" w:rsidRDefault="00175DAB" w:rsidP="00DA6B69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75DAB" w:rsidRPr="00913151" w:rsidTr="00DA6B69">
        <w:tc>
          <w:tcPr>
            <w:tcW w:w="644" w:type="dxa"/>
            <w:gridSpan w:val="2"/>
            <w:vMerge/>
            <w:shd w:val="clear" w:color="auto" w:fill="auto"/>
          </w:tcPr>
          <w:p w:rsidR="00175DAB" w:rsidRPr="00913151" w:rsidRDefault="00175DAB" w:rsidP="00DA6B6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175DAB" w:rsidRPr="00913151" w:rsidRDefault="00175DAB" w:rsidP="00DA6B6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75DAB" w:rsidRPr="00913151" w:rsidRDefault="00175DAB" w:rsidP="00DA6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175DAB" w:rsidRPr="00913151" w:rsidRDefault="00175DAB" w:rsidP="00DA6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</w:t>
            </w: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lastRenderedPageBreak/>
              <w:t>ные работы</w:t>
            </w:r>
          </w:p>
        </w:tc>
        <w:tc>
          <w:tcPr>
            <w:tcW w:w="850" w:type="dxa"/>
            <w:shd w:val="clear" w:color="auto" w:fill="auto"/>
          </w:tcPr>
          <w:p w:rsidR="00175DAB" w:rsidRPr="00913151" w:rsidRDefault="00175DAB" w:rsidP="00DA6B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lastRenderedPageBreak/>
              <w:t>практичес</w:t>
            </w: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lastRenderedPageBreak/>
              <w:t>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175DAB" w:rsidRPr="00913151" w:rsidRDefault="00175DAB" w:rsidP="00DA6B69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175DAB" w:rsidRPr="002A6096" w:rsidTr="00DA6B69">
        <w:tc>
          <w:tcPr>
            <w:tcW w:w="9889" w:type="dxa"/>
            <w:gridSpan w:val="7"/>
            <w:shd w:val="clear" w:color="auto" w:fill="auto"/>
          </w:tcPr>
          <w:p w:rsidR="00175DAB" w:rsidRPr="0019279E" w:rsidRDefault="00175DAB" w:rsidP="00DA6B69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19279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1B3F65">
              <w:rPr>
                <w:rFonts w:ascii="Times New Roman" w:eastAsia="Times New Roman" w:hAnsi="Times New Roman"/>
                <w:b/>
                <w:sz w:val="24"/>
                <w:szCs w:val="24"/>
              </w:rPr>
              <w:t>Фолькл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 (устное народное творчество)</w:t>
            </w:r>
          </w:p>
        </w:tc>
      </w:tr>
      <w:tr w:rsidR="00175DAB" w:rsidRPr="002A6096" w:rsidTr="00DA6B69">
        <w:tc>
          <w:tcPr>
            <w:tcW w:w="644" w:type="dxa"/>
            <w:gridSpan w:val="2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175DAB" w:rsidRPr="00175DAB" w:rsidRDefault="00175DAB" w:rsidP="006F7DC6">
            <w:pPr>
              <w:pStyle w:val="a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1BBA">
              <w:rPr>
                <w:rFonts w:ascii="Times New Roman" w:hAnsi="Times New Roman"/>
                <w:sz w:val="24"/>
                <w:szCs w:val="24"/>
                <w:lang w:eastAsia="en-US"/>
              </w:rPr>
              <w:t>Чувашская народная сказка «Чее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D1BBA">
              <w:rPr>
                <w:rFonts w:ascii="Times New Roman" w:hAnsi="Times New Roman"/>
                <w:sz w:val="24"/>
                <w:szCs w:val="24"/>
                <w:lang w:eastAsia="en-US"/>
              </w:rPr>
              <w:t>такасем»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0D1BBA">
              <w:rPr>
                <w:rFonts w:ascii="Times New Roman" w:hAnsi="Times New Roman"/>
                <w:sz w:val="24"/>
                <w:szCs w:val="24"/>
                <w:lang w:eastAsia="en-US"/>
              </w:rPr>
              <w:t>Хитрые барашки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DA6B69">
              <w:rPr>
                <w:rFonts w:ascii="Times New Roman" w:hAnsi="Times New Roman"/>
                <w:bCs/>
                <w:lang w:val="ru-RU"/>
              </w:rPr>
              <w:t>Чăваш юррисем, юмахĕсем, халапĕсем (Чувашское народное творчество) //</w:t>
            </w:r>
            <w:r w:rsidRPr="00FA39E1">
              <w:rPr>
                <w:rFonts w:ascii="Times New Roman" w:hAnsi="Times New Roman"/>
                <w:bCs/>
              </w:rPr>
              <w:t>URL</w:t>
            </w:r>
            <w:r w:rsidRPr="00DA6B69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240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DA6B69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yumah</w:t>
              </w:r>
              <w:r w:rsidRPr="00DA6B69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41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portal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ind w:right="-30"/>
              <w:contextualSpacing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r w:rsidRPr="00DA6B69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Шкул ТВ:</w:t>
            </w:r>
            <w:hyperlink r:id="rId242" w:tgtFrame="_blank" w:history="1">
              <w:r w:rsidRPr="00FA39E1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ru</w:t>
              </w:r>
              <w:r w:rsidRPr="00DA6B69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chuvash</w:t>
              </w:r>
              <w:r w:rsidRPr="00DA6B69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org</w:t>
              </w:r>
              <w:r w:rsidRPr="00DA6B69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DA6B69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Видео</w:t>
              </w:r>
              <w:r w:rsidRPr="00DA6B69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dnfPRBJsd</w:t>
              </w:r>
              <w:r w:rsidRPr="00DA6B69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5</w:t>
              </w:r>
              <w:r w:rsidRPr="00FA39E1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Q</w:t>
              </w:r>
              <w:r w:rsidRPr="00DA6B69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html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 xml:space="preserve">Тематическое разнообразие сказок </w:t>
            </w:r>
            <w:hyperlink r:id="rId243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FmJ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qGH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88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JU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DA6B69">
              <w:rPr>
                <w:rFonts w:ascii="Times New Roman" w:hAnsi="Times New Roman"/>
                <w:color w:val="000000"/>
                <w:lang w:val="ru-RU"/>
              </w:rPr>
              <w:t>Чăваш халăх юмахě  «Чее такасем»</w:t>
            </w:r>
          </w:p>
          <w:p w:rsidR="00175DAB" w:rsidRPr="002A6096" w:rsidRDefault="00DA6B69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244" w:history="1">
              <w:r w:rsidRPr="00FA39E1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https://youtu.be/l87ZsXQAKi4</w:t>
              </w:r>
            </w:hyperlink>
          </w:p>
        </w:tc>
      </w:tr>
      <w:tr w:rsidR="0031067D" w:rsidRPr="00DA6B69" w:rsidTr="00DA6B69">
        <w:tc>
          <w:tcPr>
            <w:tcW w:w="644" w:type="dxa"/>
            <w:gridSpan w:val="2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31067D" w:rsidRPr="000D1BBA" w:rsidRDefault="0031067D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1BBA">
              <w:rPr>
                <w:rFonts w:ascii="Times New Roman" w:hAnsi="Times New Roman"/>
                <w:sz w:val="24"/>
                <w:szCs w:val="24"/>
                <w:lang w:eastAsia="en-US"/>
              </w:rPr>
              <w:t>Чувашская народная сказка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Çил ачисем» («Дети ветра»)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DA6B69">
              <w:rPr>
                <w:rFonts w:ascii="Times New Roman" w:hAnsi="Times New Roman"/>
                <w:bCs/>
                <w:lang w:val="ru-RU"/>
              </w:rPr>
              <w:t>Чувашские народные сказки</w:t>
            </w:r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245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DA6B69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://сказкиповолжья.рф/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story</w:t>
              </w:r>
              <w:r w:rsidRPr="00DA6B69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chuv</w:t>
              </w:r>
            </w:hyperlink>
          </w:p>
          <w:p w:rsidR="00DA6B69" w:rsidRPr="00FA39E1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A39E1">
              <w:rPr>
                <w:rFonts w:ascii="Times New Roman" w:hAnsi="Times New Roman"/>
                <w:bCs/>
              </w:rPr>
              <w:t>Сундук сказок</w:t>
            </w:r>
          </w:p>
          <w:p w:rsidR="0031067D" w:rsidRPr="00DA6B69" w:rsidRDefault="00DA6B69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246" w:history="1">
              <w:r w:rsidRPr="00DA6B69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https://sunduk-skazok.ru/tales/tales-of-the-peoples-of-the-world/tales-of-the-peoples-of-russia/chuvash-tales/</w:t>
              </w:r>
            </w:hyperlink>
          </w:p>
        </w:tc>
      </w:tr>
      <w:tr w:rsidR="0031067D" w:rsidRPr="00175DAB" w:rsidTr="00DA6B69">
        <w:tc>
          <w:tcPr>
            <w:tcW w:w="644" w:type="dxa"/>
            <w:gridSpan w:val="2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1.3</w:t>
            </w:r>
          </w:p>
        </w:tc>
        <w:tc>
          <w:tcPr>
            <w:tcW w:w="2158" w:type="dxa"/>
            <w:shd w:val="clear" w:color="auto" w:fill="auto"/>
          </w:tcPr>
          <w:p w:rsidR="0031067D" w:rsidRPr="006F7DC6" w:rsidRDefault="0031067D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7D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Чувашская народная сказка </w:t>
            </w:r>
            <w:r w:rsidRPr="006F7D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«Улăп пан улмийĕ» («Яблоко Улыпа)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FA39E1" w:rsidRDefault="00370C80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247" w:history="1">
              <w:r w:rsidRPr="00FA39E1">
                <w:rPr>
                  <w:rStyle w:val="aa"/>
                  <w:rFonts w:ascii="Times New Roman" w:hAnsi="Times New Roman"/>
                  <w:sz w:val="22"/>
                  <w:szCs w:val="22"/>
                </w:rPr>
                <w:t>http://elbib.nbchr.ru/lib_files/0/kchs_0_0000017.pdf</w:t>
              </w:r>
            </w:hyperlink>
          </w:p>
          <w:p w:rsidR="00370C80" w:rsidRPr="00FA39E1" w:rsidRDefault="00370C80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248" w:history="1">
              <w:r w:rsidRPr="00FA39E1">
                <w:rPr>
                  <w:rStyle w:val="aa"/>
                  <w:rFonts w:ascii="Times New Roman" w:hAnsi="Times New Roman"/>
                  <w:sz w:val="22"/>
                  <w:szCs w:val="22"/>
                </w:rPr>
                <w:t>http://portal.shkul.su/a/theme/307.html</w:t>
              </w:r>
            </w:hyperlink>
          </w:p>
          <w:p w:rsidR="0031067D" w:rsidRPr="002A6096" w:rsidRDefault="0031067D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5DAB" w:rsidRPr="002A6096" w:rsidTr="00DA6B69">
        <w:tc>
          <w:tcPr>
            <w:tcW w:w="2802" w:type="dxa"/>
            <w:gridSpan w:val="3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75DAB" w:rsidRPr="0019279E" w:rsidRDefault="00175DAB" w:rsidP="006F7DC6">
            <w:pPr>
              <w:spacing w:after="0" w:line="240" w:lineRule="auto"/>
              <w:ind w:firstLine="49"/>
              <w:contextualSpacing/>
              <w:rPr>
                <w:sz w:val="24"/>
                <w:szCs w:val="24"/>
              </w:rPr>
            </w:pPr>
          </w:p>
        </w:tc>
      </w:tr>
      <w:tr w:rsidR="00175DAB" w:rsidRPr="002A6096" w:rsidTr="00DA6B69">
        <w:tc>
          <w:tcPr>
            <w:tcW w:w="9889" w:type="dxa"/>
            <w:gridSpan w:val="7"/>
            <w:shd w:val="clear" w:color="auto" w:fill="auto"/>
          </w:tcPr>
          <w:p w:rsidR="00175DAB" w:rsidRPr="00175DAB" w:rsidRDefault="00175DAB" w:rsidP="006F7DC6">
            <w:pPr>
              <w:spacing w:after="0" w:line="240" w:lineRule="auto"/>
              <w:ind w:firstLine="4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75DAB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2:</w:t>
            </w:r>
            <w:r w:rsidRPr="00175D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175DA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О </w:t>
            </w:r>
            <w:r w:rsidRPr="00175D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согласии ума и сердца. О красоте души и внутреннего мира героя. </w:t>
            </w:r>
            <w:r w:rsidRPr="00175DAB">
              <w:rPr>
                <w:rFonts w:ascii="Times New Roman" w:hAnsi="Times New Roman"/>
                <w:b/>
                <w:sz w:val="24"/>
                <w:szCs w:val="24"/>
              </w:rPr>
              <w:t>Вечная борьба добра и зла</w:t>
            </w:r>
          </w:p>
        </w:tc>
      </w:tr>
      <w:tr w:rsidR="00175DAB" w:rsidRPr="002A6096" w:rsidTr="00DA6B69">
        <w:tc>
          <w:tcPr>
            <w:tcW w:w="644" w:type="dxa"/>
            <w:gridSpan w:val="2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175DAB" w:rsidRPr="00175DAB" w:rsidRDefault="00175DAB" w:rsidP="006F7D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175D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Константин Иванов.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Сказка </w:t>
            </w:r>
            <w:r w:rsidRPr="00175DAB">
              <w:rPr>
                <w:rFonts w:ascii="Times New Roman" w:hAnsi="Times New Roman"/>
                <w:sz w:val="24"/>
                <w:szCs w:val="24"/>
                <w:lang w:val="ru-RU"/>
              </w:rPr>
              <w:t>«Икӗ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75DAB">
              <w:rPr>
                <w:rFonts w:ascii="Times New Roman" w:hAnsi="Times New Roman"/>
                <w:sz w:val="24"/>
                <w:szCs w:val="24"/>
                <w:lang w:val="ru-RU"/>
              </w:rPr>
              <w:t>хĕр»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175DAB">
              <w:rPr>
                <w:rFonts w:ascii="Times New Roman" w:hAnsi="Times New Roman"/>
                <w:sz w:val="24"/>
                <w:szCs w:val="24"/>
                <w:lang w:val="ru-RU"/>
              </w:rPr>
              <w:t>Две дочери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175DAB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hyperlink r:id="rId249" w:tgtFrame="_blank" w:history="1">
              <w:r w:rsidRPr="00FA39E1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vk</w:t>
              </w:r>
              <w:r w:rsidRPr="00DA6B69">
                <w:rPr>
                  <w:rFonts w:ascii="Times New Roman" w:eastAsia="Times New Roman" w:hAnsi="Times New Roman"/>
                  <w:bCs/>
                  <w:color w:val="0070C0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com</w:t>
              </w:r>
              <w:r w:rsidRPr="00DA6B69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70C0"/>
                  <w:lang w:eastAsia="ru-RU"/>
                </w:rPr>
                <w:t>video</w:t>
              </w:r>
              <w:r w:rsidRPr="00DA6B69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-194283309_456239021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>Крипчакова Алина Презентаци</w:t>
            </w:r>
          </w:p>
          <w:p w:rsidR="00DA6B69" w:rsidRPr="00FA39E1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A6B69">
              <w:rPr>
                <w:rFonts w:ascii="Times New Roman" w:hAnsi="Times New Roman"/>
                <w:lang w:val="ru-RU"/>
              </w:rPr>
              <w:t xml:space="preserve"> </w:t>
            </w:r>
            <w:r w:rsidRPr="00FA39E1">
              <w:rPr>
                <w:rFonts w:ascii="Times New Roman" w:hAnsi="Times New Roman"/>
              </w:rPr>
              <w:t xml:space="preserve">К.Иванов «Икӗ хӗр» </w:t>
            </w:r>
          </w:p>
          <w:p w:rsidR="00175DAB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250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http://www.shkul.su/216.html</w:t>
              </w:r>
            </w:hyperlink>
          </w:p>
          <w:p w:rsidR="00175DAB" w:rsidRPr="00C72219" w:rsidRDefault="00175DAB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31067D" w:rsidRPr="00DA6B69" w:rsidTr="00DA6B69">
        <w:tc>
          <w:tcPr>
            <w:tcW w:w="644" w:type="dxa"/>
            <w:gridSpan w:val="2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31067D" w:rsidRPr="00C72219" w:rsidRDefault="0031067D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дер Хузангай.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Сказка «</w:t>
            </w:r>
            <w:r w:rsidRPr="0031067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Çарăк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»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Репа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hyperlink r:id="rId251" w:tgtFrame="_blank" w:history="1">
              <w:r w:rsidRPr="00FA39E1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ok</w:t>
              </w:r>
              <w:r w:rsidRPr="00DA6B69">
                <w:rPr>
                  <w:rFonts w:ascii="Times New Roman" w:eastAsia="Times New Roman" w:hAnsi="Times New Roman"/>
                  <w:bCs/>
                  <w:color w:val="0070C0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ru</w:t>
              </w:r>
              <w:r w:rsidRPr="00DA6B69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70C0"/>
                  <w:lang w:eastAsia="ru-RU"/>
                </w:rPr>
                <w:t>video</w:t>
              </w:r>
              <w:r w:rsidRPr="00DA6B69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/1292751473291</w:t>
              </w:r>
            </w:hyperlink>
            <w:r w:rsidRPr="00DA6B69">
              <w:rPr>
                <w:rFonts w:ascii="Times New Roman" w:hAnsi="Times New Roman"/>
                <w:bCs/>
                <w:color w:val="0070C0"/>
                <w:shd w:val="clear" w:color="auto" w:fill="FFFFFF"/>
                <w:lang w:val="ru-RU"/>
              </w:rPr>
              <w:br/>
            </w:r>
            <w:r w:rsidRPr="00FA39E1">
              <w:rPr>
                <w:rFonts w:ascii="Times New Roman" w:hAnsi="Times New Roman"/>
                <w:bCs/>
                <w:color w:val="0070C0"/>
                <w:shd w:val="clear" w:color="auto" w:fill="FFFFFF"/>
              </w:rPr>
              <w:t>YouTube</w:t>
            </w:r>
            <w:r w:rsidR="00114926">
              <w:rPr>
                <w:rFonts w:ascii="Times New Roman" w:hAnsi="Times New Roman"/>
                <w:bCs/>
                <w:color w:val="0070C0"/>
                <w:shd w:val="clear" w:color="auto" w:fill="FFFFFF"/>
                <w:lang w:val="ru-RU"/>
              </w:rPr>
              <w:t>П. Хусанкай «Çарăк»</w:t>
            </w:r>
            <w:r w:rsidRPr="00DA6B69">
              <w:rPr>
                <w:rFonts w:ascii="Times New Roman" w:hAnsi="Times New Roman"/>
                <w:bCs/>
                <w:color w:val="0070C0"/>
                <w:shd w:val="clear" w:color="auto" w:fill="FFFFFF"/>
                <w:lang w:val="ru-RU"/>
              </w:rPr>
              <w:t>, Саша Кудряшова вулать.</w:t>
            </w:r>
          </w:p>
          <w:p w:rsidR="0031067D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</w:rPr>
            </w:pPr>
            <w:hyperlink r:id="rId252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https://thexvid.com/video/ozlVeVbhHfU/п-хусанкай-çарăк-юмах-егорова-екатерина-вулать.html</w:t>
              </w:r>
            </w:hyperlink>
          </w:p>
        </w:tc>
      </w:tr>
      <w:tr w:rsidR="0031067D" w:rsidRPr="002A6096" w:rsidTr="00DA6B69">
        <w:tc>
          <w:tcPr>
            <w:tcW w:w="644" w:type="dxa"/>
            <w:gridSpan w:val="2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2.3</w:t>
            </w:r>
          </w:p>
        </w:tc>
        <w:tc>
          <w:tcPr>
            <w:tcW w:w="2158" w:type="dxa"/>
            <w:shd w:val="clear" w:color="auto" w:fill="auto"/>
          </w:tcPr>
          <w:p w:rsidR="0031067D" w:rsidRPr="0031067D" w:rsidRDefault="0031067D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06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Юрий Семендер. С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казка «Вилĕме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улталани» («Обмануть смерть»)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114926" w:rsidRDefault="00DA6B69" w:rsidP="006F7DC6">
            <w:pPr>
              <w:spacing w:after="0" w:line="240" w:lineRule="auto"/>
              <w:ind w:right="-30"/>
              <w:contextualSpacing/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</w:pP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fldChar w:fldCharType="begin"/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 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HYPERLINK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 "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https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://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portal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.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shkul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.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su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/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a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/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theme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/287.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html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" \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t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 "_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instrText>blank</w:instrText>
            </w:r>
            <w:r w:rsidRPr="00DA6B69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" </w:instrText>
            </w: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fldChar w:fldCharType="separate"/>
            </w:r>
            <w:r w:rsidRPr="00DA6B69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Юрий</w:t>
            </w:r>
            <w:r w:rsidRPr="00FA39E1"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  <w:t> </w:t>
            </w:r>
            <w:r w:rsidRPr="00DA6B69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Сементер. «Вилĕме</w:t>
            </w:r>
            <w:r w:rsidRPr="00FA39E1"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  <w:t> </w:t>
            </w:r>
            <w:r w:rsidR="00114926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улталани». –</w:t>
            </w:r>
            <w:r w:rsidRPr="00DA6B69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Вӗренӳ</w:t>
            </w:r>
            <w:r w:rsidRPr="00FA39E1"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  <w:t> </w:t>
            </w:r>
            <w:r w:rsidRPr="00DA6B69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порталӗ</w:t>
            </w:r>
          </w:p>
          <w:p w:rsidR="00DA6B69" w:rsidRPr="00FA39E1" w:rsidRDefault="00DA6B69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70C0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color w:val="0070C0"/>
                <w:lang w:eastAsia="ru-RU"/>
              </w:rPr>
              <w:fldChar w:fldCharType="end"/>
            </w:r>
            <w:hyperlink r:id="rId253" w:tgtFrame="_blank" w:history="1">
              <w:r w:rsidRPr="00FA39E1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portal.shkul.su</w:t>
              </w:r>
              <w:r w:rsidRPr="00FA39E1">
                <w:rPr>
                  <w:rFonts w:ascii="Times New Roman" w:eastAsia="Times New Roman" w:hAnsi="Times New Roman"/>
                  <w:color w:val="0070C0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a/theme/287.html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>«Вилĕме улталани» хайлав пирки</w:t>
            </w:r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254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IlrNrcmKLwY</w:t>
              </w:r>
            </w:hyperlink>
          </w:p>
          <w:p w:rsidR="00DA6B69" w:rsidRPr="00DA6B69" w:rsidRDefault="00114926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(Электронлă сăмахсар) – </w:t>
            </w:r>
            <w:r w:rsidR="00DA6B69" w:rsidRPr="00DA6B69">
              <w:rPr>
                <w:rFonts w:ascii="Times New Roman" w:hAnsi="Times New Roman"/>
                <w:lang w:val="ru-RU"/>
              </w:rPr>
              <w:t>Чăвашла вырăсла словарь (1982).</w:t>
            </w:r>
          </w:p>
          <w:p w:rsidR="0031067D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255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1149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samahsar</w:t>
              </w:r>
              <w:r w:rsidRPr="001149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1149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1149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31067D" w:rsidRPr="002A6096" w:rsidTr="00DA6B69">
        <w:tc>
          <w:tcPr>
            <w:tcW w:w="644" w:type="dxa"/>
            <w:gridSpan w:val="2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  <w:r w:rsidR="004C5A12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158" w:type="dxa"/>
            <w:shd w:val="clear" w:color="auto" w:fill="auto"/>
          </w:tcPr>
          <w:p w:rsidR="0031067D" w:rsidRPr="0031067D" w:rsidRDefault="0031067D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6F7DC6">
              <w:rPr>
                <w:rFonts w:ascii="Times New Roman" w:hAnsi="Times New Roman"/>
                <w:sz w:val="24"/>
                <w:szCs w:val="24"/>
                <w:lang w:val="ru-RU"/>
              </w:rPr>
              <w:t>Василий Петров. «Ăс-тăн пуянлăхě» (</w:t>
            </w:r>
            <w:r w:rsidR="00DA6B69" w:rsidRPr="006F7DC6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6F7DC6">
              <w:rPr>
                <w:rFonts w:ascii="Times New Roman" w:hAnsi="Times New Roman"/>
                <w:sz w:val="24"/>
                <w:szCs w:val="24"/>
                <w:lang w:val="ru-RU"/>
              </w:rPr>
              <w:t>Красота ума»)</w:t>
            </w:r>
            <w:r w:rsidR="00114926" w:rsidRPr="006F7DC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14926"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1067D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31067D" w:rsidRPr="0019279E" w:rsidRDefault="0031067D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1067D" w:rsidRDefault="006F7DC6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256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http://nasledie.nbchr.ru/personalii/pisateli/petrov-v/</w:t>
              </w:r>
            </w:hyperlink>
          </w:p>
          <w:p w:rsidR="006F7DC6" w:rsidRDefault="006F7DC6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</w:p>
        </w:tc>
      </w:tr>
      <w:tr w:rsidR="00175DAB" w:rsidRPr="002A6096" w:rsidTr="00DA6B69">
        <w:tc>
          <w:tcPr>
            <w:tcW w:w="2802" w:type="dxa"/>
            <w:gridSpan w:val="3"/>
            <w:shd w:val="clear" w:color="auto" w:fill="auto"/>
          </w:tcPr>
          <w:p w:rsidR="00175DAB" w:rsidRPr="00C72219" w:rsidRDefault="00175DAB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175DAB" w:rsidRPr="002A6096" w:rsidRDefault="00175DAB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175DAB" w:rsidRPr="002A6096" w:rsidTr="00DA6B69">
        <w:tc>
          <w:tcPr>
            <w:tcW w:w="9889" w:type="dxa"/>
            <w:gridSpan w:val="7"/>
            <w:shd w:val="clear" w:color="auto" w:fill="auto"/>
          </w:tcPr>
          <w:p w:rsidR="00175DAB" w:rsidRPr="0031067D" w:rsidRDefault="00175DAB" w:rsidP="006F7DC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31067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Раздел 3: </w:t>
            </w:r>
            <w:r w:rsidR="0031067D" w:rsidRPr="003106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животных, о красоте природы, необходимости её оберегать</w:t>
            </w:r>
          </w:p>
        </w:tc>
      </w:tr>
      <w:tr w:rsidR="00175DAB" w:rsidRPr="00DA6B69" w:rsidTr="00DA6B69">
        <w:tc>
          <w:tcPr>
            <w:tcW w:w="644" w:type="dxa"/>
            <w:gridSpan w:val="2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175DAB" w:rsidRPr="0031067D" w:rsidRDefault="0031067D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Василий Митта. С</w:t>
            </w:r>
            <w:r w:rsidR="00DA6B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тихотворение «Кĕрхи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илем» («Осенняя красота»).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75DAB" w:rsidRPr="0019279E" w:rsidRDefault="00175DAB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75DAB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 xml:space="preserve">Наследие поэта  В.Митты </w:t>
            </w:r>
            <w:hyperlink r:id="rId257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myshared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slide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/224656</w:t>
              </w:r>
            </w:hyperlink>
          </w:p>
          <w:p w:rsidR="00DA6B69" w:rsidRPr="00FA39E1" w:rsidRDefault="00DA6B69" w:rsidP="006F7DC6">
            <w:pPr>
              <w:tabs>
                <w:tab w:val="center" w:pos="2160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Митта  Ваçлейĕ</w:t>
            </w:r>
            <w:r>
              <w:rPr>
                <w:rFonts w:ascii="Times New Roman" w:hAnsi="Times New Roman"/>
              </w:rPr>
              <w:tab/>
            </w:r>
          </w:p>
          <w:p w:rsidR="00175DAB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58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http://www.myshared.ru/slide/608810/</w:t>
              </w:r>
            </w:hyperlink>
          </w:p>
        </w:tc>
      </w:tr>
      <w:tr w:rsidR="00E26A97" w:rsidRPr="00DA6B69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E26A97" w:rsidRPr="0031067D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Георгий Ефимов.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Рассказ «Тумне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хывма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ĕлкĕреймен» (</w:t>
            </w:r>
            <w:r w:rsidR="00DA6B69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Не успели переодеться</w:t>
            </w:r>
            <w:r w:rsidR="00DA6B6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FA39E1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shd w:val="clear" w:color="auto" w:fill="FFFFFF"/>
                <w:lang w:eastAsia="ru-RU"/>
              </w:rPr>
            </w:pPr>
            <w:hyperlink r:id="rId259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tumblr.com</w:t>
              </w:r>
              <w:r w:rsidRPr="00FA39E1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widgets/share/tool/preview?…url…</w:t>
              </w:r>
            </w:hyperlink>
          </w:p>
          <w:p w:rsidR="00DA6B69" w:rsidRPr="00FA39E1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</w:rPr>
            </w:pPr>
            <w:hyperlink r:id="rId260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http://enc.cap.ru/?t=prsn&amp;lnk=2356</w:t>
              </w:r>
            </w:hyperlink>
          </w:p>
          <w:p w:rsidR="00E26A97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61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https://www.bankgorodov.ru/famous-person/efimov-georgii-andreevich</w:t>
              </w:r>
            </w:hyperlink>
          </w:p>
        </w:tc>
      </w:tr>
      <w:tr w:rsidR="00E26A97" w:rsidRPr="00175DAB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3.3</w:t>
            </w:r>
          </w:p>
        </w:tc>
        <w:tc>
          <w:tcPr>
            <w:tcW w:w="2158" w:type="dxa"/>
            <w:shd w:val="clear" w:color="auto" w:fill="auto"/>
          </w:tcPr>
          <w:p w:rsidR="00E26A97" w:rsidRPr="0031067D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06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Федор Уяр.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Рассказ «Юратнă</w:t>
            </w:r>
            <w:r w:rsidR="00DA6B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йывăç» («Любимое дерево»)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 xml:space="preserve">Деревья </w:t>
            </w:r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262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mrdachnik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listvennye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derevya</w:t>
              </w:r>
            </w:hyperlink>
          </w:p>
          <w:p w:rsidR="00DA6B69" w:rsidRPr="00FA39E1" w:rsidRDefault="00DA6B69" w:rsidP="006F7DC6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презентаци </w:t>
            </w:r>
          </w:p>
          <w:p w:rsidR="00E26A97" w:rsidRPr="00175DAB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63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myshared.ru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slide/691022/</w:t>
              </w:r>
            </w:hyperlink>
          </w:p>
        </w:tc>
      </w:tr>
      <w:tr w:rsidR="00E26A97" w:rsidRPr="00DA6B69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3.4</w:t>
            </w:r>
          </w:p>
        </w:tc>
        <w:tc>
          <w:tcPr>
            <w:tcW w:w="2158" w:type="dxa"/>
            <w:shd w:val="clear" w:color="auto" w:fill="auto"/>
          </w:tcPr>
          <w:p w:rsidR="00E26A97" w:rsidRPr="0031067D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06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Раиса Сарби. </w:t>
            </w: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Стихотворение «Тăван таврара» («В родном краю»)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FA39E1" w:rsidRDefault="00DA6B69" w:rsidP="006F7DC6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>Презентаци</w:t>
            </w:r>
          </w:p>
          <w:p w:rsidR="00E26A97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64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myslide.ru</w:t>
              </w:r>
              <w:r w:rsidRPr="00FA39E1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presentation/raisa-vasilevna-sarbi</w:t>
              </w:r>
            </w:hyperlink>
          </w:p>
        </w:tc>
      </w:tr>
      <w:tr w:rsidR="00E26A97" w:rsidRPr="00175DAB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3.5</w:t>
            </w:r>
          </w:p>
        </w:tc>
        <w:tc>
          <w:tcPr>
            <w:tcW w:w="2158" w:type="dxa"/>
            <w:shd w:val="clear" w:color="auto" w:fill="auto"/>
          </w:tcPr>
          <w:p w:rsidR="00E26A97" w:rsidRPr="0031067D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Леонид Маяксем. </w:t>
            </w:r>
            <w:r w:rsidRPr="003106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 «Ан макӑр, хурӑн»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(«Не плачь, береза»)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E26A97" w:rsidRDefault="006F7DC6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65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https://наследиечувашии.рф/russian/%D0%BC%D0%B0%D1%8F%D0%BA%D1%81%D0%B5%D0%BC-%D0%BB%D0%B5%D0%BE%D0%BD%D0%B8%D0%</w:t>
              </w:r>
            </w:hyperlink>
          </w:p>
          <w:p w:rsidR="006F7DC6" w:rsidRDefault="006F7DC6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66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http://nasledie.nbchr.ru/personalii/pisateli/majaksem/?ysclid=lr99dzp28w869991517</w:t>
              </w:r>
            </w:hyperlink>
          </w:p>
          <w:p w:rsidR="006F7DC6" w:rsidRPr="00175DAB" w:rsidRDefault="006F7DC6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67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https://culture.cap.ru/news/2018/01/03/talantlivij-pisatelj-stepanov-(mayaksem)-leonid?ysclid=lr99ffadn8871415633</w:t>
              </w:r>
            </w:hyperlink>
          </w:p>
        </w:tc>
      </w:tr>
      <w:tr w:rsidR="00E26A97" w:rsidRPr="00175DAB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3.6</w:t>
            </w:r>
          </w:p>
        </w:tc>
        <w:tc>
          <w:tcPr>
            <w:tcW w:w="2158" w:type="dxa"/>
            <w:shd w:val="clear" w:color="auto" w:fill="auto"/>
          </w:tcPr>
          <w:p w:rsidR="00E26A97" w:rsidRPr="006F7DC6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7DC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Георгий Орлов</w:t>
            </w:r>
            <w:r w:rsidR="006F7DC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Pr="006F7DC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«Авăн» («Сенябрь»)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2A6096" w:rsidRDefault="004C5A12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Презентаци «Г.Орлов»</w:t>
            </w:r>
          </w:p>
          <w:p w:rsidR="004C5A12" w:rsidRPr="002A6096" w:rsidRDefault="004C5A12" w:rsidP="006F7DC6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268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orlov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C5A12" w:rsidRPr="002A6096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269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</w:hyperlink>
          </w:p>
          <w:p w:rsidR="004C5A12" w:rsidRPr="002A6096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b/>
                <w:lang w:val="ru-RU"/>
              </w:rPr>
            </w:pPr>
            <w:hyperlink r:id="rId270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ptici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info</w:t>
              </w:r>
            </w:hyperlink>
          </w:p>
          <w:p w:rsidR="00E26A97" w:rsidRPr="00175DAB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71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E26A97" w:rsidRPr="00175DAB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3.7</w:t>
            </w:r>
          </w:p>
        </w:tc>
        <w:tc>
          <w:tcPr>
            <w:tcW w:w="2158" w:type="dxa"/>
            <w:shd w:val="clear" w:color="auto" w:fill="auto"/>
          </w:tcPr>
          <w:p w:rsidR="00E26A97" w:rsidRPr="006F7DC6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7DC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Метри Кибек. «Çурхи вăрманта» (В весеннем лесу»)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E26A97" w:rsidRDefault="006F7DC6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72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https://наследиечувашии.рф/russian/%D0%BA%D0%B8%D0%B1%D0%B5%D0%BA-%D0%B4%D0%BC%D0%B8%D1%82%D1%80%D0%B8%D0%</w:t>
              </w:r>
            </w:hyperlink>
          </w:p>
          <w:p w:rsidR="006F7DC6" w:rsidRPr="00175DAB" w:rsidRDefault="006F7DC6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73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http://sovch.chuvashia.com/?p=259595&amp;ysclid=lr99hjy59g983157255</w:t>
              </w:r>
            </w:hyperlink>
          </w:p>
        </w:tc>
      </w:tr>
      <w:tr w:rsidR="00E26A97" w:rsidRPr="00175DAB" w:rsidTr="00DA6B69">
        <w:tc>
          <w:tcPr>
            <w:tcW w:w="2802" w:type="dxa"/>
            <w:gridSpan w:val="3"/>
            <w:shd w:val="clear" w:color="auto" w:fill="auto"/>
          </w:tcPr>
          <w:p w:rsidR="00E26A97" w:rsidRPr="00C72219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E26A97" w:rsidRPr="00175DAB" w:rsidRDefault="00E26A97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E26A97" w:rsidRPr="00175DAB" w:rsidTr="00DA6B69">
        <w:tc>
          <w:tcPr>
            <w:tcW w:w="9889" w:type="dxa"/>
            <w:gridSpan w:val="7"/>
            <w:shd w:val="clear" w:color="auto" w:fill="auto"/>
          </w:tcPr>
          <w:p w:rsidR="00E26A97" w:rsidRPr="00175DAB" w:rsidRDefault="00E26A97" w:rsidP="006F7DC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31067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31067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Pr="00E26A9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 активной жизненной позици. </w:t>
            </w:r>
            <w:r w:rsidRPr="00E26A97">
              <w:rPr>
                <w:rFonts w:ascii="Times New Roman" w:hAnsi="Times New Roman"/>
                <w:b/>
                <w:sz w:val="24"/>
                <w:szCs w:val="24"/>
              </w:rPr>
              <w:t>Становление характера</w:t>
            </w:r>
          </w:p>
        </w:tc>
      </w:tr>
      <w:tr w:rsidR="00E26A97" w:rsidRPr="00DA6B69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E26A97" w:rsidRPr="00E26A97" w:rsidRDefault="00E26A97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C5A12">
              <w:rPr>
                <w:rFonts w:ascii="Times New Roman" w:hAnsi="Times New Roman"/>
                <w:sz w:val="24"/>
                <w:szCs w:val="24"/>
                <w:lang w:val="ru-RU"/>
              </w:rPr>
              <w:t>Григорий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Луч.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«Тăрнасем»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(«Журавли»)</w:t>
            </w:r>
            <w:r w:rsidR="001149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14926"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DA6B69" w:rsidRPr="00FA39E1" w:rsidRDefault="00DA6B69" w:rsidP="006F7DC6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114926">
              <w:rPr>
                <w:rFonts w:ascii="Times New Roman" w:eastAsia="Times New Roman" w:hAnsi="Times New Roman"/>
                <w:lang w:val="ru-RU" w:eastAsia="ru-RU"/>
              </w:rPr>
              <w:t xml:space="preserve">Автор </w:t>
            </w:r>
            <w:hyperlink r:id="rId274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birdchuvashia</w:t>
              </w:r>
              <w:r w:rsidRPr="0011492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livejournal</w:t>
              </w:r>
              <w:r w:rsidRPr="0011492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com</w:t>
              </w:r>
              <w:r w:rsidRPr="0011492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11492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319704.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E26A97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Сӑн пуххисем </w:t>
            </w:r>
            <w:hyperlink r:id="rId275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zelenyjmir.ru</w:t>
              </w:r>
              <w:r w:rsidRPr="00FA39E1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zhuravl/</w:t>
              </w:r>
            </w:hyperlink>
          </w:p>
        </w:tc>
      </w:tr>
      <w:tr w:rsidR="00E26A97" w:rsidRPr="00DA6B69" w:rsidTr="00DA6B69">
        <w:tc>
          <w:tcPr>
            <w:tcW w:w="644" w:type="dxa"/>
            <w:gridSpan w:val="2"/>
            <w:shd w:val="clear" w:color="auto" w:fill="auto"/>
          </w:tcPr>
          <w:p w:rsidR="00E26A97" w:rsidRDefault="00E26A9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E26A97" w:rsidRPr="00E26A97" w:rsidRDefault="00E26A97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C5A12">
              <w:rPr>
                <w:rFonts w:ascii="Times New Roman" w:hAnsi="Times New Roman"/>
                <w:sz w:val="24"/>
                <w:szCs w:val="24"/>
                <w:lang w:val="ru-RU"/>
              </w:rPr>
              <w:t>Григорий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Луч.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Рассказ 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«Тăрнасем»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(«Журавли»)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FA39E1" w:rsidRDefault="00DA6B69" w:rsidP="006F7DC6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Автор </w:t>
            </w:r>
            <w:hyperlink r:id="rId276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birdchuvashia.livejournal.com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319704.html</w:t>
              </w:r>
            </w:hyperlink>
          </w:p>
          <w:p w:rsidR="00E26A97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Сӑн пуххисем </w:t>
            </w:r>
            <w:hyperlink r:id="rId277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zelenyjmir.ru</w:t>
              </w:r>
              <w:r w:rsidRPr="00FA39E1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zhuravl/</w:t>
              </w:r>
            </w:hyperlink>
          </w:p>
        </w:tc>
      </w:tr>
      <w:tr w:rsidR="00E26A97" w:rsidRPr="00175DAB" w:rsidTr="00DA6B69">
        <w:tc>
          <w:tcPr>
            <w:tcW w:w="2802" w:type="dxa"/>
            <w:gridSpan w:val="3"/>
            <w:shd w:val="clear" w:color="auto" w:fill="auto"/>
          </w:tcPr>
          <w:p w:rsidR="00E26A97" w:rsidRPr="00C72219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E26A97" w:rsidRPr="00175DAB" w:rsidRDefault="00E26A97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E26A97" w:rsidRPr="00175DAB" w:rsidTr="00DA6B69">
        <w:tc>
          <w:tcPr>
            <w:tcW w:w="9889" w:type="dxa"/>
            <w:gridSpan w:val="7"/>
            <w:shd w:val="clear" w:color="auto" w:fill="auto"/>
          </w:tcPr>
          <w:p w:rsidR="00E26A97" w:rsidRPr="00E26A97" w:rsidRDefault="00E26A97" w:rsidP="006F7DC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31067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31067D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Pr="00E26A9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родном доме, дружной семье, о передаче нравственных и духовных норм от старших к младшим</w:t>
            </w:r>
          </w:p>
        </w:tc>
      </w:tr>
      <w:tr w:rsidR="00844442" w:rsidRPr="00DA6B69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844442" w:rsidRPr="00E26A97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Константин Иванов. 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«Сарă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хĕр» («Красна девица») (отрывок из поэмы «Нарспи»)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DA6B69">
              <w:rPr>
                <w:rFonts w:ascii="Times New Roman" w:eastAsia="Times New Roman" w:hAnsi="Times New Roman"/>
                <w:bCs/>
                <w:spacing w:val="-10"/>
                <w:lang w:val="ru-RU"/>
              </w:rPr>
              <w:t>Разработка: Константин Иванов. Жизнь, судьба, бессмертие</w:t>
            </w:r>
          </w:p>
          <w:p w:rsidR="00DA6B69" w:rsidRPr="00FA39E1" w:rsidRDefault="00DA6B69" w:rsidP="006F7DC6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</w:rPr>
            </w:pPr>
            <w:hyperlink r:id="rId278" w:tgtFrame="_blank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prodlenka.org</w:t>
              </w:r>
              <w:r w:rsidRPr="00FA39E1">
                <w:rPr>
                  <w:rFonts w:ascii="Times New Roman" w:hAnsi="Times New Roman"/>
                </w:rPr>
                <w:t>›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metodicheskie…konstantin-ivanov…</w:t>
              </w:r>
            </w:hyperlink>
          </w:p>
          <w:p w:rsidR="00844442" w:rsidRPr="00DA6B69" w:rsidRDefault="0084444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44442" w:rsidRPr="00DA6B69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2158" w:type="dxa"/>
            <w:shd w:val="clear" w:color="auto" w:fill="auto"/>
          </w:tcPr>
          <w:p w:rsidR="00844442" w:rsidRPr="00E26A97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067D">
              <w:rPr>
                <w:rFonts w:ascii="Times New Roman" w:hAnsi="Times New Roman"/>
                <w:sz w:val="24"/>
                <w:szCs w:val="24"/>
                <w:lang w:val="ru-RU"/>
              </w:rPr>
              <w:t>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 Хузангай.</w:t>
            </w:r>
            <w:r w:rsidRPr="00E26A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«Сăпка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юрри» («Колыбельная») (отрывок из романа в стихах «Род Аптрамана»)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>Онлайн-концерт «Савнă çĕр, Чăваш çĕршывĕ»</w:t>
            </w:r>
          </w:p>
          <w:p w:rsidR="00844442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79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https://yandex.ru/video/touch/preview/11-431295309948951333</w:t>
              </w:r>
            </w:hyperlink>
          </w:p>
        </w:tc>
      </w:tr>
      <w:tr w:rsidR="00844442" w:rsidRPr="00175DAB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5.3</w:t>
            </w:r>
          </w:p>
        </w:tc>
        <w:tc>
          <w:tcPr>
            <w:tcW w:w="2158" w:type="dxa"/>
            <w:shd w:val="clear" w:color="auto" w:fill="auto"/>
          </w:tcPr>
          <w:p w:rsidR="00844442" w:rsidRPr="00E26A97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6A9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Николай Худар.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«Анне тивлечĕ» («Материнское благословление»)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>Видеопрезентация «Материнское благословление». Читает Юлия Новикова</w:t>
            </w:r>
          </w:p>
          <w:p w:rsidR="00DA6B69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280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m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yutu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/9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Uxh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3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PjdJQs</w:t>
              </w:r>
            </w:hyperlink>
          </w:p>
          <w:p w:rsidR="00844442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281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shumer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cap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news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/2010/12/13/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nashi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zemlyaki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poeti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kraevedi</w:t>
              </w:r>
            </w:hyperlink>
          </w:p>
        </w:tc>
      </w:tr>
      <w:tr w:rsidR="00844442" w:rsidRPr="00DA6B69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5.4</w:t>
            </w:r>
          </w:p>
        </w:tc>
        <w:tc>
          <w:tcPr>
            <w:tcW w:w="2158" w:type="dxa"/>
            <w:shd w:val="clear" w:color="auto" w:fill="auto"/>
          </w:tcPr>
          <w:p w:rsidR="00844442" w:rsidRPr="00E26A97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Анатолий Смолин.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«Анне – пирĕн</w:t>
            </w:r>
            <w:r w:rsidR="002105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26A97">
              <w:rPr>
                <w:rFonts w:ascii="Times New Roman" w:hAnsi="Times New Roman"/>
                <w:sz w:val="24"/>
                <w:szCs w:val="24"/>
                <w:lang w:val="ru-RU"/>
              </w:rPr>
              <w:t>тĕнче» («Мама – наш мир»)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>А.Смолин пултарулăхĕ.</w:t>
            </w:r>
          </w:p>
          <w:p w:rsidR="00DA6B69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282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m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wikipedia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org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wiki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C</w:t>
              </w:r>
              <w:r w:rsidRPr="00DA6B69">
                <w:rPr>
                  <w:rStyle w:val="aa"/>
                  <w:rFonts w:ascii="Times New Roman" w:hAnsi="Times New Roman"/>
                  <w:lang w:val="ru-RU"/>
                </w:rPr>
                <w:t>молин_Анатолий_Семенович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283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nasiedie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DA6B69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284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smolin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as</w:t>
              </w:r>
              <w:r w:rsidRPr="00DA6B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DA6B69">
              <w:rPr>
                <w:rFonts w:ascii="Times New Roman" w:hAnsi="Times New Roman"/>
                <w:lang w:val="ru-RU"/>
              </w:rPr>
              <w:t>Мама – самая лучшая. Социальный видеоролик.</w:t>
            </w:r>
          </w:p>
          <w:p w:rsidR="00844442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85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https://m.my.mail.ru/shamilgaimalov/video/135/178.html</w:t>
              </w:r>
            </w:hyperlink>
          </w:p>
        </w:tc>
      </w:tr>
      <w:tr w:rsidR="00E26A97" w:rsidRPr="00175DAB" w:rsidTr="00DA6B69">
        <w:tc>
          <w:tcPr>
            <w:tcW w:w="2802" w:type="dxa"/>
            <w:gridSpan w:val="3"/>
            <w:shd w:val="clear" w:color="auto" w:fill="auto"/>
          </w:tcPr>
          <w:p w:rsidR="00E26A97" w:rsidRPr="00C72219" w:rsidRDefault="00E26A9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E26A97" w:rsidRPr="0019279E" w:rsidRDefault="00E26A9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E26A97" w:rsidRPr="00175DAB" w:rsidRDefault="00E26A97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E26A97" w:rsidRPr="00702AE9" w:rsidTr="00DA6B69">
        <w:tc>
          <w:tcPr>
            <w:tcW w:w="9889" w:type="dxa"/>
            <w:gridSpan w:val="7"/>
            <w:shd w:val="clear" w:color="auto" w:fill="auto"/>
          </w:tcPr>
          <w:p w:rsidR="00E26A97" w:rsidRPr="00702AE9" w:rsidRDefault="00702AE9" w:rsidP="006F7DC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  <w:r w:rsidRPr="00702AE9">
              <w:rPr>
                <w:rFonts w:ascii="Times New Roman" w:eastAsia="Times New Roman" w:hAnsi="Times New Roman"/>
                <w:b/>
                <w:lang w:val="ru-RU"/>
              </w:rPr>
              <w:t xml:space="preserve">Раздел </w:t>
            </w:r>
            <w:r w:rsidR="007C021E">
              <w:rPr>
                <w:rFonts w:ascii="Times New Roman" w:eastAsia="Times New Roman" w:hAnsi="Times New Roman"/>
                <w:b/>
                <w:lang w:val="ru-RU"/>
              </w:rPr>
              <w:t>6</w:t>
            </w:r>
            <w:r w:rsidRPr="00702AE9">
              <w:rPr>
                <w:rFonts w:ascii="Times New Roman" w:eastAsia="Times New Roman" w:hAnsi="Times New Roman"/>
                <w:b/>
                <w:lang w:val="ru-RU"/>
              </w:rPr>
              <w:t xml:space="preserve">: </w:t>
            </w:r>
            <w:r w:rsidRPr="00702AE9">
              <w:rPr>
                <w:rFonts w:ascii="Times New Roman" w:hAnsi="Times New Roman"/>
                <w:b/>
                <w:lang w:val="ru-RU"/>
              </w:rPr>
              <w:t>О повышении роли (мотивации) знания, творческих начал, мастерства</w:t>
            </w:r>
          </w:p>
        </w:tc>
      </w:tr>
      <w:tr w:rsidR="00844442" w:rsidRPr="00DA6B69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844442" w:rsidRPr="007C021E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C021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Артемьев. </w:t>
            </w:r>
            <w:r w:rsidRPr="007C021E">
              <w:rPr>
                <w:rFonts w:ascii="Times New Roman" w:hAnsi="Times New Roman"/>
                <w:sz w:val="24"/>
                <w:szCs w:val="24"/>
                <w:lang w:val="ru-RU"/>
              </w:rPr>
              <w:t>Рассказ «Антун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021E">
              <w:rPr>
                <w:rFonts w:ascii="Times New Roman" w:hAnsi="Times New Roman"/>
                <w:sz w:val="24"/>
                <w:szCs w:val="24"/>
                <w:lang w:val="ru-RU"/>
              </w:rPr>
              <w:t>пĕви» («Пруд Антона»)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FA39E1" w:rsidRDefault="00DA6B69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Презентация</w:t>
            </w:r>
          </w:p>
          <w:p w:rsidR="00844442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86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https://slide-share.ru/aleksandr-spiridonovich-artemev-alantlivij-ch-uvashskij-pisatel-otvazhnij-491818</w:t>
              </w:r>
            </w:hyperlink>
          </w:p>
        </w:tc>
      </w:tr>
      <w:tr w:rsidR="00844442" w:rsidRPr="00DA6B69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844442" w:rsidRPr="007C021E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C021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Геннад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C021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й Волков. Р</w:t>
            </w:r>
            <w:r w:rsidRPr="007C021E">
              <w:rPr>
                <w:rFonts w:ascii="Times New Roman" w:hAnsi="Times New Roman"/>
                <w:sz w:val="24"/>
                <w:szCs w:val="24"/>
                <w:lang w:val="ru-RU"/>
              </w:rPr>
              <w:t>ассказ «Çил-тăвăл» («Буря»)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ind w:left="34" w:right="-24"/>
              <w:contextualSpacing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begin"/>
            </w:r>
            <w:r w:rsidRPr="00FA39E1">
              <w:rPr>
                <w:rFonts w:ascii="Times New Roman" w:hAnsi="Times New Roman"/>
              </w:rPr>
              <w:instrText xml:space="preserve"> HYPERLINK "http://www.nbchr.ru/virt11/reading.htm" \t "_blank" </w:instrText>
            </w:r>
            <w:r w:rsidRPr="00FA39E1">
              <w:rPr>
                <w:rFonts w:ascii="Times New Roman" w:hAnsi="Times New Roman"/>
              </w:rPr>
              <w:fldChar w:fldCharType="separate"/>
            </w:r>
            <w:r w:rsidRPr="00FA39E1">
              <w:rPr>
                <w:rFonts w:ascii="Times New Roman" w:hAnsi="Times New Roman"/>
                <w:shd w:val="clear" w:color="auto" w:fill="FFFFFF"/>
              </w:rPr>
              <w:t>Геннадий Волков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– </w:t>
            </w:r>
            <w:r w:rsidRPr="00FA39E1">
              <w:rPr>
                <w:rFonts w:ascii="Times New Roman" w:hAnsi="Times New Roman"/>
                <w:shd w:val="clear" w:color="auto" w:fill="FFFFFF"/>
              </w:rPr>
              <w:t>основоположник этнопедагогики</w:t>
            </w:r>
          </w:p>
          <w:p w:rsidR="00844442" w:rsidRPr="00DA6B69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hAnsi="Times New Roman"/>
              </w:rPr>
              <w:fldChar w:fldCharType="end"/>
            </w:r>
            <w:hyperlink r:id="rId287" w:tgtFrame="_blank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nbchr.ru</w:t>
              </w:r>
              <w:r w:rsidRPr="00FA39E1">
                <w:rPr>
                  <w:rFonts w:ascii="Times New Roman" w:hAnsi="Times New Roman"/>
                </w:rPr>
                <w:t>›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virt11/reading.htm</w:t>
              </w:r>
            </w:hyperlink>
          </w:p>
        </w:tc>
      </w:tr>
      <w:tr w:rsidR="00844442" w:rsidRPr="00175DAB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844442" w:rsidRPr="007C021E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Юхма Мишши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7C021E">
              <w:rPr>
                <w:rFonts w:ascii="Times New Roman" w:hAnsi="Times New Roman"/>
                <w:sz w:val="24"/>
                <w:szCs w:val="24"/>
                <w:lang w:val="ru-RU"/>
              </w:rPr>
              <w:t>Рассказ «Ылтăн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021E">
              <w:rPr>
                <w:rFonts w:ascii="Times New Roman" w:hAnsi="Times New Roman"/>
                <w:sz w:val="24"/>
                <w:szCs w:val="24"/>
                <w:lang w:val="ru-RU"/>
              </w:rPr>
              <w:t>кĕнеке» («Золотая книга»)</w:t>
            </w:r>
            <w:r w:rsidR="001149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14926"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44442" w:rsidRPr="00175DAB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A6B69">
              <w:rPr>
                <w:rFonts w:ascii="Times New Roman" w:eastAsia="Times New Roman" w:hAnsi="Times New Roman"/>
                <w:bCs/>
                <w:spacing w:val="-10"/>
                <w:lang w:val="ru-RU"/>
              </w:rPr>
              <w:t xml:space="preserve">Видеоклип текста </w:t>
            </w:r>
            <w:hyperlink r:id="rId288" w:tgtFrame="_blank" w:history="1">
              <w:r w:rsidRPr="00DA6B69">
                <w:rPr>
                  <w:rFonts w:ascii="Times New Roman" w:eastAsia="Times New Roman" w:hAnsi="Times New Roman"/>
                  <w:bCs/>
                  <w:lang w:val="ru-RU" w:eastAsia="ru-RU"/>
                </w:rPr>
                <w:br/>
                <w:t>Головинская Алевтина,</w:t>
              </w:r>
              <w:r w:rsidRPr="00FA39E1">
                <w:rPr>
                  <w:rFonts w:ascii="Times New Roman" w:eastAsia="Times New Roman" w:hAnsi="Times New Roman"/>
                  <w:bCs/>
                  <w:lang w:eastAsia="ru-RU"/>
                </w:rPr>
                <w:t> </w:t>
              </w:r>
              <w:r w:rsidRPr="00DA6B69">
                <w:rPr>
                  <w:rFonts w:ascii="Times New Roman" w:eastAsia="Times New Roman" w:hAnsi="Times New Roman"/>
                  <w:bCs/>
                  <w:lang w:val="ru-RU" w:eastAsia="ru-RU"/>
                </w:rPr>
                <w:t>Юхма</w:t>
              </w:r>
              <w:r w:rsidRPr="00FA39E1">
                <w:rPr>
                  <w:rFonts w:ascii="Times New Roman" w:eastAsia="Times New Roman" w:hAnsi="Times New Roman"/>
                  <w:bCs/>
                  <w:lang w:eastAsia="ru-RU"/>
                </w:rPr>
                <w:t> </w:t>
              </w:r>
              <w:r w:rsidRPr="00DA6B69">
                <w:rPr>
                  <w:rFonts w:ascii="Times New Roman" w:eastAsia="Times New Roman" w:hAnsi="Times New Roman"/>
                  <w:bCs/>
                  <w:lang w:val="ru-RU" w:eastAsia="ru-RU"/>
                </w:rPr>
                <w:t>Мишши</w:t>
              </w:r>
              <w:r w:rsidRPr="00FA39E1">
                <w:rPr>
                  <w:rFonts w:ascii="Times New Roman" w:eastAsia="Times New Roman" w:hAnsi="Times New Roman"/>
                  <w:bCs/>
                  <w:lang w:eastAsia="ru-RU"/>
                </w:rPr>
                <w:t> </w:t>
              </w:r>
              <w:r>
                <w:rPr>
                  <w:rFonts w:ascii="Times New Roman" w:eastAsia="Times New Roman" w:hAnsi="Times New Roman"/>
                  <w:bCs/>
                  <w:lang w:val="ru-RU" w:eastAsia="ru-RU"/>
                </w:rPr>
                <w:t>«Ылтãн...»</w:t>
              </w:r>
              <w:hyperlink r:id="rId289" w:tgtFrame="_blank" w:history="1">
                <w:r w:rsidRPr="00FA39E1">
                  <w:rPr>
                    <w:rFonts w:ascii="Times New Roman" w:hAnsi="Times New Roman"/>
                    <w:color w:val="0000FF"/>
                    <w:u w:val="single"/>
                  </w:rPr>
                  <w:t>vk</w:t>
                </w:r>
                <w:r w:rsidRPr="00DA6B69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.</w:t>
                </w:r>
                <w:r w:rsidRPr="00FA39E1">
                  <w:rPr>
                    <w:rFonts w:ascii="Times New Roman" w:hAnsi="Times New Roman"/>
                    <w:color w:val="0000FF"/>
                    <w:u w:val="single"/>
                  </w:rPr>
                  <w:t>com</w:t>
                </w:r>
                <w:r w:rsidRPr="00DA6B69">
                  <w:rPr>
                    <w:rFonts w:ascii="Times New Roman" w:hAnsi="Times New Roman"/>
                    <w:lang w:val="ru-RU"/>
                  </w:rPr>
                  <w:t>›</w:t>
                </w:r>
                <w:r w:rsidRPr="00FA39E1">
                  <w:rPr>
                    <w:rFonts w:ascii="Times New Roman" w:hAnsi="Times New Roman"/>
                    <w:color w:val="0000FF"/>
                    <w:u w:val="single"/>
                  </w:rPr>
                  <w:t>wall</w:t>
                </w:r>
                <w:r w:rsidRPr="00DA6B69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-201526545_10076</w:t>
                </w:r>
              </w:hyperlink>
            </w:hyperlink>
          </w:p>
        </w:tc>
      </w:tr>
      <w:tr w:rsidR="007C021E" w:rsidRPr="00175DAB" w:rsidTr="00DA6B69">
        <w:tc>
          <w:tcPr>
            <w:tcW w:w="2802" w:type="dxa"/>
            <w:gridSpan w:val="3"/>
            <w:shd w:val="clear" w:color="auto" w:fill="auto"/>
          </w:tcPr>
          <w:p w:rsidR="007C021E" w:rsidRPr="00C72219" w:rsidRDefault="007C021E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C021E" w:rsidRPr="0019279E" w:rsidRDefault="007C021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C021E" w:rsidRPr="00175DAB" w:rsidRDefault="007C021E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C021E" w:rsidRPr="00175DAB" w:rsidTr="00DA6B69">
        <w:tc>
          <w:tcPr>
            <w:tcW w:w="9889" w:type="dxa"/>
            <w:gridSpan w:val="7"/>
            <w:shd w:val="clear" w:color="auto" w:fill="auto"/>
          </w:tcPr>
          <w:p w:rsidR="007C021E" w:rsidRPr="007C021E" w:rsidRDefault="007C021E" w:rsidP="006F7DC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7C021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7:</w:t>
            </w:r>
            <w:r w:rsidRPr="007C02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Родине (о малой родине) и родном языке, образное и выразительное слово в повседневной жизни человека</w:t>
            </w:r>
          </w:p>
        </w:tc>
      </w:tr>
      <w:tr w:rsidR="00844442" w:rsidRPr="004C5A12" w:rsidTr="00844442">
        <w:tc>
          <w:tcPr>
            <w:tcW w:w="534" w:type="dxa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4442" w:rsidRPr="007C021E" w:rsidRDefault="00844442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Педер Хузангай.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</w:t>
            </w:r>
            <w:r w:rsidRPr="007C021E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«Йыхрав» («Приглашение в Чувашию»)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4C5A12" w:rsidRDefault="004C5A12" w:rsidP="006F7DC6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290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d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priglashenie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chuvashiju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ot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petra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huzangaja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844442" w:rsidRPr="004C5A12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91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https://d-r.su/priglashenie-v-chuvashiju-ot-petra-huzangaja/</w:t>
              </w:r>
            </w:hyperlink>
          </w:p>
        </w:tc>
      </w:tr>
      <w:tr w:rsidR="00844442" w:rsidRPr="00175DAB" w:rsidTr="00844442">
        <w:tc>
          <w:tcPr>
            <w:tcW w:w="534" w:type="dxa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4442" w:rsidRPr="007C021E" w:rsidRDefault="00844442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Любовь Мартьянова.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C021E">
              <w:rPr>
                <w:rFonts w:ascii="Times New Roman" w:hAnsi="Times New Roman"/>
                <w:sz w:val="24"/>
                <w:szCs w:val="24"/>
                <w:lang w:val="ru-RU"/>
              </w:rPr>
              <w:t>Стихотворение «Чăвашла» («На чувашском»)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4C5A12" w:rsidRDefault="004C5A12" w:rsidP="006F7DC6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lang w:val="ru-RU"/>
              </w:rPr>
            </w:pPr>
            <w:hyperlink r:id="rId292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personalii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pisateli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martjanova</w:t>
              </w:r>
              <w:r w:rsidRPr="004C5A12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>видео</w:t>
            </w:r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293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disk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/91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NbWCBJVkgA</w:t>
              </w:r>
            </w:hyperlink>
          </w:p>
          <w:p w:rsidR="00844442" w:rsidRPr="00175DAB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 xml:space="preserve">Культурное наследие Чувашии                </w:t>
            </w:r>
            <w:hyperlink r:id="rId294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yazyk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chavash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chelkhine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844442" w:rsidRPr="00175DAB" w:rsidTr="00844442">
        <w:tc>
          <w:tcPr>
            <w:tcW w:w="534" w:type="dxa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4442" w:rsidRPr="00C72219" w:rsidRDefault="00844442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Алексей Воробьев. Стихотворение «Хам чăваш пулнишĕн мухтанатăп» (Горжусь, что я чуваш»)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B4582" w:rsidRDefault="002B458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Чтение стихотворения</w:t>
            </w:r>
          </w:p>
          <w:p w:rsidR="00844442" w:rsidRDefault="002B458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95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https://vk.com/wall-133204963_11259?ysclid=lr99lpn9a6891857987</w:t>
              </w:r>
            </w:hyperlink>
          </w:p>
          <w:p w:rsidR="002B4582" w:rsidRDefault="002B4582" w:rsidP="002B458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96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https://наследиечувашии.рф/russian/%D0%B2%D0%BE%D1%80%D0%BE%D0%B1%D1%8C%D0%B5%D0%B2</w:t>
              </w:r>
            </w:hyperlink>
          </w:p>
          <w:p w:rsidR="002B4582" w:rsidRPr="00175DAB" w:rsidRDefault="002B4582" w:rsidP="002B4582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97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https://www.chuvash.org/lib/author/492.html?ysclid=lr99opy5gz980157534</w:t>
              </w:r>
            </w:hyperlink>
          </w:p>
        </w:tc>
      </w:tr>
      <w:tr w:rsidR="00844442" w:rsidRPr="00920507" w:rsidTr="00844442">
        <w:tc>
          <w:tcPr>
            <w:tcW w:w="534" w:type="dxa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44442" w:rsidRPr="002B4582" w:rsidRDefault="00844442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45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Иван Андреев «</w:t>
            </w:r>
            <w:r w:rsidRPr="002B45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Тăван чěлхе – асаттесен пехилě» («Родной язык – благословение предков») 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44442" w:rsidRDefault="002B458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98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http://nasledie.nbchr.ru/personalii/issledovateli-jazyka/andreev-ivan-andreevich/?ysclid=lr99iur0fl694303496</w:t>
              </w:r>
            </w:hyperlink>
          </w:p>
          <w:p w:rsidR="002B4582" w:rsidRPr="00997C4C" w:rsidRDefault="002B458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7C4C">
              <w:rPr>
                <w:rFonts w:ascii="Times New Roman" w:eastAsia="Times New Roman" w:hAnsi="Times New Roman"/>
                <w:bCs/>
                <w:lang w:eastAsia="ru-RU"/>
              </w:rPr>
              <w:t>ess-centr/2023/05/15/Mudrij_nastavnik_i_vidnij_uchenij_(95_let_so_dnya_rozhdeniya_Ivana_Andreevicha_Andreeva_(1928-2011)</w:t>
            </w:r>
          </w:p>
          <w:p w:rsidR="002B4582" w:rsidRPr="00997C4C" w:rsidRDefault="002B458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bCs/>
                <w:lang w:val="ru-RU" w:eastAsia="ru-RU"/>
              </w:rPr>
              <w:t>Презентация «Иван Андреев»</w:t>
            </w:r>
          </w:p>
          <w:p w:rsidR="002B4582" w:rsidRPr="0084750B" w:rsidRDefault="002B458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299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https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://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znanio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.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ru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/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media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/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prezentatsiya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_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andreev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_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ivan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_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andreevich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-257494?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ysclid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=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lr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99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knj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6</w:t>
              </w:r>
              <w:r w:rsidRPr="00193092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qx</w:t>
              </w:r>
              <w:r w:rsidRPr="00920507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237470183</w:t>
              </w:r>
            </w:hyperlink>
          </w:p>
        </w:tc>
      </w:tr>
      <w:tr w:rsidR="00844442" w:rsidRPr="00175DAB" w:rsidTr="00DA6B69">
        <w:tc>
          <w:tcPr>
            <w:tcW w:w="2802" w:type="dxa"/>
            <w:gridSpan w:val="3"/>
            <w:shd w:val="clear" w:color="auto" w:fill="auto"/>
          </w:tcPr>
          <w:p w:rsidR="00844442" w:rsidRPr="00C72219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44442" w:rsidRPr="00175DAB" w:rsidRDefault="0084444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844442" w:rsidRPr="00175DAB" w:rsidTr="00DA6B69">
        <w:tc>
          <w:tcPr>
            <w:tcW w:w="9889" w:type="dxa"/>
            <w:gridSpan w:val="7"/>
            <w:shd w:val="clear" w:color="auto" w:fill="auto"/>
          </w:tcPr>
          <w:p w:rsidR="00844442" w:rsidRPr="00844442" w:rsidRDefault="00844442" w:rsidP="006F7DC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7C021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8</w:t>
            </w:r>
            <w:r w:rsidRPr="007C021E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8444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4444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героизме народа в годы войны и мужестве тружеников тыла</w:t>
            </w:r>
          </w:p>
        </w:tc>
      </w:tr>
      <w:tr w:rsidR="00844442" w:rsidRPr="00175DAB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2158" w:type="dxa"/>
            <w:shd w:val="clear" w:color="auto" w:fill="auto"/>
          </w:tcPr>
          <w:p w:rsidR="00844442" w:rsidRPr="00844442" w:rsidRDefault="00844442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Юрий Семендер. </w:t>
            </w:r>
            <w:r w:rsidRPr="0084444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844442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«Хĕрĕх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44442">
              <w:rPr>
                <w:rFonts w:ascii="Times New Roman" w:hAnsi="Times New Roman"/>
                <w:sz w:val="24"/>
                <w:szCs w:val="24"/>
                <w:lang w:val="ru-RU"/>
              </w:rPr>
              <w:t>пĕрремĕшсем» («Сорок первые»)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 xml:space="preserve">Ю.Семендер. «В душе переплавляется строка..»      </w:t>
            </w:r>
            <w:hyperlink r:id="rId300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virt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biography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>Юрий Сементер: пурнăçăм çинчен (чăвашла) сайт Шкул ТВ</w:t>
            </w:r>
          </w:p>
          <w:p w:rsidR="004C5A12" w:rsidRPr="004C5A12" w:rsidRDefault="004C5A12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301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youtube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com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=2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ofUf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dX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750</w:t>
              </w:r>
            </w:hyperlink>
          </w:p>
          <w:p w:rsidR="00844442" w:rsidRPr="00175DAB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 xml:space="preserve">Иванова Г.В.                               Культурное наследие Чувашии П. Ялгир «Санитарка»    </w:t>
            </w:r>
            <w:hyperlink r:id="rId302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yazyk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chavash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chelkhine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844442" w:rsidRPr="004C5A12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8.2</w:t>
            </w:r>
          </w:p>
        </w:tc>
        <w:tc>
          <w:tcPr>
            <w:tcW w:w="2158" w:type="dxa"/>
            <w:shd w:val="clear" w:color="auto" w:fill="auto"/>
          </w:tcPr>
          <w:p w:rsidR="00844442" w:rsidRPr="002B4582" w:rsidRDefault="00844442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45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Артемьев. </w:t>
            </w:r>
            <w:r w:rsidRPr="002B45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«Салтак амăшĕ»</w:t>
            </w:r>
            <w:r w:rsidRPr="002B45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r w:rsidR="00C80037" w:rsidRPr="002B45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r w:rsidRPr="002B458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Мать солдата»)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FA39E1" w:rsidRDefault="004C5A12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Презентация</w:t>
            </w:r>
          </w:p>
          <w:p w:rsidR="00844442" w:rsidRPr="004C5A12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03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https://slide-share.ru/aleksandr-spiridonovich-artemev-alantlivij-ch-uvashskij-pisatel-otvazhnij-491818</w:t>
              </w:r>
            </w:hyperlink>
          </w:p>
        </w:tc>
      </w:tr>
      <w:tr w:rsidR="00844442" w:rsidRPr="00175DAB" w:rsidTr="00DA6B69">
        <w:tc>
          <w:tcPr>
            <w:tcW w:w="644" w:type="dxa"/>
            <w:gridSpan w:val="2"/>
            <w:shd w:val="clear" w:color="auto" w:fill="auto"/>
          </w:tcPr>
          <w:p w:rsidR="00844442" w:rsidRDefault="0084444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8.3</w:t>
            </w:r>
          </w:p>
        </w:tc>
        <w:tc>
          <w:tcPr>
            <w:tcW w:w="2158" w:type="dxa"/>
            <w:shd w:val="clear" w:color="auto" w:fill="auto"/>
          </w:tcPr>
          <w:p w:rsidR="00844442" w:rsidRPr="002B4582" w:rsidRDefault="00844442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B45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Георгий Орлов «</w:t>
            </w:r>
            <w:r w:rsidRPr="002B4582">
              <w:rPr>
                <w:rFonts w:ascii="Times New Roman" w:hAnsi="Times New Roman"/>
                <w:sz w:val="24"/>
                <w:szCs w:val="24"/>
                <w:lang w:val="ru-RU"/>
              </w:rPr>
              <w:t>Çěнтерÿçě салтака» (</w:t>
            </w:r>
            <w:r w:rsidR="00C80037" w:rsidRPr="002B4582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2B4582">
              <w:rPr>
                <w:rFonts w:ascii="Times New Roman" w:hAnsi="Times New Roman"/>
                <w:sz w:val="24"/>
                <w:szCs w:val="24"/>
                <w:lang w:val="ru-RU"/>
              </w:rPr>
              <w:t>Солдату-победителю»)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2A6096" w:rsidRDefault="004C5A12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Презентаци</w:t>
            </w:r>
            <w:r w:rsidR="00114926">
              <w:rPr>
                <w:rFonts w:ascii="Times New Roman" w:hAnsi="Times New Roman"/>
                <w:lang w:val="ru-RU"/>
              </w:rPr>
              <w:t>я</w:t>
            </w:r>
            <w:r w:rsidRPr="002A6096">
              <w:rPr>
                <w:rFonts w:ascii="Times New Roman" w:hAnsi="Times New Roman"/>
                <w:lang w:val="ru-RU"/>
              </w:rPr>
              <w:t xml:space="preserve"> «Г.Орлов»</w:t>
            </w:r>
          </w:p>
          <w:p w:rsidR="004C5A12" w:rsidRPr="002A6096" w:rsidRDefault="004C5A12" w:rsidP="006F7DC6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04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orlov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4C5A12" w:rsidRPr="002A6096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305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</w:hyperlink>
          </w:p>
          <w:p w:rsidR="004C5A12" w:rsidRPr="002A6096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b/>
                <w:lang w:val="ru-RU"/>
              </w:rPr>
            </w:pPr>
            <w:hyperlink r:id="rId306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ptici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info</w:t>
              </w:r>
            </w:hyperlink>
          </w:p>
          <w:p w:rsidR="00844442" w:rsidRPr="00175DAB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307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844442" w:rsidRPr="00175DAB" w:rsidTr="00DA6B69">
        <w:tc>
          <w:tcPr>
            <w:tcW w:w="2802" w:type="dxa"/>
            <w:gridSpan w:val="3"/>
            <w:shd w:val="clear" w:color="auto" w:fill="auto"/>
          </w:tcPr>
          <w:p w:rsidR="00844442" w:rsidRPr="00C72219" w:rsidRDefault="0084444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44442" w:rsidRPr="0019279E" w:rsidRDefault="0084444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44442" w:rsidRPr="00175DAB" w:rsidRDefault="0084444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844442" w:rsidRPr="00175DAB" w:rsidTr="00DA6B69">
        <w:tc>
          <w:tcPr>
            <w:tcW w:w="9889" w:type="dxa"/>
            <w:gridSpan w:val="7"/>
            <w:shd w:val="clear" w:color="auto" w:fill="auto"/>
          </w:tcPr>
          <w:p w:rsidR="00844442" w:rsidRPr="0084750B" w:rsidRDefault="00844442" w:rsidP="006F7DC6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84750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9:</w:t>
            </w:r>
            <w:r w:rsidRPr="0084750B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Литература других народов</w:t>
            </w:r>
          </w:p>
        </w:tc>
      </w:tr>
      <w:tr w:rsidR="00DA6B69" w:rsidRPr="004C5A12" w:rsidTr="00DA6B69">
        <w:tc>
          <w:tcPr>
            <w:tcW w:w="644" w:type="dxa"/>
            <w:gridSpan w:val="2"/>
            <w:shd w:val="clear" w:color="auto" w:fill="auto"/>
          </w:tcPr>
          <w:p w:rsidR="00DA6B69" w:rsidRDefault="00DA6B69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9.1</w:t>
            </w:r>
          </w:p>
        </w:tc>
        <w:tc>
          <w:tcPr>
            <w:tcW w:w="2158" w:type="dxa"/>
            <w:shd w:val="clear" w:color="auto" w:fill="auto"/>
          </w:tcPr>
          <w:p w:rsidR="00DA6B69" w:rsidRPr="00844442" w:rsidRDefault="00DA6B69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4442">
              <w:rPr>
                <w:rFonts w:ascii="Times New Roman" w:hAnsi="Times New Roman"/>
                <w:sz w:val="24"/>
                <w:szCs w:val="24"/>
                <w:lang w:val="ru-RU"/>
              </w:rPr>
              <w:t>Константин Ушинский.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Сказка</w:t>
            </w:r>
            <w:r w:rsidRPr="008444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«Кěтме пěл»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(«Умей ждать»)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>Константин Ушинский Сказки «Умей обождать» (читать и слушать)</w:t>
            </w:r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308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nukadeti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audiorasskazy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ushinskij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umej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obozhdat</w:t>
              </w:r>
            </w:hyperlink>
          </w:p>
          <w:p w:rsidR="004C5A12" w:rsidRPr="00FA39E1" w:rsidRDefault="004C5A12" w:rsidP="006F7DC6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color w:val="323749"/>
                <w:kern w:val="36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color w:val="323749"/>
                <w:kern w:val="36"/>
                <w:lang w:eastAsia="ru-RU"/>
              </w:rPr>
              <w:t>Биография Ушинского</w:t>
            </w:r>
          </w:p>
          <w:p w:rsidR="00DA6B69" w:rsidRPr="004C5A12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09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https://obrazovaka.ru/ushinskiy-biografiya.html</w:t>
              </w:r>
            </w:hyperlink>
          </w:p>
        </w:tc>
      </w:tr>
      <w:tr w:rsidR="00DA6B69" w:rsidRPr="00175DAB" w:rsidTr="00DA6B69">
        <w:tc>
          <w:tcPr>
            <w:tcW w:w="644" w:type="dxa"/>
            <w:gridSpan w:val="2"/>
            <w:shd w:val="clear" w:color="auto" w:fill="auto"/>
          </w:tcPr>
          <w:p w:rsidR="00DA6B69" w:rsidRDefault="00DA6B69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9.2</w:t>
            </w:r>
          </w:p>
        </w:tc>
        <w:tc>
          <w:tcPr>
            <w:tcW w:w="2158" w:type="dxa"/>
            <w:shd w:val="clear" w:color="auto" w:fill="auto"/>
          </w:tcPr>
          <w:p w:rsidR="00DA6B69" w:rsidRPr="00844442" w:rsidRDefault="00DA6B69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4444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Николай Сладков.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Рассказы</w:t>
            </w:r>
            <w:r w:rsidRPr="0084444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«Вăрман çывăрать»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(«Лес спит»), «Ахрăм» («Эхо»)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4C5A12" w:rsidRDefault="004C5A12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4C5A12">
              <w:rPr>
                <w:rFonts w:ascii="Times New Roman" w:hAnsi="Times New Roman"/>
                <w:lang w:val="ru-RU"/>
              </w:rPr>
              <w:t>Н. Сладков портрет</w:t>
            </w:r>
          </w:p>
          <w:p w:rsidR="00DA6B69" w:rsidRPr="00114926" w:rsidRDefault="004C5A12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310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kit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kai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documents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/678086/7055429/Сладков+Николай+Иванович.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jpg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/4637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-3383-40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62-1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056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1?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4C5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=1511332019793</w:t>
              </w:r>
            </w:hyperlink>
          </w:p>
        </w:tc>
      </w:tr>
      <w:tr w:rsidR="00DA6B69" w:rsidRPr="00175DAB" w:rsidTr="00DA6B69">
        <w:tc>
          <w:tcPr>
            <w:tcW w:w="644" w:type="dxa"/>
            <w:gridSpan w:val="2"/>
            <w:shd w:val="clear" w:color="auto" w:fill="auto"/>
          </w:tcPr>
          <w:p w:rsidR="00DA6B69" w:rsidRDefault="00DA6B69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9.3</w:t>
            </w:r>
          </w:p>
        </w:tc>
        <w:tc>
          <w:tcPr>
            <w:tcW w:w="2158" w:type="dxa"/>
            <w:shd w:val="clear" w:color="auto" w:fill="auto"/>
          </w:tcPr>
          <w:p w:rsidR="00DA6B69" w:rsidRPr="00DA6B69" w:rsidRDefault="00DA6B69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A6B69">
              <w:rPr>
                <w:rFonts w:ascii="Times New Roman" w:hAnsi="Times New Roman"/>
                <w:sz w:val="24"/>
                <w:szCs w:val="24"/>
                <w:lang w:val="ru-RU"/>
              </w:rPr>
              <w:t>Муса Джалиль.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Стихотворение</w:t>
            </w:r>
            <w:r w:rsidRPr="00DA6B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«Урас</w:t>
            </w:r>
            <w:r w:rsidRPr="00DA6B69">
              <w:rPr>
                <w:rFonts w:ascii="Times New Roman" w:hAnsi="Times New Roman" w:hint="eastAsia"/>
                <w:sz w:val="24"/>
                <w:szCs w:val="24"/>
                <w:lang w:val="ru-RU"/>
              </w:rPr>
              <w:t>ă</w:t>
            </w:r>
            <w:r w:rsidRPr="00DA6B69">
              <w:rPr>
                <w:rFonts w:ascii="Times New Roman" w:hAnsi="Times New Roman"/>
                <w:sz w:val="24"/>
                <w:szCs w:val="24"/>
                <w:lang w:val="ru-RU"/>
              </w:rPr>
              <w:t>р»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(Без ног»)</w:t>
            </w:r>
            <w:r w:rsidR="001149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14926"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A6B69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>Стихи поэта. РУ</w:t>
            </w:r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>М. Джалиль «Без ноги»</w:t>
            </w:r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311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stihipoeta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/6350-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bez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nogi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>Цикл стихотворений «Моабитские тетради» видео</w:t>
            </w:r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312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disk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Ryo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2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YHGCcnCxFA</w:t>
              </w:r>
            </w:hyperlink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>М. Джалиль «Урасăр» видео</w:t>
            </w:r>
          </w:p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313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disk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nkMGBcLr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6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eNgVA</w:t>
              </w:r>
            </w:hyperlink>
          </w:p>
          <w:p w:rsidR="004C5A12" w:rsidRPr="004C5A12" w:rsidRDefault="004C5A12" w:rsidP="006F7DC6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color w:val="548DD4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 xml:space="preserve">биография М. Джалиля с тестом   </w:t>
            </w:r>
            <w:hyperlink r:id="rId314" w:tgtFrame="_blank" w:history="1">
              <w:r w:rsidRPr="00FA39E1">
                <w:rPr>
                  <w:rFonts w:ascii="Times New Roman" w:eastAsia="Times New Roman" w:hAnsi="Times New Roman"/>
                  <w:bCs/>
                  <w:color w:val="548DD4"/>
                  <w:u w:val="single"/>
                  <w:lang w:eastAsia="ru-RU"/>
                </w:rPr>
                <w:t>obrazovaka</w:t>
              </w:r>
              <w:r w:rsidRPr="004C5A12">
                <w:rPr>
                  <w:rFonts w:ascii="Times New Roman" w:eastAsia="Times New Roman" w:hAnsi="Times New Roman"/>
                  <w:bCs/>
                  <w:color w:val="548DD4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548DD4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548DD4"/>
                  <w:lang w:val="ru-RU"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alpha</w:t>
              </w:r>
              <w:r w:rsidRPr="004C5A12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j</w:t>
              </w:r>
              <w:r w:rsidRPr="004C5A12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dzhalil</w:t>
              </w:r>
              <w:r w:rsidRPr="004C5A12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musa</w:t>
              </w:r>
              <w:r w:rsidRPr="004C5A12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jalil</w:t>
              </w:r>
              <w:r w:rsidRPr="004C5A12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musa</w:t>
              </w:r>
            </w:hyperlink>
          </w:p>
          <w:p w:rsidR="00DA6B69" w:rsidRPr="00114926" w:rsidRDefault="004C5A12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lang w:val="ru-RU" w:eastAsia="ru-RU"/>
              </w:rPr>
            </w:pPr>
            <w:r w:rsidRPr="004C5A12">
              <w:rPr>
                <w:rFonts w:ascii="Times New Roman" w:eastAsia="Times New Roman" w:hAnsi="Times New Roman"/>
                <w:lang w:val="ru-RU" w:eastAsia="ru-RU"/>
              </w:rPr>
              <w:t xml:space="preserve">М. Джалиль </w:t>
            </w:r>
            <w:r w:rsidR="00114926">
              <w:rPr>
                <w:rFonts w:ascii="Times New Roman" w:eastAsia="Times New Roman" w:hAnsi="Times New Roman"/>
                <w:lang w:val="ru-RU" w:eastAsia="ru-RU"/>
              </w:rPr>
              <w:t>–</w:t>
            </w:r>
            <w:r w:rsidRPr="004C5A12">
              <w:rPr>
                <w:rFonts w:ascii="Times New Roman" w:eastAsia="Times New Roman" w:hAnsi="Times New Roman"/>
                <w:lang w:val="ru-RU" w:eastAsia="ru-RU"/>
              </w:rPr>
              <w:t xml:space="preserve"> биография    </w:t>
            </w:r>
            <w:r w:rsidRPr="004C5A12">
              <w:rPr>
                <w:rFonts w:ascii="Times New Roman" w:hAnsi="Times New Roman"/>
                <w:sz w:val="24"/>
                <w:szCs w:val="24"/>
                <w:lang w:val="ru-RU"/>
              </w:rPr>
              <w:t>Вĕреннине аса илни. Повторение</w:t>
            </w:r>
            <w:r w:rsidRPr="004C5A12">
              <w:rPr>
                <w:lang w:val="ru-RU"/>
              </w:rPr>
              <w:t xml:space="preserve"> </w:t>
            </w:r>
            <w:hyperlink r:id="rId315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biographe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znamenitosti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musa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dzhalil</w:t>
              </w:r>
              <w:r w:rsidRPr="004C5A12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4C5A12" w:rsidRPr="00175DAB" w:rsidTr="00DA6B69">
        <w:tc>
          <w:tcPr>
            <w:tcW w:w="644" w:type="dxa"/>
            <w:gridSpan w:val="2"/>
            <w:shd w:val="clear" w:color="auto" w:fill="auto"/>
          </w:tcPr>
          <w:p w:rsidR="004C5A12" w:rsidRDefault="004C5A12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9.4</w:t>
            </w:r>
          </w:p>
        </w:tc>
        <w:tc>
          <w:tcPr>
            <w:tcW w:w="2158" w:type="dxa"/>
            <w:shd w:val="clear" w:color="auto" w:fill="auto"/>
          </w:tcPr>
          <w:p w:rsidR="004C5A12" w:rsidRPr="00DA6B69" w:rsidRDefault="004C5A12" w:rsidP="006F7D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850" w:type="dxa"/>
            <w:shd w:val="clear" w:color="auto" w:fill="auto"/>
          </w:tcPr>
          <w:p w:rsidR="004C5A12" w:rsidRPr="0019279E" w:rsidRDefault="004C5A1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C5A12" w:rsidRPr="0019279E" w:rsidRDefault="004C5A1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C5A12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5A12" w:rsidRPr="004C5A12" w:rsidRDefault="004C5A12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DA6B69" w:rsidRPr="00175DAB" w:rsidTr="00DA6B69">
        <w:tc>
          <w:tcPr>
            <w:tcW w:w="2802" w:type="dxa"/>
            <w:gridSpan w:val="3"/>
            <w:shd w:val="clear" w:color="auto" w:fill="auto"/>
          </w:tcPr>
          <w:p w:rsidR="00DA6B69" w:rsidRPr="00C72219" w:rsidRDefault="00DA6B69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4C5A12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DA6B69" w:rsidRPr="00175DAB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DA6B69" w:rsidRPr="00175DAB" w:rsidTr="00DA6B69">
        <w:tc>
          <w:tcPr>
            <w:tcW w:w="2802" w:type="dxa"/>
            <w:gridSpan w:val="3"/>
            <w:shd w:val="clear" w:color="auto" w:fill="auto"/>
          </w:tcPr>
          <w:p w:rsidR="00DA6B69" w:rsidRPr="0019279E" w:rsidRDefault="00DA6B69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DA6B69" w:rsidRPr="0019279E" w:rsidRDefault="00DA6B69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A6B69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DA6B69" w:rsidRPr="00175DAB" w:rsidRDefault="00DA6B69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</w:tbl>
    <w:p w:rsidR="00175DAB" w:rsidRDefault="00175DAB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</w:p>
    <w:p w:rsidR="00114926" w:rsidRPr="0031067D" w:rsidRDefault="00114926" w:rsidP="00114926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  <w:r w:rsidRPr="0031067D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ТЕМАТИЧЕСКОЕ ПЛАНИРОВАНИЕ</w:t>
      </w:r>
    </w:p>
    <w:p w:rsidR="00114926" w:rsidRPr="0031067D" w:rsidRDefault="00114926" w:rsidP="00114926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8</w:t>
      </w:r>
      <w:r w:rsidRPr="0031067D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 xml:space="preserve"> КЛАСС</w:t>
      </w:r>
    </w:p>
    <w:p w:rsidR="00114926" w:rsidRPr="0031067D" w:rsidRDefault="00114926" w:rsidP="00114926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114926" w:rsidRPr="00913151" w:rsidTr="00441884">
        <w:tc>
          <w:tcPr>
            <w:tcW w:w="644" w:type="dxa"/>
            <w:vMerge w:val="restart"/>
            <w:shd w:val="clear" w:color="auto" w:fill="auto"/>
          </w:tcPr>
          <w:p w:rsidR="00114926" w:rsidRPr="00913151" w:rsidRDefault="00114926" w:rsidP="00441884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114926" w:rsidRPr="00913151" w:rsidRDefault="00114926" w:rsidP="00441884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114926" w:rsidRPr="00913151" w:rsidRDefault="00114926" w:rsidP="00441884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114926" w:rsidRPr="00913151" w:rsidRDefault="00114926" w:rsidP="00441884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14926" w:rsidRPr="00913151" w:rsidTr="00441884">
        <w:tc>
          <w:tcPr>
            <w:tcW w:w="644" w:type="dxa"/>
            <w:vMerge/>
            <w:shd w:val="clear" w:color="auto" w:fill="auto"/>
          </w:tcPr>
          <w:p w:rsidR="00114926" w:rsidRPr="00913151" w:rsidRDefault="00114926" w:rsidP="00441884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114926" w:rsidRPr="00913151" w:rsidRDefault="00114926" w:rsidP="00441884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14926" w:rsidRPr="00913151" w:rsidRDefault="00114926" w:rsidP="00441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114926" w:rsidRPr="00913151" w:rsidRDefault="00114926" w:rsidP="00441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shd w:val="clear" w:color="auto" w:fill="auto"/>
          </w:tcPr>
          <w:p w:rsidR="00114926" w:rsidRPr="00913151" w:rsidRDefault="00114926" w:rsidP="00441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114926" w:rsidRPr="00913151" w:rsidRDefault="00114926" w:rsidP="00441884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114926" w:rsidRPr="002A6096" w:rsidTr="00441884">
        <w:tc>
          <w:tcPr>
            <w:tcW w:w="9889" w:type="dxa"/>
            <w:gridSpan w:val="6"/>
            <w:shd w:val="clear" w:color="auto" w:fill="auto"/>
          </w:tcPr>
          <w:p w:rsidR="00114926" w:rsidRPr="0019279E" w:rsidRDefault="00114926" w:rsidP="00441884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19279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1B3F65">
              <w:rPr>
                <w:rFonts w:ascii="Times New Roman" w:eastAsia="Times New Roman" w:hAnsi="Times New Roman"/>
                <w:b/>
                <w:sz w:val="24"/>
                <w:szCs w:val="24"/>
              </w:rPr>
              <w:t>Фолькл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 (устное народное творчество)</w:t>
            </w:r>
          </w:p>
        </w:tc>
      </w:tr>
      <w:tr w:rsidR="00114926" w:rsidRPr="002A6096" w:rsidTr="00441884">
        <w:tc>
          <w:tcPr>
            <w:tcW w:w="644" w:type="dxa"/>
            <w:shd w:val="clear" w:color="auto" w:fill="auto"/>
          </w:tcPr>
          <w:p w:rsidR="00114926" w:rsidRPr="0019279E" w:rsidRDefault="00114926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114926" w:rsidRPr="00BE660E" w:rsidRDefault="00114926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</w:pPr>
            <w:r w:rsidRPr="00BE660E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>Халăх</w:t>
            </w:r>
            <w:r w:rsidRPr="00BE660E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ab/>
              <w:t>юррисем (Народные         песни).</w:t>
            </w:r>
          </w:p>
          <w:p w:rsidR="00114926" w:rsidRPr="00114926" w:rsidRDefault="00114926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114926">
              <w:rPr>
                <w:rFonts w:ascii="Times New Roman" w:hAnsi="Times New Roman"/>
                <w:sz w:val="22"/>
                <w:szCs w:val="22"/>
              </w:rPr>
              <w:t xml:space="preserve"> «Алран кайми аки-сухи» («Из рук не выпускаемые плуг-соха...»)</w:t>
            </w:r>
          </w:p>
        </w:tc>
        <w:tc>
          <w:tcPr>
            <w:tcW w:w="850" w:type="dxa"/>
            <w:shd w:val="clear" w:color="auto" w:fill="auto"/>
          </w:tcPr>
          <w:p w:rsidR="00114926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14926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4926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41884" w:rsidRPr="00441884" w:rsidRDefault="00441884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441884">
              <w:rPr>
                <w:rFonts w:ascii="Times New Roman" w:hAnsi="Times New Roman"/>
                <w:lang w:val="ru-RU"/>
              </w:rPr>
              <w:t>Песня «Алран кайми аки-сухи»</w:t>
            </w:r>
          </w:p>
          <w:p w:rsidR="00441884" w:rsidRPr="00441884" w:rsidRDefault="00441884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16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rsTzP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3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Ok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1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Ik</w:t>
              </w:r>
            </w:hyperlink>
          </w:p>
          <w:p w:rsidR="00114926" w:rsidRPr="002A6096" w:rsidRDefault="00114926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E660E" w:rsidRPr="00441884" w:rsidTr="00441884">
        <w:tc>
          <w:tcPr>
            <w:tcW w:w="644" w:type="dxa"/>
            <w:shd w:val="clear" w:color="auto" w:fill="auto"/>
          </w:tcPr>
          <w:p w:rsidR="00BE660E" w:rsidRPr="0019279E" w:rsidRDefault="00F74CD8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2158" w:type="dxa"/>
            <w:shd w:val="clear" w:color="auto" w:fill="auto"/>
          </w:tcPr>
          <w:p w:rsidR="00BE660E" w:rsidRPr="00BE660E" w:rsidRDefault="00BE660E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</w:pPr>
            <w:r w:rsidRPr="00BE660E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>Халăх</w:t>
            </w:r>
            <w:r w:rsidRPr="00BE660E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ab/>
              <w:t>юррисем (Народные         песни).</w:t>
            </w:r>
          </w:p>
          <w:p w:rsidR="00BE660E" w:rsidRPr="00114926" w:rsidRDefault="00BE660E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4926">
              <w:rPr>
                <w:rFonts w:ascii="Times New Roman" w:hAnsi="Times New Roman"/>
                <w:sz w:val="24"/>
                <w:szCs w:val="24"/>
              </w:rPr>
              <w:t xml:space="preserve"> «Уй варринче» («Посреди поля...»), «Вĕç-вĕç, куккук» («Лети-</w:t>
            </w:r>
            <w:r w:rsidRPr="00114926">
              <w:rPr>
                <w:rFonts w:ascii="Times New Roman" w:hAnsi="Times New Roman"/>
                <w:sz w:val="24"/>
                <w:szCs w:val="24"/>
              </w:rPr>
              <w:lastRenderedPageBreak/>
              <w:t>лети, кукушка»)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41884" w:rsidRPr="00441884" w:rsidRDefault="00441884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441884">
              <w:rPr>
                <w:rFonts w:ascii="Times New Roman" w:hAnsi="Times New Roman"/>
                <w:lang w:val="ru-RU"/>
              </w:rPr>
              <w:t>Песня «Уй варринче»</w:t>
            </w:r>
          </w:p>
          <w:p w:rsidR="00441884" w:rsidRPr="00441884" w:rsidRDefault="00441884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17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FLldYx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5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cQmQ</w:t>
              </w:r>
            </w:hyperlink>
          </w:p>
          <w:p w:rsidR="00441884" w:rsidRPr="00FA39E1" w:rsidRDefault="00441884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Песня «Вĕç-вĕç, куккук»</w:t>
            </w:r>
          </w:p>
          <w:p w:rsidR="00BE660E" w:rsidRPr="00441884" w:rsidRDefault="00441884" w:rsidP="006F7DC6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318" w:history="1">
              <w:r w:rsidRPr="00441884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https://www.youtube.com/watch?v=Un9vVRhFJB0&amp;t=14s</w:t>
              </w:r>
            </w:hyperlink>
          </w:p>
        </w:tc>
      </w:tr>
      <w:tr w:rsidR="00114926" w:rsidRPr="002A6096" w:rsidTr="00441884">
        <w:tc>
          <w:tcPr>
            <w:tcW w:w="2802" w:type="dxa"/>
            <w:gridSpan w:val="2"/>
            <w:shd w:val="clear" w:color="auto" w:fill="auto"/>
          </w:tcPr>
          <w:p w:rsidR="00114926" w:rsidRPr="0019279E" w:rsidRDefault="00114926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114926" w:rsidRPr="0019279E" w:rsidRDefault="00114926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14926" w:rsidRPr="0019279E" w:rsidRDefault="00114926" w:rsidP="006F7DC6">
            <w:pPr>
              <w:spacing w:after="0" w:line="240" w:lineRule="auto"/>
              <w:ind w:firstLine="49"/>
              <w:contextualSpacing/>
              <w:rPr>
                <w:sz w:val="24"/>
                <w:szCs w:val="24"/>
              </w:rPr>
            </w:pPr>
          </w:p>
        </w:tc>
      </w:tr>
      <w:tr w:rsidR="00114926" w:rsidRPr="002A6096" w:rsidTr="00441884">
        <w:tc>
          <w:tcPr>
            <w:tcW w:w="9889" w:type="dxa"/>
            <w:gridSpan w:val="6"/>
            <w:shd w:val="clear" w:color="auto" w:fill="auto"/>
          </w:tcPr>
          <w:p w:rsidR="00114926" w:rsidRPr="00C72219" w:rsidRDefault="00114926" w:rsidP="006F7DC6">
            <w:pPr>
              <w:spacing w:after="0" w:line="240" w:lineRule="auto"/>
              <w:ind w:firstLine="4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2:</w:t>
            </w: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E660E" w:rsidRPr="00BE660E">
              <w:rPr>
                <w:rFonts w:ascii="Times New Roman" w:hAnsi="Times New Roman"/>
                <w:b/>
                <w:sz w:val="24"/>
                <w:szCs w:val="24"/>
              </w:rPr>
              <w:t>Литературные (авторские) песни</w:t>
            </w:r>
          </w:p>
        </w:tc>
      </w:tr>
      <w:tr w:rsidR="00BE660E" w:rsidRPr="00441884" w:rsidTr="00441884">
        <w:tc>
          <w:tcPr>
            <w:tcW w:w="644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BE660E" w:rsidRPr="00BE660E" w:rsidRDefault="00BE660E" w:rsidP="006F7DC6">
            <w:pPr>
              <w:spacing w:after="0" w:line="240" w:lineRule="auto"/>
              <w:ind w:right="212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Федор Павлов. Песня «Вĕлле </w:t>
            </w:r>
            <w:r w:rsidRPr="00BE660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хурчĕ» (</w:t>
            </w:r>
            <w:r w:rsidR="0044188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«</w:t>
            </w:r>
            <w:r w:rsidRPr="00BE660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Пчелка</w:t>
            </w:r>
            <w:r w:rsidR="00441884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»</w:t>
            </w:r>
            <w:r w:rsidRPr="00BE660E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)        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41884" w:rsidRPr="00441884" w:rsidRDefault="00441884" w:rsidP="006F7DC6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</w:pPr>
            <w:hyperlink r:id="rId319" w:history="1">
              <w:r w:rsidRPr="00FA39E1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https</w:t>
              </w:r>
              <w:r w:rsidRPr="00441884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://</w:t>
              </w:r>
              <w:r w:rsidRPr="00FA39E1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www</w:t>
              </w:r>
              <w:r w:rsidRPr="00441884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.</w:t>
              </w:r>
              <w:r w:rsidRPr="00FA39E1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chuvash</w:t>
              </w:r>
              <w:r w:rsidRPr="00441884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.</w:t>
              </w:r>
              <w:r w:rsidRPr="00FA39E1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org</w:t>
              </w:r>
              <w:r w:rsidRPr="00441884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/</w:t>
              </w:r>
              <w:r w:rsidRPr="00FA39E1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lib</w:t>
              </w:r>
              <w:r w:rsidRPr="00441884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/</w:t>
              </w:r>
              <w:r w:rsidRPr="00FA39E1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author</w:t>
              </w:r>
              <w:r w:rsidRPr="00441884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/246.</w:t>
              </w:r>
              <w:r w:rsidRPr="00FA39E1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html</w:t>
              </w:r>
            </w:hyperlink>
          </w:p>
          <w:p w:rsidR="00BE660E" w:rsidRPr="00441884" w:rsidRDefault="00BE660E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E660E" w:rsidRPr="002A6096" w:rsidTr="00441884">
        <w:tc>
          <w:tcPr>
            <w:tcW w:w="644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2.2</w:t>
            </w:r>
          </w:p>
        </w:tc>
        <w:tc>
          <w:tcPr>
            <w:tcW w:w="2158" w:type="dxa"/>
            <w:shd w:val="clear" w:color="auto" w:fill="auto"/>
          </w:tcPr>
          <w:p w:rsidR="00BE660E" w:rsidRPr="00BE660E" w:rsidRDefault="00BE660E" w:rsidP="006F7DC6">
            <w:pPr>
              <w:spacing w:after="0" w:line="240" w:lineRule="auto"/>
              <w:ind w:right="21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Илья Тукташ. Песня </w:t>
            </w: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«Хĕл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илемĕ» (</w:t>
            </w:r>
            <w:r w:rsidR="0044188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Краса зимы</w:t>
            </w:r>
            <w:r w:rsidR="0044188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Default="00441884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https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://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www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.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youtube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.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com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/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watch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?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v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=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N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5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Fn</w:t>
            </w:r>
            <w:r w:rsidRPr="00441884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0</w:t>
            </w: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XDaqGM</w:t>
            </w:r>
          </w:p>
          <w:p w:rsidR="00F018B7" w:rsidRPr="00F018B7" w:rsidRDefault="00F018B7" w:rsidP="006F7DC6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F018B7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«</w:t>
            </w:r>
            <w:r w:rsidRPr="00F018B7">
              <w:rPr>
                <w:rFonts w:ascii="Times New Roman" w:eastAsia="Times New Roman" w:hAnsi="Times New Roman"/>
                <w:kern w:val="36"/>
                <w:lang w:val="ru-RU" w:eastAsia="ru-RU"/>
              </w:rPr>
              <w:t>Гордость Чувашии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»</w:t>
            </w:r>
            <w:r w:rsidRPr="00F018B7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 Илья Тукташ</w:t>
            </w:r>
          </w:p>
          <w:p w:rsidR="00BE660E" w:rsidRPr="00F018B7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20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hrh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</w:tc>
      </w:tr>
      <w:tr w:rsidR="00BE660E" w:rsidRPr="002A6096" w:rsidTr="00441884">
        <w:tc>
          <w:tcPr>
            <w:tcW w:w="2802" w:type="dxa"/>
            <w:gridSpan w:val="2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BE660E" w:rsidRPr="00C72219" w:rsidRDefault="00BE660E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BE660E" w:rsidRPr="002A6096" w:rsidTr="00441884">
        <w:tc>
          <w:tcPr>
            <w:tcW w:w="9889" w:type="dxa"/>
            <w:gridSpan w:val="6"/>
            <w:shd w:val="clear" w:color="auto" w:fill="auto"/>
          </w:tcPr>
          <w:p w:rsidR="00BE660E" w:rsidRPr="00BE660E" w:rsidRDefault="00BE660E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6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3:</w:t>
            </w:r>
            <w:r w:rsidRPr="00BE6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родном доме, дружной семье, о передаче нравственных и духовных норм от старших младшим</w:t>
            </w:r>
          </w:p>
        </w:tc>
      </w:tr>
      <w:tr w:rsidR="00BE660E" w:rsidRPr="00441884" w:rsidTr="00441884">
        <w:tc>
          <w:tcPr>
            <w:tcW w:w="644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BE660E" w:rsidRPr="00BE660E" w:rsidRDefault="00BE660E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Иван Яковлев.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Çемйĕре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лайăх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пăхса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усрăр…» («Берегите свою семью…») (отрывок из «Чăваш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халăхне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панă халал» («Духовное завещание чувашскому народу»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41884" w:rsidRPr="00441884" w:rsidRDefault="00441884" w:rsidP="006F7DC6">
            <w:pPr>
              <w:spacing w:after="0" w:line="240" w:lineRule="auto"/>
              <w:ind w:left="34" w:right="-24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begin"/>
            </w:r>
            <w:r w:rsidRPr="00441884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FA39E1">
              <w:rPr>
                <w:rFonts w:ascii="Times New Roman" w:hAnsi="Times New Roman"/>
              </w:rPr>
              <w:instrText>HYPERLINK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FA39E1">
              <w:rPr>
                <w:rFonts w:ascii="Times New Roman" w:hAnsi="Times New Roman"/>
              </w:rPr>
              <w:instrText>https</w:instrText>
            </w:r>
            <w:r w:rsidRPr="00441884">
              <w:rPr>
                <w:rFonts w:ascii="Times New Roman" w:hAnsi="Times New Roman"/>
                <w:lang w:val="ru-RU"/>
              </w:rPr>
              <w:instrText>://</w:instrText>
            </w:r>
            <w:r w:rsidRPr="00FA39E1">
              <w:rPr>
                <w:rFonts w:ascii="Times New Roman" w:hAnsi="Times New Roman"/>
              </w:rPr>
              <w:instrText>infourok</w:instrText>
            </w:r>
            <w:r w:rsidRPr="00441884">
              <w:rPr>
                <w:rFonts w:ascii="Times New Roman" w:hAnsi="Times New Roman"/>
                <w:lang w:val="ru-RU"/>
              </w:rPr>
              <w:instrText>.</w:instrText>
            </w:r>
            <w:r w:rsidRPr="00FA39E1">
              <w:rPr>
                <w:rFonts w:ascii="Times New Roman" w:hAnsi="Times New Roman"/>
              </w:rPr>
              <w:instrText>ru</w:instrText>
            </w:r>
            <w:r w:rsidRPr="00441884">
              <w:rPr>
                <w:rFonts w:ascii="Times New Roman" w:hAnsi="Times New Roman"/>
                <w:lang w:val="ru-RU"/>
              </w:rPr>
              <w:instrText>/</w:instrText>
            </w:r>
            <w:r w:rsidRPr="00FA39E1">
              <w:rPr>
                <w:rFonts w:ascii="Times New Roman" w:hAnsi="Times New Roman"/>
              </w:rPr>
              <w:instrText>prezentaciya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i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ya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yakovlev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prosvetitel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chuvashskogo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naroda</w:instrText>
            </w:r>
            <w:r w:rsidRPr="00441884">
              <w:rPr>
                <w:rFonts w:ascii="Times New Roman" w:hAnsi="Times New Roman"/>
                <w:lang w:val="ru-RU"/>
              </w:rPr>
              <w:instrText>-5163518.</w:instrText>
            </w:r>
            <w:r w:rsidRPr="00FA39E1">
              <w:rPr>
                <w:rFonts w:ascii="Times New Roman" w:hAnsi="Times New Roman"/>
              </w:rPr>
              <w:instrText>html</w:instrText>
            </w:r>
            <w:r w:rsidRPr="00441884">
              <w:rPr>
                <w:rFonts w:ascii="Times New Roman" w:hAnsi="Times New Roman"/>
                <w:lang w:val="ru-RU"/>
              </w:rPr>
              <w:instrText>" \</w:instrText>
            </w:r>
            <w:r w:rsidRPr="00FA39E1">
              <w:rPr>
                <w:rFonts w:ascii="Times New Roman" w:hAnsi="Times New Roman"/>
              </w:rPr>
              <w:instrText>t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FA39E1">
              <w:rPr>
                <w:rFonts w:ascii="Times New Roman" w:hAnsi="Times New Roman"/>
              </w:rPr>
              <w:instrText>blank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FA39E1">
              <w:rPr>
                <w:rFonts w:ascii="Times New Roman" w:hAnsi="Times New Roman"/>
              </w:rPr>
              <w:fldChar w:fldCharType="separate"/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Презентация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«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И.Я.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Яковлев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–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просветитель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»</w:t>
            </w:r>
          </w:p>
          <w:p w:rsidR="00BE660E" w:rsidRDefault="00441884" w:rsidP="006F7DC6">
            <w:pPr>
              <w:spacing w:after="0" w:line="240" w:lineRule="auto"/>
              <w:contextualSpacing/>
              <w:rPr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end"/>
            </w:r>
            <w:hyperlink r:id="rId321" w:tgtFrame="_blank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infourok.ru</w:t>
              </w:r>
              <w:r w:rsidRPr="00FA39E1">
                <w:rPr>
                  <w:rFonts w:ascii="Times New Roman" w:hAnsi="Times New Roman"/>
                </w:rPr>
                <w:t>›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prezentaciya…ya-yakovlev-prosvetitel…</w:t>
              </w:r>
            </w:hyperlink>
          </w:p>
          <w:p w:rsidR="00CD4386" w:rsidRPr="00885F88" w:rsidRDefault="00CD4386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85F88">
              <w:rPr>
                <w:rFonts w:ascii="Times New Roman" w:eastAsia="Times New Roman" w:hAnsi="Times New Roman"/>
                <w:lang w:eastAsia="ru-RU"/>
              </w:rPr>
              <w:t>Халал</w:t>
            </w:r>
          </w:p>
          <w:p w:rsidR="00CD4386" w:rsidRPr="00CD4386" w:rsidRDefault="00CD4386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322" w:history="1">
              <w:r w:rsidRPr="00FA39E1">
                <w:rPr>
                  <w:rStyle w:val="aa"/>
                  <w:rFonts w:ascii="Times New Roman" w:hAnsi="Times New Roman"/>
                </w:rPr>
                <w:t>https://vulacv.wordpress.com/2008/06/24/чaваш-халaхне-панa-халал-иван-яковлев-ivan-jakkavl/</w:t>
              </w:r>
            </w:hyperlink>
          </w:p>
        </w:tc>
      </w:tr>
      <w:tr w:rsidR="00BE660E" w:rsidRPr="002A6096" w:rsidTr="00441884">
        <w:tc>
          <w:tcPr>
            <w:tcW w:w="644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BE660E" w:rsidRPr="00BE660E" w:rsidRDefault="00BE660E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Василий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Давыдов-Анатри. С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«Сас</w:t>
            </w:r>
            <w:r w:rsidR="004418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паракан</w:t>
            </w:r>
            <w:r w:rsidR="004418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пулмарĕ» («Никтоне откликнулся»)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41884" w:rsidRPr="00441884" w:rsidRDefault="00441884" w:rsidP="006F7DC6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441884">
              <w:rPr>
                <w:rFonts w:ascii="Times New Roman" w:eastAsia="Times New Roman" w:hAnsi="Times New Roman"/>
                <w:bCs/>
                <w:spacing w:val="-10"/>
                <w:lang w:val="ru-RU"/>
              </w:rPr>
              <w:t xml:space="preserve">Видеоклип </w:t>
            </w:r>
            <w:r w:rsidRPr="00FA39E1">
              <w:rPr>
                <w:rFonts w:ascii="Times New Roman" w:hAnsi="Times New Roman"/>
              </w:rPr>
              <w:fldChar w:fldCharType="begin"/>
            </w:r>
            <w:r w:rsidRPr="00441884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FA39E1">
              <w:rPr>
                <w:rFonts w:ascii="Times New Roman" w:hAnsi="Times New Roman"/>
              </w:rPr>
              <w:instrText>HYPERLINK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FA39E1">
              <w:rPr>
                <w:rFonts w:ascii="Times New Roman" w:hAnsi="Times New Roman"/>
              </w:rPr>
              <w:instrText>https</w:instrText>
            </w:r>
            <w:r w:rsidRPr="00441884">
              <w:rPr>
                <w:rFonts w:ascii="Times New Roman" w:hAnsi="Times New Roman"/>
                <w:lang w:val="ru-RU"/>
              </w:rPr>
              <w:instrText>://</w:instrText>
            </w:r>
            <w:r w:rsidRPr="00FA39E1">
              <w:rPr>
                <w:rFonts w:ascii="Times New Roman" w:hAnsi="Times New Roman"/>
              </w:rPr>
              <w:instrText>cooldj</w:instrText>
            </w:r>
            <w:r w:rsidRPr="00441884">
              <w:rPr>
                <w:rFonts w:ascii="Times New Roman" w:hAnsi="Times New Roman"/>
                <w:lang w:val="ru-RU"/>
              </w:rPr>
              <w:instrText>.</w:instrText>
            </w:r>
            <w:r w:rsidRPr="00FA39E1">
              <w:rPr>
                <w:rFonts w:ascii="Times New Roman" w:hAnsi="Times New Roman"/>
              </w:rPr>
              <w:instrText>club</w:instrText>
            </w:r>
            <w:r w:rsidRPr="00441884">
              <w:rPr>
                <w:rFonts w:ascii="Times New Roman" w:hAnsi="Times New Roman"/>
                <w:lang w:val="ru-RU"/>
              </w:rPr>
              <w:instrText>/</w:instrText>
            </w:r>
            <w:r w:rsidRPr="00FA39E1">
              <w:rPr>
                <w:rFonts w:ascii="Times New Roman" w:hAnsi="Times New Roman"/>
              </w:rPr>
              <w:instrText>song</w:instrText>
            </w:r>
            <w:r w:rsidRPr="00441884">
              <w:rPr>
                <w:rFonts w:ascii="Times New Roman" w:hAnsi="Times New Roman"/>
                <w:lang w:val="ru-RU"/>
              </w:rPr>
              <w:instrText>/149983-</w:instrText>
            </w:r>
            <w:r w:rsidRPr="00FA39E1">
              <w:rPr>
                <w:rFonts w:ascii="Times New Roman" w:hAnsi="Times New Roman"/>
              </w:rPr>
              <w:instrText>vitalij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adyukov</w:instrText>
            </w:r>
            <w:r w:rsidRPr="00441884">
              <w:rPr>
                <w:rFonts w:ascii="Times New Roman" w:hAnsi="Times New Roman"/>
                <w:lang w:val="ru-RU"/>
              </w:rPr>
              <w:instrText>/64878554-</w:instrText>
            </w:r>
            <w:r w:rsidRPr="00FA39E1">
              <w:rPr>
                <w:rFonts w:ascii="Times New Roman" w:hAnsi="Times New Roman"/>
              </w:rPr>
              <w:instrText>sas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parakan</w:instrText>
            </w:r>
            <w:r w:rsidRPr="00441884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pulmar</w:instrText>
            </w:r>
            <w:r w:rsidRPr="00441884">
              <w:rPr>
                <w:rFonts w:ascii="Times New Roman" w:hAnsi="Times New Roman"/>
                <w:lang w:val="ru-RU"/>
              </w:rPr>
              <w:instrText>/" \</w:instrText>
            </w:r>
            <w:r w:rsidRPr="00FA39E1">
              <w:rPr>
                <w:rFonts w:ascii="Times New Roman" w:hAnsi="Times New Roman"/>
              </w:rPr>
              <w:instrText>t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FA39E1">
              <w:rPr>
                <w:rFonts w:ascii="Times New Roman" w:hAnsi="Times New Roman"/>
              </w:rPr>
              <w:instrText>blank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FA39E1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br/>
              <w:t>Виталий Адюков. «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Сас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паракан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пулмарĕ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».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№64878554</w:t>
            </w:r>
          </w:p>
          <w:p w:rsidR="00441884" w:rsidRPr="00441884" w:rsidRDefault="00441884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end"/>
            </w:r>
            <w:hyperlink r:id="rId323" w:tgtFrame="_blank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cooldj</w:t>
              </w:r>
              <w:r w:rsidRPr="004418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club</w:t>
              </w:r>
              <w:r w:rsidRPr="00441884">
                <w:rPr>
                  <w:rFonts w:ascii="Times New Roman" w:hAnsi="Times New Roman"/>
                  <w:lang w:val="ru-RU"/>
                </w:rPr>
                <w:t>›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song</w:t>
              </w:r>
              <w:r w:rsidRPr="004418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/149983-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vitalij</w:t>
              </w:r>
              <w:r w:rsidRPr="004418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sas</w:t>
              </w:r>
              <w:r w:rsidRPr="004418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parakan</w:t>
              </w:r>
              <w:r w:rsidRPr="004418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</w:t>
              </w:r>
            </w:hyperlink>
          </w:p>
          <w:p w:rsidR="00441884" w:rsidRPr="00441884" w:rsidRDefault="00441884" w:rsidP="006F7DC6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r w:rsidRPr="00441884">
              <w:rPr>
                <w:rFonts w:ascii="Times New Roman" w:hAnsi="Times New Roman"/>
                <w:color w:val="000000"/>
                <w:lang w:val="ru-RU" w:eastAsia="zh-CN"/>
              </w:rPr>
              <w:t>В.Давыдов-Анатри.</w:t>
            </w:r>
            <w:r w:rsidR="00370C80">
              <w:rPr>
                <w:rFonts w:ascii="Times New Roman" w:hAnsi="Times New Roman"/>
                <w:color w:val="000000"/>
                <w:lang w:val="ru-RU" w:eastAsia="zh-CN"/>
              </w:rPr>
              <w:t xml:space="preserve"> «</w:t>
            </w:r>
            <w:r w:rsidRPr="00441884">
              <w:rPr>
                <w:rFonts w:ascii="Times New Roman" w:hAnsi="Times New Roman"/>
                <w:color w:val="000000"/>
                <w:lang w:val="ru-RU" w:eastAsia="zh-CN"/>
              </w:rPr>
              <w:t>Сас паракан пулмарě</w:t>
            </w:r>
            <w:r w:rsidR="00370C80">
              <w:rPr>
                <w:rFonts w:ascii="Times New Roman" w:hAnsi="Times New Roman"/>
                <w:color w:val="000000"/>
                <w:lang w:val="ru-RU" w:eastAsia="zh-CN"/>
              </w:rPr>
              <w:t>»</w:t>
            </w:r>
          </w:p>
          <w:p w:rsidR="00BE660E" w:rsidRPr="00C72219" w:rsidRDefault="00441884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24" w:history="1">
              <w:r w:rsidRPr="00FA39E1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yandex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video</w:t>
              </w:r>
              <w:r w:rsidRPr="00441884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</w:hyperlink>
          </w:p>
        </w:tc>
      </w:tr>
      <w:tr w:rsidR="00BE660E" w:rsidRPr="002A6096" w:rsidTr="00441884">
        <w:tc>
          <w:tcPr>
            <w:tcW w:w="2802" w:type="dxa"/>
            <w:gridSpan w:val="2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8535F0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BE660E" w:rsidRPr="00C72219" w:rsidRDefault="00BE660E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BE660E" w:rsidRPr="002A6096" w:rsidTr="00441884">
        <w:tc>
          <w:tcPr>
            <w:tcW w:w="9889" w:type="dxa"/>
            <w:gridSpan w:val="6"/>
            <w:shd w:val="clear" w:color="auto" w:fill="auto"/>
          </w:tcPr>
          <w:p w:rsidR="00BE660E" w:rsidRPr="00C72219" w:rsidRDefault="00BE660E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BE66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4</w:t>
            </w:r>
            <w:r w:rsidRPr="00BE660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  <w:r w:rsidRPr="00BE660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славных сыновьях и дочерях чувашского народа. </w:t>
            </w:r>
            <w:r w:rsidRPr="00BE660E">
              <w:rPr>
                <w:rFonts w:ascii="Times New Roman" w:hAnsi="Times New Roman"/>
                <w:b/>
                <w:sz w:val="24"/>
                <w:szCs w:val="24"/>
              </w:rPr>
              <w:t>Народные героикак литературные образы</w:t>
            </w:r>
          </w:p>
        </w:tc>
      </w:tr>
      <w:tr w:rsidR="0081533A" w:rsidRPr="002A609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81533A" w:rsidRPr="00BE660E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Педер Хузангай. С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тихотв</w:t>
            </w:r>
            <w:r w:rsidR="008E2B13">
              <w:rPr>
                <w:rFonts w:ascii="Times New Roman" w:hAnsi="Times New Roman"/>
                <w:sz w:val="24"/>
                <w:szCs w:val="24"/>
                <w:lang w:val="ru-RU"/>
              </w:rPr>
              <w:t>орение «Тезаурус лингвечувашорум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» («Словарь чувашского языка»)</w:t>
            </w:r>
            <w:r w:rsidR="008535F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535F0"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535F0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 xml:space="preserve">Электронлă вулавăш (Чувашская литература) // </w:t>
            </w:r>
            <w:r w:rsidRPr="00FA39E1">
              <w:rPr>
                <w:rFonts w:ascii="Times New Roman" w:hAnsi="Times New Roman"/>
              </w:rPr>
              <w:t>URL</w:t>
            </w:r>
            <w:r w:rsidRPr="00370C80">
              <w:rPr>
                <w:rFonts w:ascii="Times New Roman" w:hAnsi="Times New Roman"/>
                <w:lang w:val="ru-RU"/>
              </w:rPr>
              <w:t xml:space="preserve">: </w:t>
            </w:r>
            <w:hyperlink r:id="rId325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365F91"/>
                <w:lang w:val="ru-RU" w:eastAsia="ru-RU"/>
              </w:rPr>
            </w:pPr>
            <w:hyperlink r:id="rId326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chrio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cap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val="ru-RU"/>
              </w:rPr>
            </w:pPr>
            <w:hyperlink r:id="rId327" w:history="1">
              <w:r w:rsidRPr="00FA39E1">
                <w:rPr>
                  <w:rFonts w:ascii="Times New Roman" w:hAnsi="Times New Roman"/>
                  <w:i/>
                  <w:color w:val="0563C1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i/>
                  <w:color w:val="0563C1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i/>
                  <w:color w:val="0563C1"/>
                  <w:u w:val="single"/>
                </w:rPr>
                <w:t>shkul</w:t>
              </w:r>
              <w:r w:rsidRPr="00370C80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i/>
                  <w:color w:val="0563C1"/>
                  <w:u w:val="single"/>
                </w:rPr>
                <w:t>su</w:t>
              </w:r>
              <w:r w:rsidRPr="00370C80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i/>
                  <w:color w:val="0563C1"/>
                  <w:u w:val="single"/>
                </w:rPr>
                <w:t>files</w:t>
              </w:r>
              <w:r w:rsidRPr="00370C80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/000000242.</w:t>
              </w:r>
              <w:r w:rsidRPr="00FA39E1">
                <w:rPr>
                  <w:rFonts w:ascii="Times New Roman" w:hAnsi="Times New Roman"/>
                  <w:i/>
                  <w:color w:val="0563C1"/>
                  <w:u w:val="single"/>
                </w:rPr>
                <w:t>pdf</w:t>
              </w:r>
              <w:r w:rsidRPr="00370C80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. Иванова Н.Г</w:t>
              </w:r>
            </w:hyperlink>
            <w:r w:rsidRPr="00370C80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Видеоролик: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28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NCPYdPHNxpQ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Текст и биография П.П.Хусанкая: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29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chrio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cap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2019/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GovId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_121/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uchebnoe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posobie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literatura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_8_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Вӗрентекене урокра усӑ курмалли материал:</w:t>
            </w:r>
          </w:p>
          <w:p w:rsidR="0081533A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30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docplayer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/79303276-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Pet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husankayyon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tezavrus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lingve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chuvashorum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syovvine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klasra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rentes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uyryomlyoh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sem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81533A" w:rsidRPr="00370C80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2158" w:type="dxa"/>
            <w:shd w:val="clear" w:color="auto" w:fill="auto"/>
          </w:tcPr>
          <w:p w:rsidR="0081533A" w:rsidRPr="00BE660E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Порфирий </w:t>
            </w:r>
            <w:r w:rsidRPr="00BE660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Афанасьев. П</w:t>
            </w:r>
            <w:r w:rsidRPr="00BE660E">
              <w:rPr>
                <w:rFonts w:ascii="Times New Roman" w:hAnsi="Times New Roman"/>
                <w:sz w:val="24"/>
                <w:szCs w:val="24"/>
                <w:lang w:val="ru-RU"/>
              </w:rPr>
              <w:t>оэма «Кăйкăр» («Сокол») (отрывок)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Текст и биография: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31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chrio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cap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2019/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GovId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_121/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uchebnoe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posobie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literatura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_8_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</w:hyperlink>
          </w:p>
          <w:p w:rsidR="00370C80" w:rsidRPr="00FA39E1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Материал для учителя:</w:t>
            </w:r>
          </w:p>
          <w:p w:rsidR="0081533A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332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https://portal.shkul.su/a/theme/81.html</w:t>
              </w:r>
            </w:hyperlink>
          </w:p>
        </w:tc>
      </w:tr>
      <w:tr w:rsidR="00BE660E" w:rsidRPr="002A6096" w:rsidTr="00441884">
        <w:tc>
          <w:tcPr>
            <w:tcW w:w="2802" w:type="dxa"/>
            <w:gridSpan w:val="2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BE660E" w:rsidRPr="0019279E" w:rsidRDefault="00BE660E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BE660E" w:rsidRPr="00C72219" w:rsidRDefault="00BE660E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BE660E" w:rsidRPr="002A6096" w:rsidTr="00441884">
        <w:tc>
          <w:tcPr>
            <w:tcW w:w="9889" w:type="dxa"/>
            <w:gridSpan w:val="6"/>
            <w:shd w:val="clear" w:color="auto" w:fill="auto"/>
          </w:tcPr>
          <w:p w:rsidR="00BE660E" w:rsidRPr="006B50FE" w:rsidRDefault="00BE660E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B50F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Раздел </w:t>
            </w:r>
            <w:r w:rsidR="008153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  <w:r w:rsidRPr="006B50F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  <w:r w:rsidRPr="006B50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</w:t>
            </w:r>
            <w:r w:rsidR="006B50FE" w:rsidRPr="006B50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прошлом и будущем родного народа, культуре, традицияхи нравственной красоте</w:t>
            </w:r>
          </w:p>
        </w:tc>
      </w:tr>
      <w:tr w:rsidR="0081533A" w:rsidRPr="002A609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81533A" w:rsidRPr="006B50FE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B50FE">
              <w:rPr>
                <w:rFonts w:ascii="Times New Roman" w:hAnsi="Times New Roman"/>
                <w:sz w:val="24"/>
                <w:szCs w:val="24"/>
                <w:lang w:val="ru-RU"/>
              </w:rPr>
              <w:t>Спиридон Михайлов (Яндуш). «Хутла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50FE">
              <w:rPr>
                <w:rFonts w:ascii="Times New Roman" w:hAnsi="Times New Roman"/>
                <w:sz w:val="24"/>
                <w:szCs w:val="24"/>
                <w:lang w:val="ru-RU"/>
              </w:rPr>
              <w:t>вĕренес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50FE">
              <w:rPr>
                <w:rFonts w:ascii="Times New Roman" w:hAnsi="Times New Roman"/>
                <w:sz w:val="24"/>
                <w:szCs w:val="24"/>
                <w:lang w:val="ru-RU"/>
              </w:rPr>
              <w:t>килет» («Выучиться бы грамоте») (отрывок из автобиографического очерка «Хам çинчен» («О себе»)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Собрание поговорок и пословиц об учебе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33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биография  С.М.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70C80">
              <w:rPr>
                <w:rFonts w:ascii="Times New Roman" w:hAnsi="Times New Roman"/>
                <w:lang w:val="ru-RU"/>
              </w:rPr>
              <w:t>Януша</w:t>
            </w:r>
          </w:p>
          <w:p w:rsidR="00370C80" w:rsidRPr="00FA39E1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334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https://ru.chuvash.org/c</w:t>
              </w:r>
            </w:hyperlink>
          </w:p>
          <w:p w:rsidR="0081533A" w:rsidRPr="00C72219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35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http://www.myshared.ru/</w:t>
              </w:r>
            </w:hyperlink>
          </w:p>
        </w:tc>
      </w:tr>
      <w:tr w:rsidR="0081533A" w:rsidRPr="002A609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2158" w:type="dxa"/>
            <w:shd w:val="clear" w:color="auto" w:fill="auto"/>
          </w:tcPr>
          <w:p w:rsidR="0081533A" w:rsidRPr="006B50FE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Михаил Федоров.</w:t>
            </w:r>
            <w:r w:rsidRPr="006B50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B50FE">
              <w:rPr>
                <w:rFonts w:ascii="Times New Roman" w:hAnsi="Times New Roman"/>
                <w:sz w:val="24"/>
                <w:szCs w:val="24"/>
                <w:lang w:val="ru-RU"/>
              </w:rPr>
              <w:t>Поэма-легенда «Арçури» («Леший») (отрывок)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36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infouroki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чтение поэмы-легенды  Арҁури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37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haylav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81533A" w:rsidRPr="00C72219" w:rsidRDefault="0081533A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81533A" w:rsidRPr="00CD438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5.3</w:t>
            </w:r>
          </w:p>
        </w:tc>
        <w:tc>
          <w:tcPr>
            <w:tcW w:w="2158" w:type="dxa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3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Иван Яковлев.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«Вĕренсе çутăлма телей тупнă чăвашсене...» («Обращаюсь к тем из вас, кому выпало счастье получить образование…») (отрывок из «Чăваш халăхне панă халал» («Духовное завещание чувашскому народу»)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41884" w:rsidRPr="00441884" w:rsidRDefault="00441884" w:rsidP="006F7DC6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begin"/>
            </w:r>
            <w:r w:rsidRPr="00441884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FA39E1">
              <w:rPr>
                <w:rFonts w:ascii="Times New Roman" w:hAnsi="Times New Roman"/>
              </w:rPr>
              <w:instrText>HYPERLINK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FA39E1">
              <w:rPr>
                <w:rFonts w:ascii="Times New Roman" w:hAnsi="Times New Roman"/>
              </w:rPr>
              <w:instrText>http</w:instrText>
            </w:r>
            <w:r w:rsidRPr="00441884">
              <w:rPr>
                <w:rFonts w:ascii="Times New Roman" w:hAnsi="Times New Roman"/>
                <w:lang w:val="ru-RU"/>
              </w:rPr>
              <w:instrText>://</w:instrText>
            </w:r>
            <w:r w:rsidRPr="00FA39E1">
              <w:rPr>
                <w:rFonts w:ascii="Times New Roman" w:hAnsi="Times New Roman"/>
              </w:rPr>
              <w:instrText>www</w:instrText>
            </w:r>
            <w:r w:rsidRPr="00441884">
              <w:rPr>
                <w:rFonts w:ascii="Times New Roman" w:hAnsi="Times New Roman"/>
                <w:lang w:val="ru-RU"/>
              </w:rPr>
              <w:instrText>.</w:instrText>
            </w:r>
            <w:r w:rsidRPr="00FA39E1">
              <w:rPr>
                <w:rFonts w:ascii="Times New Roman" w:hAnsi="Times New Roman"/>
              </w:rPr>
              <w:instrText>myshared</w:instrText>
            </w:r>
            <w:r w:rsidRPr="00441884">
              <w:rPr>
                <w:rFonts w:ascii="Times New Roman" w:hAnsi="Times New Roman"/>
                <w:lang w:val="ru-RU"/>
              </w:rPr>
              <w:instrText>.</w:instrText>
            </w:r>
            <w:r w:rsidRPr="00FA39E1">
              <w:rPr>
                <w:rFonts w:ascii="Times New Roman" w:hAnsi="Times New Roman"/>
              </w:rPr>
              <w:instrText>ru</w:instrText>
            </w:r>
            <w:r w:rsidRPr="00441884">
              <w:rPr>
                <w:rFonts w:ascii="Times New Roman" w:hAnsi="Times New Roman"/>
                <w:lang w:val="ru-RU"/>
              </w:rPr>
              <w:instrText>/</w:instrText>
            </w:r>
            <w:r w:rsidRPr="00FA39E1">
              <w:rPr>
                <w:rFonts w:ascii="Times New Roman" w:hAnsi="Times New Roman"/>
              </w:rPr>
              <w:instrText>slide</w:instrText>
            </w:r>
            <w:r w:rsidRPr="00441884">
              <w:rPr>
                <w:rFonts w:ascii="Times New Roman" w:hAnsi="Times New Roman"/>
                <w:lang w:val="ru-RU"/>
              </w:rPr>
              <w:instrText>/480466" \</w:instrText>
            </w:r>
            <w:r w:rsidRPr="00FA39E1">
              <w:rPr>
                <w:rFonts w:ascii="Times New Roman" w:hAnsi="Times New Roman"/>
              </w:rPr>
              <w:instrText>t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FA39E1">
              <w:rPr>
                <w:rFonts w:ascii="Times New Roman" w:hAnsi="Times New Roman"/>
              </w:rPr>
              <w:instrText>blank</w:instrText>
            </w:r>
            <w:r w:rsidRPr="00441884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FA39E1">
              <w:rPr>
                <w:rFonts w:ascii="Times New Roman" w:hAnsi="Times New Roman"/>
              </w:rPr>
              <w:fldChar w:fldCharType="separate"/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Презентация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на тему: «</w:t>
            </w:r>
            <w:r w:rsidRPr="00441884">
              <w:rPr>
                <w:rFonts w:ascii="Times New Roman" w:eastAsia="Times New Roman" w:hAnsi="Times New Roman"/>
                <w:bCs/>
                <w:lang w:val="ru-RU"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ван Яковлевич Яковлев»</w:t>
            </w:r>
          </w:p>
          <w:p w:rsidR="00441884" w:rsidRPr="00FA39E1" w:rsidRDefault="00441884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fldChar w:fldCharType="end"/>
            </w:r>
            <w:hyperlink r:id="rId338" w:tgtFrame="_blank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myshared.ru</w:t>
              </w:r>
              <w:r w:rsidRPr="00FA39E1">
                <w:rPr>
                  <w:rFonts w:ascii="Times New Roman" w:hAnsi="Times New Roman"/>
                </w:rPr>
                <w:t>›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slide/480466</w:t>
              </w:r>
            </w:hyperlink>
          </w:p>
          <w:p w:rsidR="00CD4386" w:rsidRPr="00885F88" w:rsidRDefault="00CD4386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85F88">
              <w:rPr>
                <w:rFonts w:ascii="Times New Roman" w:eastAsia="Times New Roman" w:hAnsi="Times New Roman"/>
                <w:lang w:eastAsia="ru-RU"/>
              </w:rPr>
              <w:t>Халал</w:t>
            </w:r>
          </w:p>
          <w:p w:rsidR="0081533A" w:rsidRPr="00CD4386" w:rsidRDefault="00CD4386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339" w:history="1">
              <w:r w:rsidRPr="00FA39E1">
                <w:rPr>
                  <w:rStyle w:val="aa"/>
                  <w:rFonts w:ascii="Times New Roman" w:hAnsi="Times New Roman"/>
                </w:rPr>
                <w:t>https://vulacv.wordpress.com/2008/06/24/чaваш-халaхне-панa-халал-иван-яковлев-ivan-jakkavl/</w:t>
              </w:r>
            </w:hyperlink>
          </w:p>
        </w:tc>
      </w:tr>
      <w:tr w:rsidR="0081533A" w:rsidRPr="002A609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5.4</w:t>
            </w:r>
          </w:p>
        </w:tc>
        <w:tc>
          <w:tcPr>
            <w:tcW w:w="2158" w:type="dxa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3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Никифор Охотников.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«Сĕтел хушшинче» («За столом») (отрывок из этнографического очерка</w:t>
            </w:r>
            <w:r w:rsidR="0044188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C80037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C80037">
              <w:rPr>
                <w:rFonts w:ascii="Times New Roman" w:hAnsi="Times New Roman"/>
                <w:lang w:val="ru-RU"/>
              </w:rPr>
              <w:t>Обряды и традиции чувашского народа</w:t>
            </w:r>
          </w:p>
          <w:p w:rsidR="0081533A" w:rsidRPr="00C72219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40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80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C80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C80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1533A" w:rsidRPr="00370C80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5.5</w:t>
            </w:r>
          </w:p>
        </w:tc>
        <w:tc>
          <w:tcPr>
            <w:tcW w:w="2158" w:type="dxa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533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Николай Никольский. О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трывки из этнографических очерков «Чăваш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характерĕ» («Чувашский характер»), «Чăваш хĕрарăмĕ</w:t>
            </w:r>
            <w:r w:rsidR="00441884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. («Чувашская женщина»)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Устное народное творчество чувашей</w:t>
            </w:r>
            <w:hyperlink r:id="rId341" w:history="1"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(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visitvolga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)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Жизнь и творчество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42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370C80">
              <w:rPr>
                <w:rFonts w:ascii="Times New Roman" w:eastAsia="Times New Roman" w:hAnsi="Times New Roman"/>
                <w:lang w:val="ru-RU" w:eastAsia="ru-RU"/>
              </w:rPr>
              <w:t xml:space="preserve">Отечественные исследователи чувашского </w:t>
            </w:r>
            <w:r w:rsidRPr="00370C80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языка 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343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virt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pism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/000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page</w:t>
              </w:r>
              <w:r w:rsidRPr="00370C8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2_045.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370C80" w:rsidRPr="00FA39E1" w:rsidRDefault="00370C80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Специфика </w:t>
            </w:r>
          </w:p>
          <w:p w:rsidR="00370C80" w:rsidRPr="00FA39E1" w:rsidRDefault="00370C80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>менталитета чувашского народа</w:t>
            </w:r>
          </w:p>
          <w:p w:rsidR="0081533A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https://thestrip.ru/holiday/chuvashi-vneshnost-zhenshchiny-i-harakter-specifika-mentaliteta/</w:t>
            </w:r>
          </w:p>
        </w:tc>
      </w:tr>
      <w:tr w:rsidR="0081533A" w:rsidRPr="002A6096" w:rsidTr="00441884">
        <w:tc>
          <w:tcPr>
            <w:tcW w:w="2802" w:type="dxa"/>
            <w:gridSpan w:val="2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533A" w:rsidRPr="00C72219" w:rsidRDefault="0081533A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81533A" w:rsidRPr="002A6096" w:rsidTr="00441884">
        <w:tc>
          <w:tcPr>
            <w:tcW w:w="9889" w:type="dxa"/>
            <w:gridSpan w:val="6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153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6:</w:t>
            </w:r>
            <w:r w:rsidRPr="00815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целеустремлённых, чистых душой людях, о трудолюбии, чистотеи бережливости, о смысле жизни, чести, добросовестности, стойкости и выдержке</w:t>
            </w:r>
          </w:p>
        </w:tc>
      </w:tr>
      <w:tr w:rsidR="0081533A" w:rsidRPr="00370C80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Калган.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Басня «Наян Кампур» («Лодырь Кампур»)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Видео: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44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iEGZ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OITu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4&amp;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=26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 xml:space="preserve">Вӗрентекене усӑ курмалли материал 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45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shkola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rodnoy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literatura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/2012/03/10/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aleksandr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kalkan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curalnaranpa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-100-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cul</w:t>
              </w:r>
            </w:hyperlink>
          </w:p>
          <w:p w:rsidR="00370C80" w:rsidRPr="00FA39E1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A39E1">
              <w:rPr>
                <w:rFonts w:ascii="Times New Roman" w:hAnsi="Times New Roman"/>
                <w:bCs/>
              </w:rPr>
              <w:t>Аудиоматериал.Александр Калган. Басни.</w:t>
            </w:r>
          </w:p>
          <w:p w:rsidR="0081533A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  <w:bCs/>
              </w:rPr>
              <w:t xml:space="preserve">URL: </w:t>
            </w:r>
            <w:hyperlink r:id="rId346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http://cv.wikipedia.org</w:t>
              </w:r>
            </w:hyperlink>
          </w:p>
        </w:tc>
      </w:tr>
      <w:tr w:rsidR="0081533A" w:rsidRPr="00370C80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Галкин.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Басня «Çӳпĕ» («Мусор»)</w:t>
            </w:r>
            <w:r w:rsidR="0044188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8535F0"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FA39E1">
              <w:rPr>
                <w:rFonts w:ascii="Times New Roman" w:hAnsi="Times New Roman"/>
                <w:bCs/>
              </w:rPr>
              <w:t>URL</w:t>
            </w:r>
            <w:r w:rsidRPr="00370C80">
              <w:rPr>
                <w:rFonts w:ascii="Times New Roman" w:hAnsi="Times New Roman"/>
                <w:bCs/>
                <w:lang w:val="ru-RU"/>
              </w:rPr>
              <w:t xml:space="preserve">: </w:t>
            </w:r>
            <w:hyperlink r:id="rId347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cv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wikipedia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org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70C80">
              <w:rPr>
                <w:rFonts w:ascii="Times New Roman" w:hAnsi="Times New Roman"/>
                <w:bCs/>
                <w:lang w:val="ru-RU"/>
              </w:rPr>
              <w:t>Видео «Икĕ сăнлă пурнăç»</w:t>
            </w:r>
          </w:p>
          <w:p w:rsidR="0081533A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348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https://www.youtube.com/watch?v=Evu9g7JO7h0</w:t>
              </w:r>
            </w:hyperlink>
          </w:p>
        </w:tc>
      </w:tr>
      <w:tr w:rsidR="0081533A" w:rsidRPr="002A609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Геннадий Волков.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Рассказ «Пуянлăх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хакне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ĕçлекен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1533A">
              <w:rPr>
                <w:rFonts w:ascii="Times New Roman" w:hAnsi="Times New Roman"/>
                <w:sz w:val="24"/>
                <w:szCs w:val="24"/>
                <w:lang w:val="ru-RU"/>
              </w:rPr>
              <w:t>пĕлет» («Цену богатства знает трудящийся»)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349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nbchr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virt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11/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index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htm</w:t>
              </w:r>
            </w:hyperlink>
            <w:r w:rsidRPr="00370C80">
              <w:rPr>
                <w:rFonts w:ascii="Times New Roman" w:hAnsi="Times New Roman"/>
                <w:bCs/>
                <w:lang w:val="ru-RU"/>
              </w:rPr>
              <w:t xml:space="preserve"> (Этнопедагог  с мировым именем)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370C80">
              <w:rPr>
                <w:rFonts w:ascii="Times New Roman" w:hAnsi="Times New Roman"/>
                <w:bCs/>
                <w:lang w:val="ru-RU"/>
              </w:rPr>
              <w:t>Ими гордится Чувашия: виртуальные выставки о деятелях Чувашии / [электронное издание]</w:t>
            </w:r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FA39E1">
              <w:rPr>
                <w:rFonts w:ascii="Times New Roman" w:hAnsi="Times New Roman"/>
                <w:bCs/>
              </w:rPr>
              <w:t>URL</w:t>
            </w:r>
            <w:r w:rsidRPr="00370C80">
              <w:rPr>
                <w:rFonts w:ascii="Times New Roman" w:hAnsi="Times New Roman"/>
                <w:bCs/>
                <w:lang w:val="ru-RU"/>
              </w:rPr>
              <w:t xml:space="preserve">: </w:t>
            </w:r>
            <w:hyperlink r:id="rId350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cv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wikipedia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org</w:t>
              </w:r>
            </w:hyperlink>
          </w:p>
          <w:p w:rsidR="00370C80" w:rsidRPr="00370C80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370C80">
              <w:rPr>
                <w:rFonts w:ascii="Times New Roman" w:hAnsi="Times New Roman"/>
                <w:bCs/>
                <w:lang w:val="ru-RU"/>
              </w:rPr>
              <w:t>Геннадий Волков. «Ăсла ача» хайлавĕ тăрăх хатĕрленĕ буктрейлер (</w:t>
            </w:r>
            <w:hyperlink r:id="rId351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cloud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mail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public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ApdZ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/2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LUbSAVWJ</w:t>
              </w:r>
            </w:hyperlink>
            <w:r w:rsidRPr="00370C80">
              <w:rPr>
                <w:rFonts w:ascii="Times New Roman" w:hAnsi="Times New Roman"/>
                <w:bCs/>
                <w:lang w:val="ru-RU"/>
              </w:rPr>
              <w:t>)</w:t>
            </w:r>
          </w:p>
          <w:p w:rsidR="0081533A" w:rsidRPr="00C72219" w:rsidRDefault="00370C80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52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http://www.shkul.su</w:t>
              </w:r>
            </w:hyperlink>
          </w:p>
        </w:tc>
      </w:tr>
      <w:tr w:rsidR="0081533A" w:rsidRPr="002A609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6.4</w:t>
            </w:r>
          </w:p>
        </w:tc>
        <w:tc>
          <w:tcPr>
            <w:tcW w:w="2158" w:type="dxa"/>
            <w:shd w:val="clear" w:color="auto" w:fill="auto"/>
          </w:tcPr>
          <w:p w:rsidR="0081533A" w:rsidRPr="00920507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050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Алексей Воробьев. «Çăкăр» («Хлеб»)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E2B13" w:rsidRDefault="008E2B13" w:rsidP="008E2B13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Чтение стихотворения «Çăкăр»</w:t>
            </w:r>
          </w:p>
          <w:p w:rsidR="008E2B13" w:rsidRDefault="008E2B13" w:rsidP="008E2B13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8E2B13">
              <w:rPr>
                <w:rFonts w:ascii="Times New Roman" w:hAnsi="Times New Roman"/>
                <w:bCs/>
                <w:lang w:val="ru-RU"/>
              </w:rPr>
              <w:t>https://ya.ru/video/preview/619940314473058348</w:t>
            </w:r>
          </w:p>
          <w:p w:rsidR="008E2B13" w:rsidRPr="008E2B13" w:rsidRDefault="008E2B13" w:rsidP="008E2B13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353" w:history="1">
              <w:r w:rsidRPr="008E2B13">
                <w:rPr>
                  <w:rStyle w:val="aa"/>
                  <w:rFonts w:ascii="Times New Roman" w:hAnsi="Times New Roman"/>
                  <w:bCs/>
                  <w:lang w:val="ru-RU"/>
                </w:rPr>
                <w:t>https://наследиечувашии.рф/russian/%D0%B2%D0%BE%D1%80%D0%BE%D0%B1%D1%8C%D0%B5%D0%B2</w:t>
              </w:r>
            </w:hyperlink>
          </w:p>
          <w:p w:rsidR="008E2B13" w:rsidRPr="008E2B13" w:rsidRDefault="008E2B13" w:rsidP="008E2B13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354" w:history="1">
              <w:r w:rsidRPr="008E2B13">
                <w:rPr>
                  <w:rStyle w:val="aa"/>
                  <w:rFonts w:ascii="Times New Roman" w:hAnsi="Times New Roman"/>
                  <w:bCs/>
                  <w:lang w:val="ru-RU"/>
                </w:rPr>
                <w:t>https://www.chuvash.org/lib/author/492.html?ysclid=lr99opy5gz980157534</w:t>
              </w:r>
            </w:hyperlink>
          </w:p>
          <w:p w:rsidR="008E2B13" w:rsidRDefault="008E2B13" w:rsidP="008E2B1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r w:rsidRPr="008E2B13"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-мӗш класра А. Воробьёв «Ҫӑкӑр»</w:t>
            </w:r>
            <w:r w:rsidRPr="008E2B13"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 xml:space="preserve"> темӑпа ирттермелли урокӑн конспекчӗ</w:t>
            </w:r>
          </w:p>
          <w:p w:rsidR="0081533A" w:rsidRPr="00920507" w:rsidRDefault="00E36423" w:rsidP="00920507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hyperlink r:id="rId355" w:history="1">
              <w:r w:rsidRPr="00193092">
                <w:rPr>
                  <w:rStyle w:val="aa"/>
                  <w:rFonts w:ascii="Times New Roman" w:eastAsia="Times New Roman" w:hAnsi="Times New Roman"/>
                  <w:bCs/>
                  <w:kern w:val="36"/>
                  <w:lang w:val="ru-RU" w:eastAsia="ru-RU"/>
                </w:rPr>
                <w:t>https://nsportal.ru/shkola/rodnoy-yazyk-i-literatura/library/2021/02/15/chuvashskiy-yazyk</w:t>
              </w:r>
            </w:hyperlink>
          </w:p>
        </w:tc>
      </w:tr>
      <w:tr w:rsidR="0081533A" w:rsidRPr="002A6096" w:rsidTr="00441884">
        <w:tc>
          <w:tcPr>
            <w:tcW w:w="644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6.5</w:t>
            </w:r>
          </w:p>
        </w:tc>
        <w:tc>
          <w:tcPr>
            <w:tcW w:w="2158" w:type="dxa"/>
            <w:shd w:val="clear" w:color="auto" w:fill="auto"/>
          </w:tcPr>
          <w:p w:rsidR="0081533A" w:rsidRPr="00E36423" w:rsidRDefault="0081533A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642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Юрий Исаев. «Кушак çури» («Котенок»)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C8003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1533A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56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https://наследиечувашии.рф/russian/%D0%B8%D1%81%D0%B0%D0%B5%D0%B2-%D1%8E%D1%80%D0%B8%D0%</w:t>
              </w:r>
            </w:hyperlink>
          </w:p>
          <w:p w:rsidR="00E36423" w:rsidRPr="00C72219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57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https://ru.wikipedia.org/wiki/%D0%98%D1%81%D0%B0%D0%B5%D0%B2,_%D0%AE%D1%80%D0%B8%D0%B9_%D0%9D%D0%B8%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lastRenderedPageBreak/>
                <w:t>D0%BA%D0%BE%D0%BB%D0%B0%D0%B5%D0%B2%D0%B8%D1%87</w:t>
              </w:r>
            </w:hyperlink>
          </w:p>
        </w:tc>
      </w:tr>
      <w:tr w:rsidR="0081533A" w:rsidRPr="002A6096" w:rsidTr="00441884">
        <w:tc>
          <w:tcPr>
            <w:tcW w:w="2802" w:type="dxa"/>
            <w:gridSpan w:val="2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81533A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1533A" w:rsidRPr="00C72219" w:rsidRDefault="0081533A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81533A" w:rsidRPr="002A6096" w:rsidTr="00441884">
        <w:tc>
          <w:tcPr>
            <w:tcW w:w="9889" w:type="dxa"/>
            <w:gridSpan w:val="6"/>
            <w:shd w:val="clear" w:color="auto" w:fill="auto"/>
          </w:tcPr>
          <w:p w:rsidR="0081533A" w:rsidRPr="0081533A" w:rsidRDefault="0081533A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153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7:</w:t>
            </w:r>
            <w:r w:rsidRPr="00815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Произведения о дружбе и родстве с другими народами, о совместной жизни в согласии</w:t>
            </w:r>
          </w:p>
        </w:tc>
      </w:tr>
      <w:tr w:rsidR="0081533A" w:rsidRPr="00E36423" w:rsidTr="00441884">
        <w:tc>
          <w:tcPr>
            <w:tcW w:w="644" w:type="dxa"/>
            <w:shd w:val="clear" w:color="auto" w:fill="auto"/>
          </w:tcPr>
          <w:p w:rsidR="0081533A" w:rsidRPr="0019279E" w:rsidRDefault="006E2BD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2158" w:type="dxa"/>
            <w:shd w:val="clear" w:color="auto" w:fill="auto"/>
          </w:tcPr>
          <w:p w:rsidR="0081533A" w:rsidRPr="006E2BD7" w:rsidRDefault="006E2BD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Порфирий Афанасьев. Р</w:t>
            </w:r>
            <w:r w:rsidRPr="006E2BD7">
              <w:rPr>
                <w:rFonts w:ascii="Times New Roman" w:hAnsi="Times New Roman"/>
                <w:sz w:val="24"/>
                <w:szCs w:val="24"/>
                <w:lang w:val="ru-RU"/>
              </w:rPr>
              <w:t>ассказ «Арçури» («Леший»).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1533A" w:rsidRPr="0019279E" w:rsidRDefault="006E2BD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1533A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1533A" w:rsidRDefault="00370C80" w:rsidP="006F7DC6">
            <w:pPr>
              <w:spacing w:after="0" w:line="240" w:lineRule="auto"/>
              <w:contextualSpacing/>
            </w:pPr>
            <w:hyperlink r:id="rId358" w:history="1">
              <w:r w:rsidRPr="00FA39E1">
                <w:rPr>
                  <w:rStyle w:val="aa"/>
                  <w:rFonts w:ascii="Times New Roman" w:eastAsia="Times New Roman" w:hAnsi="Times New Roman"/>
                </w:rPr>
                <w:t>https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chuvash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su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news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/15173.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html</w:t>
              </w:r>
            </w:hyperlink>
          </w:p>
          <w:p w:rsidR="00E36423" w:rsidRDefault="00E36423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359" w:history="1">
              <w:r w:rsidRPr="00193092">
                <w:rPr>
                  <w:rStyle w:val="aa"/>
                  <w:rFonts w:ascii="Times New Roman" w:hAnsi="Times New Roman"/>
                </w:rPr>
                <w:t>http://nasledie.nbchr.ru/personalii/pisateli/afanasev-p/?ysclid=lr9a0h8mva536025380</w:t>
              </w:r>
            </w:hyperlink>
          </w:p>
          <w:p w:rsidR="00E36423" w:rsidRDefault="00E36423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Презенация «Пофирий Афанасьев»</w:t>
            </w:r>
          </w:p>
          <w:p w:rsidR="00E36423" w:rsidRPr="00E36423" w:rsidRDefault="00E36423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60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https://nsportal.ru/shkola/rodnoy-yazyk-i-literatura/library/2018/10/15/prezentatsiya-p-v-afanasev-narodnyy-poet</w:t>
              </w:r>
            </w:hyperlink>
          </w:p>
        </w:tc>
      </w:tr>
      <w:tr w:rsidR="00F018B7" w:rsidRPr="002A6096" w:rsidTr="00441884">
        <w:tc>
          <w:tcPr>
            <w:tcW w:w="644" w:type="dxa"/>
            <w:shd w:val="clear" w:color="auto" w:fill="auto"/>
          </w:tcPr>
          <w:p w:rsidR="00F018B7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7.2</w:t>
            </w:r>
          </w:p>
        </w:tc>
        <w:tc>
          <w:tcPr>
            <w:tcW w:w="2158" w:type="dxa"/>
            <w:shd w:val="clear" w:color="auto" w:fill="auto"/>
          </w:tcPr>
          <w:p w:rsidR="00F018B7" w:rsidRPr="006E2BD7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Порфирий Афанасьев. Р</w:t>
            </w:r>
            <w:r w:rsidRPr="006E2BD7">
              <w:rPr>
                <w:rFonts w:ascii="Times New Roman" w:hAnsi="Times New Roman"/>
                <w:sz w:val="24"/>
                <w:szCs w:val="24"/>
                <w:lang w:val="ru-RU"/>
              </w:rPr>
              <w:t>ассказ «Арçури» («Леший»).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E36423" w:rsidRPr="00E36423" w:rsidRDefault="00E36423" w:rsidP="00E36423">
            <w:pPr>
              <w:spacing w:after="0" w:line="240" w:lineRule="auto"/>
              <w:contextualSpacing/>
              <w:rPr>
                <w:lang w:val="ru-RU"/>
              </w:rPr>
            </w:pPr>
            <w:hyperlink r:id="rId361" w:history="1">
              <w:r w:rsidRPr="00FA39E1">
                <w:rPr>
                  <w:rStyle w:val="aa"/>
                  <w:rFonts w:ascii="Times New Roman" w:eastAsia="Times New Roman" w:hAnsi="Times New Roman"/>
                </w:rPr>
                <w:t>https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chuvash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su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news</w:t>
              </w:r>
              <w:r w:rsidRPr="00370C80">
                <w:rPr>
                  <w:rStyle w:val="aa"/>
                  <w:rFonts w:ascii="Times New Roman" w:eastAsia="Times New Roman" w:hAnsi="Times New Roman"/>
                  <w:lang w:val="ru-RU"/>
                </w:rPr>
                <w:t>/15173.</w:t>
              </w:r>
              <w:r w:rsidRPr="00FA39E1">
                <w:rPr>
                  <w:rStyle w:val="aa"/>
                  <w:rFonts w:ascii="Times New Roman" w:eastAsia="Times New Roman" w:hAnsi="Times New Roman"/>
                </w:rPr>
                <w:t>html</w:t>
              </w:r>
            </w:hyperlink>
          </w:p>
          <w:p w:rsidR="00E36423" w:rsidRP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62" w:history="1">
              <w:r w:rsidRPr="00193092">
                <w:rPr>
                  <w:rStyle w:val="aa"/>
                  <w:rFonts w:ascii="Times New Roman" w:hAnsi="Times New Roman"/>
                </w:rPr>
                <w:t>http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193092">
                <w:rPr>
                  <w:rStyle w:val="aa"/>
                  <w:rFonts w:ascii="Times New Roman" w:hAnsi="Times New Roman"/>
                </w:rPr>
                <w:t>nasledie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193092">
                <w:rPr>
                  <w:rStyle w:val="aa"/>
                  <w:rFonts w:ascii="Times New Roman" w:hAnsi="Times New Roman"/>
                </w:rPr>
                <w:t>nbchr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193092">
                <w:rPr>
                  <w:rStyle w:val="aa"/>
                  <w:rFonts w:ascii="Times New Roman" w:hAnsi="Times New Roman"/>
                </w:rPr>
                <w:t>ru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193092">
                <w:rPr>
                  <w:rStyle w:val="aa"/>
                  <w:rFonts w:ascii="Times New Roman" w:hAnsi="Times New Roman"/>
                </w:rPr>
                <w:t>personalii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193092">
                <w:rPr>
                  <w:rStyle w:val="aa"/>
                  <w:rFonts w:ascii="Times New Roman" w:hAnsi="Times New Roman"/>
                </w:rPr>
                <w:t>pisateli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193092">
                <w:rPr>
                  <w:rStyle w:val="aa"/>
                  <w:rFonts w:ascii="Times New Roman" w:hAnsi="Times New Roman"/>
                </w:rPr>
                <w:t>afanasev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193092">
                <w:rPr>
                  <w:rStyle w:val="aa"/>
                  <w:rFonts w:ascii="Times New Roman" w:hAnsi="Times New Roman"/>
                </w:rPr>
                <w:t>p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/?</w:t>
              </w:r>
              <w:r w:rsidRPr="00193092">
                <w:rPr>
                  <w:rStyle w:val="aa"/>
                  <w:rFonts w:ascii="Times New Roman" w:hAnsi="Times New Roman"/>
                </w:rPr>
                <w:t>ysclid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=</w:t>
              </w:r>
              <w:r w:rsidRPr="00193092">
                <w:rPr>
                  <w:rStyle w:val="aa"/>
                  <w:rFonts w:ascii="Times New Roman" w:hAnsi="Times New Roman"/>
                </w:rPr>
                <w:t>lr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9</w:t>
              </w:r>
              <w:r w:rsidRPr="00193092">
                <w:rPr>
                  <w:rStyle w:val="aa"/>
                  <w:rFonts w:ascii="Times New Roman" w:hAnsi="Times New Roman"/>
                </w:rPr>
                <w:t>a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0</w:t>
              </w:r>
              <w:r w:rsidRPr="00193092">
                <w:rPr>
                  <w:rStyle w:val="aa"/>
                  <w:rFonts w:ascii="Times New Roman" w:hAnsi="Times New Roman"/>
                </w:rPr>
                <w:t>h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8</w:t>
              </w:r>
              <w:r w:rsidRPr="00193092">
                <w:rPr>
                  <w:rStyle w:val="aa"/>
                  <w:rFonts w:ascii="Times New Roman" w:hAnsi="Times New Roman"/>
                </w:rPr>
                <w:t>mva</w:t>
              </w:r>
              <w:r w:rsidRPr="00E36423">
                <w:rPr>
                  <w:rStyle w:val="aa"/>
                  <w:rFonts w:ascii="Times New Roman" w:hAnsi="Times New Roman"/>
                  <w:lang w:val="ru-RU"/>
                </w:rPr>
                <w:t>536025380</w:t>
              </w:r>
            </w:hyperlink>
          </w:p>
          <w:p w:rsid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Презенация «Пофирий Афанасьев»</w:t>
            </w:r>
          </w:p>
          <w:p w:rsidR="00F018B7" w:rsidRPr="00C72219" w:rsidRDefault="00E36423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63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https://nsportal.ru/shkola/rodnoy-yazyk-i-literatura/library/2018/10/15/prezentatsiya-p-v-afanasev-narodnyy-poet</w:t>
              </w:r>
            </w:hyperlink>
          </w:p>
        </w:tc>
      </w:tr>
      <w:tr w:rsidR="00F018B7" w:rsidRPr="002A6096" w:rsidTr="00441884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2A6096" w:rsidTr="00441884">
        <w:tc>
          <w:tcPr>
            <w:tcW w:w="9889" w:type="dxa"/>
            <w:gridSpan w:val="6"/>
            <w:shd w:val="clear" w:color="auto" w:fill="auto"/>
          </w:tcPr>
          <w:p w:rsidR="00F018B7" w:rsidRPr="006E2BD7" w:rsidRDefault="00F018B7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8153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8153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  <w:r w:rsidRPr="00815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E2B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Родине (о малой родине) и родном языке, образное и выразительное слово в повседневной жизни человека</w:t>
            </w:r>
          </w:p>
        </w:tc>
      </w:tr>
      <w:tr w:rsidR="00F018B7" w:rsidRPr="002A6096" w:rsidTr="00441884">
        <w:tc>
          <w:tcPr>
            <w:tcW w:w="644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2158" w:type="dxa"/>
            <w:shd w:val="clear" w:color="auto" w:fill="auto"/>
          </w:tcPr>
          <w:p w:rsidR="00F018B7" w:rsidRPr="006E2BD7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Михаил Сеспель. </w:t>
            </w:r>
            <w:r w:rsidRPr="006E2BD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6E2BD7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«Чăваш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2BD7">
              <w:rPr>
                <w:rFonts w:ascii="Times New Roman" w:hAnsi="Times New Roman"/>
                <w:sz w:val="24"/>
                <w:szCs w:val="24"/>
                <w:lang w:val="ru-RU"/>
              </w:rPr>
              <w:t>чĕлхи» («Чувашский язык»)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370C80" w:rsidRDefault="00F018B7" w:rsidP="006F7DC6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begin"/>
            </w:r>
            <w:r w:rsidRPr="00370C80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FA39E1">
              <w:rPr>
                <w:rFonts w:ascii="Times New Roman" w:hAnsi="Times New Roman"/>
              </w:rPr>
              <w:instrText>HYPERLINK</w:instrText>
            </w:r>
            <w:r w:rsidRPr="00370C80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FA39E1">
              <w:rPr>
                <w:rFonts w:ascii="Times New Roman" w:hAnsi="Times New Roman"/>
              </w:rPr>
              <w:instrText>https</w:instrText>
            </w:r>
            <w:r w:rsidRPr="00370C80">
              <w:rPr>
                <w:rFonts w:ascii="Times New Roman" w:hAnsi="Times New Roman"/>
                <w:lang w:val="ru-RU"/>
              </w:rPr>
              <w:instrText>://</w:instrText>
            </w:r>
            <w:r w:rsidRPr="00FA39E1">
              <w:rPr>
                <w:rFonts w:ascii="Times New Roman" w:hAnsi="Times New Roman"/>
              </w:rPr>
              <w:instrText>www</w:instrText>
            </w:r>
            <w:r w:rsidRPr="00370C80">
              <w:rPr>
                <w:rFonts w:ascii="Times New Roman" w:hAnsi="Times New Roman"/>
                <w:lang w:val="ru-RU"/>
              </w:rPr>
              <w:instrText>.</w:instrText>
            </w:r>
            <w:r w:rsidRPr="00FA39E1">
              <w:rPr>
                <w:rFonts w:ascii="Times New Roman" w:hAnsi="Times New Roman"/>
              </w:rPr>
              <w:instrText>youtube</w:instrText>
            </w:r>
            <w:r w:rsidRPr="00370C80">
              <w:rPr>
                <w:rFonts w:ascii="Times New Roman" w:hAnsi="Times New Roman"/>
                <w:lang w:val="ru-RU"/>
              </w:rPr>
              <w:instrText>.</w:instrText>
            </w:r>
            <w:r w:rsidRPr="00FA39E1">
              <w:rPr>
                <w:rFonts w:ascii="Times New Roman" w:hAnsi="Times New Roman"/>
              </w:rPr>
              <w:instrText>com</w:instrText>
            </w:r>
            <w:r w:rsidRPr="00370C80">
              <w:rPr>
                <w:rFonts w:ascii="Times New Roman" w:hAnsi="Times New Roman"/>
                <w:lang w:val="ru-RU"/>
              </w:rPr>
              <w:instrText>/</w:instrText>
            </w:r>
            <w:r w:rsidRPr="00FA39E1">
              <w:rPr>
                <w:rFonts w:ascii="Times New Roman" w:hAnsi="Times New Roman"/>
              </w:rPr>
              <w:instrText>watch</w:instrText>
            </w:r>
            <w:r w:rsidRPr="00370C80">
              <w:rPr>
                <w:rFonts w:ascii="Times New Roman" w:hAnsi="Times New Roman"/>
                <w:lang w:val="ru-RU"/>
              </w:rPr>
              <w:instrText>?</w:instrText>
            </w:r>
            <w:r w:rsidRPr="00FA39E1">
              <w:rPr>
                <w:rFonts w:ascii="Times New Roman" w:hAnsi="Times New Roman"/>
              </w:rPr>
              <w:instrText>v</w:instrText>
            </w:r>
            <w:r w:rsidRPr="00370C80">
              <w:rPr>
                <w:rFonts w:ascii="Times New Roman" w:hAnsi="Times New Roman"/>
                <w:lang w:val="ru-RU"/>
              </w:rPr>
              <w:instrText>=</w:instrText>
            </w:r>
            <w:r w:rsidRPr="00FA39E1">
              <w:rPr>
                <w:rFonts w:ascii="Times New Roman" w:hAnsi="Times New Roman"/>
              </w:rPr>
              <w:instrText>rIEIxd</w:instrText>
            </w:r>
            <w:r w:rsidRPr="00370C80">
              <w:rPr>
                <w:rFonts w:ascii="Times New Roman" w:hAnsi="Times New Roman"/>
                <w:lang w:val="ru-RU"/>
              </w:rPr>
              <w:instrText>5</w:instrText>
            </w:r>
            <w:r w:rsidRPr="00FA39E1">
              <w:rPr>
                <w:rFonts w:ascii="Times New Roman" w:hAnsi="Times New Roman"/>
              </w:rPr>
              <w:instrText>eR</w:instrText>
            </w:r>
            <w:r w:rsidRPr="00370C80">
              <w:rPr>
                <w:rFonts w:ascii="Times New Roman" w:hAnsi="Times New Roman"/>
                <w:lang w:val="ru-RU"/>
              </w:rPr>
              <w:instrText>9</w:instrText>
            </w:r>
            <w:r w:rsidRPr="00FA39E1">
              <w:rPr>
                <w:rFonts w:ascii="Times New Roman" w:hAnsi="Times New Roman"/>
              </w:rPr>
              <w:instrText>Q</w:instrText>
            </w:r>
            <w:r w:rsidRPr="00370C80">
              <w:rPr>
                <w:rFonts w:ascii="Times New Roman" w:hAnsi="Times New Roman"/>
                <w:lang w:val="ru-RU"/>
              </w:rPr>
              <w:instrText>" \</w:instrText>
            </w:r>
            <w:r w:rsidRPr="00FA39E1">
              <w:rPr>
                <w:rFonts w:ascii="Times New Roman" w:hAnsi="Times New Roman"/>
              </w:rPr>
              <w:instrText>t</w:instrText>
            </w:r>
            <w:r w:rsidRPr="00370C80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FA39E1">
              <w:rPr>
                <w:rFonts w:ascii="Times New Roman" w:hAnsi="Times New Roman"/>
              </w:rPr>
              <w:instrText>blank</w:instrText>
            </w:r>
            <w:r w:rsidRPr="00370C80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FA39E1">
              <w:rPr>
                <w:rFonts w:ascii="Times New Roman" w:hAnsi="Times New Roman"/>
              </w:rPr>
              <w:fldChar w:fldCharType="separate"/>
            </w:r>
            <w:r w:rsidRPr="00370C80">
              <w:rPr>
                <w:rFonts w:ascii="Times New Roman" w:eastAsia="Times New Roman" w:hAnsi="Times New Roman"/>
                <w:bCs/>
                <w:lang w:val="ru-RU" w:eastAsia="ru-RU"/>
              </w:rPr>
              <w:t>Герасимова Евгения, Çеçпĕл Мишши «Чăваш чĕлхи»</w:t>
            </w:r>
          </w:p>
          <w:p w:rsidR="00F018B7" w:rsidRPr="00370C80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end"/>
            </w:r>
            <w:hyperlink r:id="rId364" w:tgtFrame="_blank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370C80">
                <w:rPr>
                  <w:rFonts w:ascii="Times New Roman" w:hAnsi="Times New Roman"/>
                  <w:lang w:val="ru-RU"/>
                </w:rPr>
                <w:t>›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rIEIxd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eR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  <w:p w:rsidR="00F018B7" w:rsidRPr="00370C80" w:rsidRDefault="00F018B7" w:rsidP="006F7DC6">
            <w:pPr>
              <w:spacing w:after="0" w:line="240" w:lineRule="auto"/>
              <w:ind w:right="-24"/>
              <w:contextualSpacing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370C80">
              <w:rPr>
                <w:rFonts w:ascii="Times New Roman" w:hAnsi="Times New Roman"/>
                <w:lang w:val="ru-RU"/>
              </w:rPr>
              <w:t>П</w:t>
            </w:r>
            <w:r w:rsidRPr="00FA39E1">
              <w:rPr>
                <w:rFonts w:ascii="Times New Roman" w:hAnsi="Times New Roman"/>
              </w:rPr>
              <w:fldChar w:fldCharType="begin"/>
            </w:r>
            <w:r w:rsidRPr="00FA39E1">
              <w:rPr>
                <w:rFonts w:ascii="Times New Roman" w:hAnsi="Times New Roman"/>
              </w:rPr>
              <w:instrText>HYPERLINK</w:instrText>
            </w:r>
            <w:r w:rsidRPr="00370C80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FA39E1">
              <w:rPr>
                <w:rFonts w:ascii="Times New Roman" w:hAnsi="Times New Roman"/>
              </w:rPr>
              <w:instrText>https</w:instrText>
            </w:r>
            <w:r w:rsidRPr="00370C80">
              <w:rPr>
                <w:rFonts w:ascii="Times New Roman" w:hAnsi="Times New Roman"/>
                <w:lang w:val="ru-RU"/>
              </w:rPr>
              <w:instrText>://</w:instrText>
            </w:r>
            <w:r w:rsidRPr="00FA39E1">
              <w:rPr>
                <w:rFonts w:ascii="Times New Roman" w:hAnsi="Times New Roman"/>
              </w:rPr>
              <w:instrText>nsportal</w:instrText>
            </w:r>
            <w:r w:rsidRPr="00370C80">
              <w:rPr>
                <w:rFonts w:ascii="Times New Roman" w:hAnsi="Times New Roman"/>
                <w:lang w:val="ru-RU"/>
              </w:rPr>
              <w:instrText>.</w:instrText>
            </w:r>
            <w:r w:rsidRPr="00FA39E1">
              <w:rPr>
                <w:rFonts w:ascii="Times New Roman" w:hAnsi="Times New Roman"/>
              </w:rPr>
              <w:instrText>ru</w:instrText>
            </w:r>
            <w:r w:rsidRPr="00370C80">
              <w:rPr>
                <w:rFonts w:ascii="Times New Roman" w:hAnsi="Times New Roman"/>
                <w:lang w:val="ru-RU"/>
              </w:rPr>
              <w:instrText>/</w:instrText>
            </w:r>
            <w:r w:rsidRPr="00FA39E1">
              <w:rPr>
                <w:rFonts w:ascii="Times New Roman" w:hAnsi="Times New Roman"/>
              </w:rPr>
              <w:instrText>shkola</w:instrText>
            </w:r>
            <w:r w:rsidRPr="00370C80">
              <w:rPr>
                <w:rFonts w:ascii="Times New Roman" w:hAnsi="Times New Roman"/>
                <w:lang w:val="ru-RU"/>
              </w:rPr>
              <w:instrText>/</w:instrText>
            </w:r>
            <w:r w:rsidRPr="00FA39E1">
              <w:rPr>
                <w:rFonts w:ascii="Times New Roman" w:hAnsi="Times New Roman"/>
              </w:rPr>
              <w:instrText>literatura</w:instrText>
            </w:r>
            <w:r w:rsidRPr="00370C80">
              <w:rPr>
                <w:rFonts w:ascii="Times New Roman" w:hAnsi="Times New Roman"/>
                <w:lang w:val="ru-RU"/>
              </w:rPr>
              <w:instrText>/</w:instrText>
            </w:r>
            <w:r w:rsidRPr="00FA39E1">
              <w:rPr>
                <w:rFonts w:ascii="Times New Roman" w:hAnsi="Times New Roman"/>
              </w:rPr>
              <w:instrText>library</w:instrText>
            </w:r>
            <w:r w:rsidRPr="00370C80">
              <w:rPr>
                <w:rFonts w:ascii="Times New Roman" w:hAnsi="Times New Roman"/>
                <w:lang w:val="ru-RU"/>
              </w:rPr>
              <w:instrText>/2016/11/20/</w:instrText>
            </w:r>
            <w:r w:rsidRPr="00FA39E1">
              <w:rPr>
                <w:rFonts w:ascii="Times New Roman" w:hAnsi="Times New Roman"/>
              </w:rPr>
              <w:instrText>prezentatsiya</w:instrText>
            </w:r>
            <w:r w:rsidRPr="00370C80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mihail</w:instrText>
            </w:r>
            <w:r w:rsidRPr="00370C80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sespel</w:instrText>
            </w:r>
            <w:r w:rsidRPr="00370C80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tsvetok</w:instrText>
            </w:r>
            <w:r w:rsidRPr="00370C80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zemli</w:instrText>
            </w:r>
            <w:r w:rsidRPr="00370C80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i</w:instrText>
            </w:r>
            <w:r w:rsidRPr="00370C80">
              <w:rPr>
                <w:rFonts w:ascii="Times New Roman" w:hAnsi="Times New Roman"/>
                <w:lang w:val="ru-RU"/>
              </w:rPr>
              <w:instrText>-</w:instrText>
            </w:r>
            <w:r w:rsidRPr="00FA39E1">
              <w:rPr>
                <w:rFonts w:ascii="Times New Roman" w:hAnsi="Times New Roman"/>
              </w:rPr>
              <w:instrText>neba</w:instrText>
            </w:r>
            <w:r w:rsidRPr="00370C80">
              <w:rPr>
                <w:rFonts w:ascii="Times New Roman" w:hAnsi="Times New Roman"/>
                <w:lang w:val="ru-RU"/>
              </w:rPr>
              <w:instrText>" \</w:instrText>
            </w:r>
            <w:r w:rsidRPr="00FA39E1">
              <w:rPr>
                <w:rFonts w:ascii="Times New Roman" w:hAnsi="Times New Roman"/>
              </w:rPr>
              <w:instrText>t</w:instrText>
            </w:r>
            <w:r w:rsidRPr="00370C80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FA39E1">
              <w:rPr>
                <w:rFonts w:ascii="Times New Roman" w:hAnsi="Times New Roman"/>
              </w:rPr>
              <w:instrText>blank</w:instrText>
            </w:r>
            <w:r w:rsidRPr="00370C80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FA39E1">
              <w:rPr>
                <w:rFonts w:ascii="Times New Roman" w:hAnsi="Times New Roman"/>
              </w:rPr>
              <w:fldChar w:fldCharType="separate"/>
            </w:r>
            <w:r w:rsidRPr="00370C80">
              <w:rPr>
                <w:rFonts w:ascii="Times New Roman" w:eastAsia="Times New Roman" w:hAnsi="Times New Roman"/>
                <w:bCs/>
                <w:lang w:val="ru-RU" w:eastAsia="ru-RU"/>
              </w:rPr>
              <w:t>резентация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«</w:t>
            </w:r>
            <w:r w:rsidRPr="00370C80">
              <w:rPr>
                <w:rFonts w:ascii="Times New Roman" w:eastAsia="Times New Roman" w:hAnsi="Times New Roman"/>
                <w:bCs/>
                <w:lang w:val="ru-RU" w:eastAsia="ru-RU"/>
              </w:rPr>
              <w:t>Михаил</w:t>
            </w: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370C80">
              <w:rPr>
                <w:rFonts w:ascii="Times New Roman" w:eastAsia="Times New Roman" w:hAnsi="Times New Roman"/>
                <w:bCs/>
                <w:lang w:val="ru-RU" w:eastAsia="ru-RU"/>
              </w:rPr>
              <w:t>Сеспель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– цветок земли»</w:t>
            </w:r>
            <w:r w:rsidRPr="00370C80">
              <w:rPr>
                <w:rFonts w:ascii="Times New Roman" w:eastAsia="Times New Roman" w:hAnsi="Times New Roman"/>
                <w:bCs/>
                <w:lang w:val="ru-RU" w:eastAsia="ru-RU"/>
              </w:rPr>
              <w:t>.</w:t>
            </w:r>
          </w:p>
          <w:p w:rsidR="00F018B7" w:rsidRPr="00370C80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FA39E1">
              <w:rPr>
                <w:rFonts w:ascii="Times New Roman" w:hAnsi="Times New Roman"/>
              </w:rPr>
              <w:fldChar w:fldCharType="end"/>
            </w:r>
            <w:hyperlink r:id="rId365" w:tgtFrame="_blank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lang w:val="ru-RU"/>
                </w:rPr>
                <w:t>›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…2016/11/20/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prezentatsiya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sespel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neba</w:t>
              </w:r>
            </w:hyperlink>
          </w:p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 xml:space="preserve">Биография Михаила Сеспеля </w:t>
            </w:r>
            <w:hyperlink r:id="rId366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vuzlit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/602954/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biografiya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mihaila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sespelya</w:t>
              </w:r>
            </w:hyperlink>
          </w:p>
        </w:tc>
      </w:tr>
      <w:tr w:rsidR="00F018B7" w:rsidRPr="00370C80" w:rsidTr="00441884">
        <w:tc>
          <w:tcPr>
            <w:tcW w:w="644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8.2</w:t>
            </w:r>
          </w:p>
        </w:tc>
        <w:tc>
          <w:tcPr>
            <w:tcW w:w="2158" w:type="dxa"/>
            <w:shd w:val="clear" w:color="auto" w:fill="auto"/>
          </w:tcPr>
          <w:p w:rsidR="00F018B7" w:rsidRPr="006E2BD7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Василий Митта. С</w:t>
            </w:r>
            <w:r w:rsidRPr="006E2BD7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«Тăван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2BD7">
              <w:rPr>
                <w:rFonts w:ascii="Times New Roman" w:hAnsi="Times New Roman"/>
                <w:sz w:val="24"/>
                <w:szCs w:val="24"/>
                <w:lang w:val="ru-RU"/>
              </w:rPr>
              <w:t>чĕлхем! Таса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2B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хĕлхем…» </w:t>
            </w:r>
            <w:r w:rsidRPr="00441884">
              <w:rPr>
                <w:rFonts w:ascii="Times New Roman" w:hAnsi="Times New Roman"/>
                <w:sz w:val="24"/>
                <w:szCs w:val="24"/>
                <w:lang w:val="ru-RU"/>
              </w:rPr>
              <w:t>(«Родной язык!»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0C80">
              <w:rPr>
                <w:rFonts w:ascii="Times New Roman" w:hAnsi="Times New Roman"/>
                <w:color w:val="000000"/>
                <w:lang w:val="ru-RU"/>
              </w:rPr>
              <w:t>Митта Ваçлейě. Стихотворение «Тăван чĕлхем! Таса хĕлхем…»</w:t>
            </w:r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hyperlink r:id="rId367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yandex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</w:hyperlink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368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wikipedia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/Митта,_Василий_Егорович</w:t>
              </w:r>
            </w:hyperlink>
            <w:r w:rsidRPr="00370C80">
              <w:rPr>
                <w:rFonts w:ascii="Times New Roman" w:hAnsi="Times New Roman"/>
                <w:lang w:val="ru-RU"/>
              </w:rPr>
              <w:t>.</w:t>
            </w:r>
          </w:p>
          <w:p w:rsidR="00F018B7" w:rsidRPr="00FA39E1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Поэзия Василия Митты</w:t>
            </w:r>
          </w:p>
          <w:p w:rsidR="00F018B7" w:rsidRPr="00370C80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369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https://infourok.ru/poeziya-vasiliya-mitty-4728019.html</w:t>
              </w:r>
            </w:hyperlink>
          </w:p>
        </w:tc>
      </w:tr>
      <w:tr w:rsidR="00F018B7" w:rsidRPr="002A6096" w:rsidTr="00441884">
        <w:tc>
          <w:tcPr>
            <w:tcW w:w="644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8.3</w:t>
            </w:r>
          </w:p>
        </w:tc>
        <w:tc>
          <w:tcPr>
            <w:tcW w:w="2158" w:type="dxa"/>
            <w:shd w:val="clear" w:color="auto" w:fill="auto"/>
          </w:tcPr>
          <w:p w:rsidR="00F018B7" w:rsidRPr="006E2BD7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E3642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Геннадий Волков. «Ылтăн çĕр» («Золотая земля»).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018B7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«Волков Геннадий Никандрович» </w:t>
            </w:r>
            <w:hyperlink r:id="rId370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_-342853.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</w:tc>
      </w:tr>
      <w:tr w:rsidR="00F018B7" w:rsidRPr="002A6096" w:rsidTr="00441884">
        <w:tc>
          <w:tcPr>
            <w:tcW w:w="644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8.4</w:t>
            </w:r>
          </w:p>
        </w:tc>
        <w:tc>
          <w:tcPr>
            <w:tcW w:w="2158" w:type="dxa"/>
            <w:shd w:val="clear" w:color="auto" w:fill="auto"/>
          </w:tcPr>
          <w:p w:rsidR="00F018B7" w:rsidRPr="00E36423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642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Юхма Мишши. «Хаклă çĕрĕм-шывăм» («Родина»)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Default="00E36423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71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https://ru.wikipedia.org/wiki/%D0%AE%D1%85%D0%BC%D0%B0,_%D0%9C%D0%B8%D1%88%D1%88%D0%B8</w:t>
              </w:r>
            </w:hyperlink>
          </w:p>
          <w:p w:rsid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72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https://наследиечувашии.рф/russian/%D1%8E%D1%85%D0%BC%D0%B0-%D0%BC%D0%B8%D1%85%D0%B0%D0%</w:t>
              </w:r>
            </w:hyperlink>
          </w:p>
          <w:p w:rsid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73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https://batyr.cap.ru/news/2016/04/09/imena-na-vse-vremena-mihail-yuhma?ysclid=lr9a3s5e8u257534248</w:t>
              </w:r>
            </w:hyperlink>
          </w:p>
          <w:p w:rsid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Презентация о жизни деятельности М.Н. </w:t>
            </w:r>
            <w:r>
              <w:rPr>
                <w:rFonts w:ascii="Times New Roman" w:hAnsi="Times New Roman"/>
                <w:lang w:val="ru-RU"/>
              </w:rPr>
              <w:lastRenderedPageBreak/>
              <w:t>Юхмы</w:t>
            </w:r>
          </w:p>
          <w:p w:rsid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74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http://www.myshared.ru/slide/321346/?ysclid=lr9a4t9z3w167286264</w:t>
              </w:r>
            </w:hyperlink>
          </w:p>
          <w:p w:rsidR="00E36423" w:rsidRPr="00C72219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2A6096" w:rsidTr="00441884">
        <w:tc>
          <w:tcPr>
            <w:tcW w:w="644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8.5</w:t>
            </w:r>
          </w:p>
        </w:tc>
        <w:tc>
          <w:tcPr>
            <w:tcW w:w="2158" w:type="dxa"/>
            <w:shd w:val="clear" w:color="auto" w:fill="auto"/>
          </w:tcPr>
          <w:p w:rsidR="00F018B7" w:rsidRPr="00E36423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642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Валентин Урдаш. «Тăванран та тăван» («Дороже родственника»)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75" w:history="1">
              <w:r w:rsidRPr="00E36423">
                <w:rPr>
                  <w:rStyle w:val="aa"/>
                  <w:rFonts w:ascii="Times New Roman" w:hAnsi="Times New Roman"/>
                  <w:lang w:val="ru-RU"/>
                </w:rPr>
                <w:t>https://www.chuvash.org/lib/author/115.html?ysclid=lr9a6t0p1v184897920</w:t>
              </w:r>
            </w:hyperlink>
          </w:p>
          <w:p w:rsidR="00E36423" w:rsidRPr="00E36423" w:rsidRDefault="00E36423" w:rsidP="00E36423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Презентация «</w:t>
            </w:r>
            <w:r w:rsidRPr="00E36423"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 xml:space="preserve">Валентин Урташ – </w:t>
            </w:r>
            <w:r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вилĕме юрăпа çĕнтернĕ паттăр»</w:t>
            </w:r>
          </w:p>
          <w:p w:rsidR="00E36423" w:rsidRPr="00E36423" w:rsidRDefault="00E36423" w:rsidP="00E36423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76" w:history="1">
              <w:r w:rsidRPr="00193092">
                <w:rPr>
                  <w:rStyle w:val="aa"/>
                  <w:rFonts w:ascii="Times New Roman" w:hAnsi="Times New Roman"/>
                  <w:lang w:val="ru-RU"/>
                </w:rPr>
                <w:t>https://infourok.ru/prezentaciya-valentin-urtash-vilme-yurpa-ntern-pattr-3632133.html?ysclid=lr9a794hwb404858290</w:t>
              </w:r>
            </w:hyperlink>
          </w:p>
        </w:tc>
      </w:tr>
      <w:tr w:rsidR="00F018B7" w:rsidRPr="002A6096" w:rsidTr="00441884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2A6096" w:rsidTr="00441884">
        <w:tc>
          <w:tcPr>
            <w:tcW w:w="9889" w:type="dxa"/>
            <w:gridSpan w:val="6"/>
            <w:shd w:val="clear" w:color="auto" w:fill="auto"/>
          </w:tcPr>
          <w:p w:rsidR="00F018B7" w:rsidRPr="006E2BD7" w:rsidRDefault="00F018B7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8153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  <w:r w:rsidRPr="006E2BD7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  <w:r w:rsidRPr="006E2B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Родине и родных, связи поколений, нравственном долге перед близкими</w:t>
            </w:r>
          </w:p>
        </w:tc>
      </w:tr>
      <w:tr w:rsidR="00F018B7" w:rsidRPr="00370C80" w:rsidTr="00441884">
        <w:tc>
          <w:tcPr>
            <w:tcW w:w="644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9.1</w:t>
            </w:r>
          </w:p>
        </w:tc>
        <w:tc>
          <w:tcPr>
            <w:tcW w:w="2158" w:type="dxa"/>
            <w:shd w:val="clear" w:color="auto" w:fill="auto"/>
          </w:tcPr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 Калган. Рассказ «Панулми» («Яблоко»)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«Панулми» калав</w:t>
            </w:r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377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haylav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/1732.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Калган (Антонов) Александр Дмитриевич</w:t>
            </w:r>
          </w:p>
          <w:p w:rsidR="00F018B7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78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kalgan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79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https://vulacv.wordpress.com/александр-кaлкан/</w:t>
              </w:r>
            </w:hyperlink>
          </w:p>
        </w:tc>
      </w:tr>
      <w:tr w:rsidR="00F018B7" w:rsidRPr="00F018B7" w:rsidTr="00441884">
        <w:tc>
          <w:tcPr>
            <w:tcW w:w="644" w:type="dxa"/>
            <w:shd w:val="clear" w:color="auto" w:fill="auto"/>
          </w:tcPr>
          <w:p w:rsidR="00F018B7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9.2</w:t>
            </w:r>
          </w:p>
        </w:tc>
        <w:tc>
          <w:tcPr>
            <w:tcW w:w="2158" w:type="dxa"/>
            <w:shd w:val="clear" w:color="auto" w:fill="auto"/>
          </w:tcPr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 Калган. Рассказ «Панулми» («Яблоко»)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«Панулми» калав</w:t>
            </w:r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380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haylav</w:t>
              </w:r>
              <w:r w:rsidRPr="00370C8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/1732.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lang w:val="ru-RU"/>
              </w:rPr>
              <w:t>Калган (Антонов) Александр Дмитриевич</w:t>
            </w:r>
          </w:p>
          <w:p w:rsidR="00F018B7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81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kalgan</w:t>
              </w:r>
              <w:r w:rsidRPr="00370C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F018B7" w:rsidRPr="00370C80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82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vulacv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wordpress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/александр-к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018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лкан/</w:t>
              </w:r>
            </w:hyperlink>
          </w:p>
        </w:tc>
      </w:tr>
      <w:tr w:rsidR="00F018B7" w:rsidRPr="002A6096" w:rsidTr="00441884">
        <w:tc>
          <w:tcPr>
            <w:tcW w:w="2802" w:type="dxa"/>
            <w:gridSpan w:val="2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F018B7" w:rsidRPr="002A6096" w:rsidTr="00441884">
        <w:tc>
          <w:tcPr>
            <w:tcW w:w="9889" w:type="dxa"/>
            <w:gridSpan w:val="6"/>
            <w:shd w:val="clear" w:color="auto" w:fill="auto"/>
          </w:tcPr>
          <w:p w:rsidR="00F018B7" w:rsidRPr="00F74CD8" w:rsidRDefault="00F018B7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81533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10</w:t>
            </w:r>
            <w:r w:rsidRPr="00F74CD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  <w:r w:rsidRPr="00F74CD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повышении роли (мотивации) знания, творческих начал, мастерства</w:t>
            </w:r>
          </w:p>
        </w:tc>
      </w:tr>
      <w:tr w:rsidR="00F018B7" w:rsidRPr="002A6096" w:rsidTr="00441884">
        <w:tc>
          <w:tcPr>
            <w:tcW w:w="644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10.1</w:t>
            </w:r>
          </w:p>
        </w:tc>
        <w:tc>
          <w:tcPr>
            <w:tcW w:w="2158" w:type="dxa"/>
            <w:shd w:val="clear" w:color="auto" w:fill="auto"/>
          </w:tcPr>
          <w:p w:rsidR="00F018B7" w:rsidRPr="00F74CD8" w:rsidRDefault="00F018B7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Юрий Скворцов.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Рассказ «Палламан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ача» («Незнакомый ребенок»)</w:t>
            </w:r>
          </w:p>
        </w:tc>
        <w:tc>
          <w:tcPr>
            <w:tcW w:w="850" w:type="dxa"/>
            <w:shd w:val="clear" w:color="auto" w:fill="auto"/>
          </w:tcPr>
          <w:p w:rsidR="00F018B7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018B7" w:rsidRPr="0019279E" w:rsidRDefault="00F018B7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018B7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018B7" w:rsidRPr="00920507" w:rsidRDefault="00F018B7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0507">
              <w:rPr>
                <w:rFonts w:ascii="Times New Roman" w:eastAsia="Times New Roman" w:hAnsi="Times New Roman"/>
                <w:lang w:eastAsia="ru-RU"/>
              </w:rPr>
              <w:t>Биография</w:t>
            </w:r>
          </w:p>
          <w:p w:rsidR="00F018B7" w:rsidRPr="00C72219" w:rsidRDefault="00F018B7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83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https://portal.shkul.su/</w:t>
              </w:r>
            </w:hyperlink>
          </w:p>
        </w:tc>
      </w:tr>
      <w:tr w:rsidR="00C70138" w:rsidRPr="002A6096" w:rsidTr="00441884">
        <w:tc>
          <w:tcPr>
            <w:tcW w:w="644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10.2</w:t>
            </w:r>
          </w:p>
        </w:tc>
        <w:tc>
          <w:tcPr>
            <w:tcW w:w="2158" w:type="dxa"/>
            <w:shd w:val="clear" w:color="auto" w:fill="auto"/>
          </w:tcPr>
          <w:p w:rsidR="00C70138" w:rsidRPr="00F74CD8" w:rsidRDefault="00C70138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Юрий Скворцов.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Рассказ «Палламан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ача» («Незнакомый ребенок»)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70138" w:rsidRPr="00920507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920507">
              <w:rPr>
                <w:rFonts w:ascii="Times New Roman" w:eastAsia="Times New Roman" w:hAnsi="Times New Roman"/>
                <w:lang w:val="ru-RU" w:eastAsia="ru-RU"/>
              </w:rPr>
              <w:t>Биография</w:t>
            </w:r>
          </w:p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84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7013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portal</w:t>
              </w:r>
              <w:r w:rsidRPr="00C7013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shkul</w:t>
              </w:r>
              <w:r w:rsidRPr="00C7013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su</w:t>
              </w:r>
              <w:r w:rsidRPr="00C7013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C70138" w:rsidRPr="002A6096" w:rsidTr="00441884">
        <w:tc>
          <w:tcPr>
            <w:tcW w:w="2802" w:type="dxa"/>
            <w:gridSpan w:val="2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C70138" w:rsidRPr="002A6096" w:rsidTr="00441884">
        <w:tc>
          <w:tcPr>
            <w:tcW w:w="9889" w:type="dxa"/>
            <w:gridSpan w:val="6"/>
            <w:shd w:val="clear" w:color="auto" w:fill="auto"/>
          </w:tcPr>
          <w:p w:rsidR="00C70138" w:rsidRPr="00F74CD8" w:rsidRDefault="00C70138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4CD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11:</w:t>
            </w:r>
            <w:r w:rsidRPr="00F74CD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 социальных явлениях, интернациональном характере общественной жизни и культуры, взаимопомощи. </w:t>
            </w:r>
            <w:r w:rsidRPr="00F74CD8">
              <w:rPr>
                <w:rFonts w:ascii="Times New Roman" w:hAnsi="Times New Roman"/>
                <w:b/>
                <w:sz w:val="24"/>
                <w:szCs w:val="24"/>
              </w:rPr>
              <w:t>Значение доверительногои уважительного отношения друг к другу</w:t>
            </w:r>
          </w:p>
        </w:tc>
      </w:tr>
      <w:tr w:rsidR="00C70138" w:rsidRPr="002A6096" w:rsidTr="00441884">
        <w:tc>
          <w:tcPr>
            <w:tcW w:w="644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11.1</w:t>
            </w:r>
          </w:p>
        </w:tc>
        <w:tc>
          <w:tcPr>
            <w:tcW w:w="2158" w:type="dxa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4CD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Николай Симунов.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нсценировка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Салам кала» («Передай салам»),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отрывок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из драмы «Сурпан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тĕрри» («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Узор сурбана!»)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385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a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theme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/326.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html</w:t>
              </w:r>
            </w:hyperlink>
          </w:p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70C80">
              <w:rPr>
                <w:rFonts w:ascii="Times New Roman" w:hAnsi="Times New Roman"/>
                <w:bCs/>
                <w:lang w:val="ru-RU"/>
              </w:rPr>
              <w:t>Видео</w:t>
            </w:r>
          </w:p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386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youtube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com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watch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v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rul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8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OZLu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tI</w:t>
              </w:r>
            </w:hyperlink>
          </w:p>
          <w:p w:rsidR="00C70138" w:rsidRPr="00370C80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bCs/>
                <w:lang w:val="ru-RU"/>
              </w:rPr>
              <w:t>«Звенящее серебро тухьи</w:t>
            </w:r>
            <w:r>
              <w:rPr>
                <w:rFonts w:ascii="Times New Roman" w:hAnsi="Times New Roman"/>
                <w:bCs/>
                <w:lang w:val="ru-RU"/>
              </w:rPr>
              <w:t xml:space="preserve">» </w:t>
            </w:r>
            <w:r w:rsidRPr="00370C80">
              <w:rPr>
                <w:rFonts w:ascii="Times New Roman" w:hAnsi="Times New Roman"/>
                <w:bCs/>
                <w:lang w:val="ru-RU"/>
              </w:rPr>
              <w:t>/ Видеофильм о чувашском национальном костюме.</w:t>
            </w:r>
          </w:p>
        </w:tc>
      </w:tr>
      <w:tr w:rsidR="00C70138" w:rsidRPr="002A6096" w:rsidTr="00441884">
        <w:tc>
          <w:tcPr>
            <w:tcW w:w="644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11.2</w:t>
            </w:r>
          </w:p>
        </w:tc>
        <w:tc>
          <w:tcPr>
            <w:tcW w:w="2158" w:type="dxa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4CD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Николай Симунов.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нсценировка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Салам кала»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(«Передай салам»),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отрывок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из драмы «Сурпан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тĕрри» («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Узор сурбана!»)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387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a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theme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/326.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html</w:t>
              </w:r>
            </w:hyperlink>
          </w:p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70C80">
              <w:rPr>
                <w:rFonts w:ascii="Times New Roman" w:hAnsi="Times New Roman"/>
                <w:bCs/>
                <w:lang w:val="ru-RU"/>
              </w:rPr>
              <w:t>Видео</w:t>
            </w:r>
          </w:p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388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youtube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com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watch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v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rul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8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OZLu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tI</w:t>
              </w:r>
            </w:hyperlink>
          </w:p>
          <w:p w:rsidR="00C70138" w:rsidRPr="00370C80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70C80">
              <w:rPr>
                <w:rFonts w:ascii="Times New Roman" w:hAnsi="Times New Roman"/>
                <w:bCs/>
                <w:lang w:val="ru-RU"/>
              </w:rPr>
              <w:lastRenderedPageBreak/>
              <w:t>«Звенящее серебро тухьи</w:t>
            </w:r>
            <w:r>
              <w:rPr>
                <w:rFonts w:ascii="Times New Roman" w:hAnsi="Times New Roman"/>
                <w:bCs/>
                <w:lang w:val="ru-RU"/>
              </w:rPr>
              <w:t xml:space="preserve">» </w:t>
            </w:r>
            <w:r w:rsidRPr="00370C80">
              <w:rPr>
                <w:rFonts w:ascii="Times New Roman" w:hAnsi="Times New Roman"/>
                <w:bCs/>
                <w:lang w:val="ru-RU"/>
              </w:rPr>
              <w:t>/ Видеофильм о чувашском национальном костюме.</w:t>
            </w:r>
          </w:p>
        </w:tc>
      </w:tr>
      <w:tr w:rsidR="00C70138" w:rsidRPr="002A6096" w:rsidTr="00441884">
        <w:tc>
          <w:tcPr>
            <w:tcW w:w="2802" w:type="dxa"/>
            <w:gridSpan w:val="2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C70138" w:rsidRPr="002A6096" w:rsidTr="00441884">
        <w:tc>
          <w:tcPr>
            <w:tcW w:w="9889" w:type="dxa"/>
            <w:gridSpan w:val="6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F74CD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  <w:r w:rsidRPr="00F74CD8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  <w:r w:rsidRPr="003E2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CD8">
              <w:rPr>
                <w:rFonts w:ascii="Times New Roman" w:hAnsi="Times New Roman"/>
                <w:b/>
                <w:sz w:val="24"/>
                <w:szCs w:val="24"/>
              </w:rPr>
              <w:t>Литература других народов</w:t>
            </w:r>
          </w:p>
        </w:tc>
      </w:tr>
      <w:tr w:rsidR="00C70138" w:rsidRPr="00370C80" w:rsidTr="00441884">
        <w:tc>
          <w:tcPr>
            <w:tcW w:w="644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12.1</w:t>
            </w:r>
          </w:p>
        </w:tc>
        <w:tc>
          <w:tcPr>
            <w:tcW w:w="2158" w:type="dxa"/>
            <w:shd w:val="clear" w:color="auto" w:fill="auto"/>
          </w:tcPr>
          <w:p w:rsidR="00C70138" w:rsidRPr="00F74CD8" w:rsidRDefault="00C70138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Габдулла Тукай. 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Поэма «Шурале» (отрывок)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Габдулла Тукай. «Шурале»</w:t>
            </w:r>
            <w:r w:rsidRPr="00370C80">
              <w:rPr>
                <w:rFonts w:ascii="Times New Roman" w:eastAsia="Times New Roman" w:hAnsi="Times New Roman"/>
                <w:lang w:val="ru-RU" w:eastAsia="ru-RU"/>
              </w:rPr>
              <w:t xml:space="preserve"> поэмин кĕске содержани. </w:t>
            </w:r>
          </w:p>
          <w:p w:rsidR="00C70138" w:rsidRPr="00370C80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</w:pP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https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://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ru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.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wikipedia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.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org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/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wiki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/%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0%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A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8%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1%83%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</w:t>
            </w:r>
            <w:r w:rsidRPr="00370C80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1%80%</w:t>
            </w:r>
          </w:p>
          <w:p w:rsidR="00C70138" w:rsidRPr="00FA39E1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D0%B0%D0%BB%D0%B5_(%D0%BF%D0%BE%D1%8</w:t>
            </w:r>
          </w:p>
          <w:p w:rsidR="00C70138" w:rsidRPr="00FA39E1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D%D0%BC%D0%B0)</w:t>
            </w:r>
          </w:p>
          <w:p w:rsidR="00C70138" w:rsidRPr="00370C80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http://litcult.ru/lyrics.analiz/1462</w:t>
            </w:r>
          </w:p>
        </w:tc>
      </w:tr>
      <w:tr w:rsidR="00C70138" w:rsidRPr="00866709" w:rsidTr="00441884">
        <w:tc>
          <w:tcPr>
            <w:tcW w:w="644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12.2</w:t>
            </w:r>
          </w:p>
        </w:tc>
        <w:tc>
          <w:tcPr>
            <w:tcW w:w="2158" w:type="dxa"/>
            <w:shd w:val="clear" w:color="auto" w:fill="auto"/>
          </w:tcPr>
          <w:p w:rsidR="00C70138" w:rsidRPr="00F74CD8" w:rsidRDefault="00C70138" w:rsidP="006F7D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Хамид Алимджан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</w:t>
            </w:r>
            <w:r w:rsidRPr="00F74CD8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«Раççей» («Россия»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). </w:t>
            </w: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E36423" w:rsidRPr="00E36423" w:rsidRDefault="00C70138" w:rsidP="006F7DC6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389" w:history="1"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bCs/>
                  <w:color w:val="0563C1"/>
                  <w:u w:val="single"/>
                </w:rPr>
                <w:t>download</w:t>
              </w:r>
              <w:r w:rsidRPr="00370C80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/94</w:t>
              </w:r>
            </w:hyperlink>
          </w:p>
          <w:p w:rsidR="00C70138" w:rsidRPr="00920507" w:rsidRDefault="0086670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90" w:history="1">
              <w:r w:rsidRPr="00193092">
                <w:rPr>
                  <w:rStyle w:val="aa"/>
                  <w:rFonts w:ascii="Times New Roman" w:hAnsi="Times New Roman"/>
                </w:rPr>
                <w:t>https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193092">
                <w:rPr>
                  <w:rStyle w:val="aa"/>
                  <w:rFonts w:ascii="Times New Roman" w:hAnsi="Times New Roman"/>
                </w:rPr>
                <w:t>ru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193092">
                <w:rPr>
                  <w:rStyle w:val="aa"/>
                  <w:rFonts w:ascii="Times New Roman" w:hAnsi="Times New Roman"/>
                </w:rPr>
                <w:t>wikipedia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193092">
                <w:rPr>
                  <w:rStyle w:val="aa"/>
                  <w:rFonts w:ascii="Times New Roman" w:hAnsi="Times New Roman"/>
                </w:rPr>
                <w:t>org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193092">
                <w:rPr>
                  <w:rStyle w:val="aa"/>
                  <w:rFonts w:ascii="Times New Roman" w:hAnsi="Times New Roman"/>
                </w:rPr>
                <w:t>wiki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/%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A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5%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BC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8%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4_%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0%90%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BB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8%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193092">
                <w:rPr>
                  <w:rStyle w:val="aa"/>
                  <w:rFonts w:ascii="Times New Roman" w:hAnsi="Times New Roman"/>
                  <w:lang w:val="ru-RU"/>
                </w:rPr>
                <w:t>0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%</w:t>
              </w:r>
              <w:r w:rsidRPr="00193092">
                <w:rPr>
                  <w:rStyle w:val="aa"/>
                  <w:rFonts w:ascii="Times New Roman" w:hAnsi="Times New Roman"/>
                </w:rPr>
                <w:t>BC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4%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6%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D</w:t>
              </w:r>
              <w:r w:rsidRPr="00866709">
                <w:rPr>
                  <w:rStyle w:val="aa"/>
                  <w:rFonts w:ascii="Times New Roman" w:hAnsi="Times New Roman"/>
                  <w:lang w:val="ru-RU"/>
                </w:rPr>
                <w:t>0%</w:t>
              </w:r>
              <w:r w:rsidRPr="00193092">
                <w:rPr>
                  <w:rStyle w:val="aa"/>
                  <w:rFonts w:ascii="Times New Roman" w:hAnsi="Times New Roman"/>
                </w:rPr>
                <w:t>BD</w:t>
              </w:r>
            </w:hyperlink>
          </w:p>
          <w:p w:rsidR="00866709" w:rsidRPr="00866709" w:rsidRDefault="0086670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866709">
              <w:rPr>
                <w:rFonts w:ascii="Times New Roman" w:hAnsi="Times New Roman"/>
                <w:bCs/>
                <w:lang w:val="ru-RU"/>
              </w:rPr>
              <w:t>Презентация урока по литературе на тему: «Хамид Алимджан</w:t>
            </w:r>
            <w:r>
              <w:rPr>
                <w:rFonts w:ascii="Times New Roman" w:hAnsi="Times New Roman"/>
                <w:bCs/>
                <w:lang w:val="ru-RU"/>
              </w:rPr>
              <w:t>»</w:t>
            </w:r>
          </w:p>
          <w:p w:rsidR="00866709" w:rsidRPr="00866709" w:rsidRDefault="00866709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91" w:history="1">
              <w:r w:rsidRPr="00866709">
                <w:rPr>
                  <w:rStyle w:val="aa"/>
                  <w:rFonts w:ascii="Times New Roman" w:hAnsi="Times New Roman"/>
                  <w:lang w:val="ru-RU"/>
                </w:rPr>
                <w:t>https://multiurok.ru/files/uchebnaia-multimediinaia-prezentatsiia-uroka-po-1.html?ysclid=lr9a9sz8gb487434409</w:t>
              </w:r>
            </w:hyperlink>
          </w:p>
        </w:tc>
      </w:tr>
      <w:tr w:rsidR="00C70138" w:rsidRPr="002A6096" w:rsidTr="00441884">
        <w:tc>
          <w:tcPr>
            <w:tcW w:w="644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12.3</w:t>
            </w:r>
          </w:p>
        </w:tc>
        <w:tc>
          <w:tcPr>
            <w:tcW w:w="2158" w:type="dxa"/>
            <w:shd w:val="clear" w:color="auto" w:fill="auto"/>
          </w:tcPr>
          <w:p w:rsidR="00C70138" w:rsidRPr="00F74CD8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850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70138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C70138" w:rsidRPr="002A6096" w:rsidTr="00441884">
        <w:tc>
          <w:tcPr>
            <w:tcW w:w="2802" w:type="dxa"/>
            <w:gridSpan w:val="2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C70138" w:rsidRPr="002A6096" w:rsidTr="00441884">
        <w:tc>
          <w:tcPr>
            <w:tcW w:w="2802" w:type="dxa"/>
            <w:gridSpan w:val="2"/>
            <w:shd w:val="clear" w:color="auto" w:fill="auto"/>
          </w:tcPr>
          <w:p w:rsidR="00C70138" w:rsidRPr="0019279E" w:rsidRDefault="00C70138" w:rsidP="006F7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70138" w:rsidRPr="0019279E" w:rsidRDefault="00C70138" w:rsidP="006F7DC6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C70138" w:rsidRPr="00C72219" w:rsidRDefault="00C70138" w:rsidP="006F7DC6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</w:tbl>
    <w:p w:rsidR="00175DAB" w:rsidRDefault="00175DAB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</w:p>
    <w:p w:rsidR="00114926" w:rsidRDefault="00114926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</w:p>
    <w:p w:rsidR="00C72219" w:rsidRPr="0031067D" w:rsidRDefault="00C72219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  <w:r w:rsidRPr="0031067D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ТЕМАТИЧЕСКОЕ ПЛАНИРОВАНИЕ</w:t>
      </w:r>
    </w:p>
    <w:p w:rsidR="00C72219" w:rsidRPr="0031067D" w:rsidRDefault="00C72219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>9</w:t>
      </w:r>
      <w:r w:rsidRPr="0031067D"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  <w:t xml:space="preserve"> КЛАСС</w:t>
      </w:r>
    </w:p>
    <w:p w:rsidR="00C72219" w:rsidRPr="0031067D" w:rsidRDefault="00C72219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58"/>
        <w:gridCol w:w="850"/>
        <w:gridCol w:w="851"/>
        <w:gridCol w:w="850"/>
        <w:gridCol w:w="4536"/>
      </w:tblGrid>
      <w:tr w:rsidR="00C72219" w:rsidRPr="00913151" w:rsidTr="007968ED">
        <w:tc>
          <w:tcPr>
            <w:tcW w:w="644" w:type="dxa"/>
            <w:vMerge w:val="restart"/>
            <w:shd w:val="clear" w:color="auto" w:fill="auto"/>
          </w:tcPr>
          <w:p w:rsidR="00C72219" w:rsidRPr="00913151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158" w:type="dxa"/>
            <w:vMerge w:val="restart"/>
            <w:shd w:val="clear" w:color="auto" w:fill="auto"/>
          </w:tcPr>
          <w:p w:rsidR="00C72219" w:rsidRPr="00913151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72219" w:rsidRPr="00913151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C72219" w:rsidRPr="00913151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72219" w:rsidRPr="00913151" w:rsidTr="007968ED">
        <w:tc>
          <w:tcPr>
            <w:tcW w:w="644" w:type="dxa"/>
            <w:vMerge/>
            <w:shd w:val="clear" w:color="auto" w:fill="auto"/>
          </w:tcPr>
          <w:p w:rsidR="00C72219" w:rsidRPr="00913151" w:rsidRDefault="00C72219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:rsidR="00C72219" w:rsidRPr="00913151" w:rsidRDefault="00C72219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72219" w:rsidRPr="00913151" w:rsidRDefault="00C7221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C72219" w:rsidRPr="00913151" w:rsidRDefault="00C7221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контрольные работы</w:t>
            </w:r>
          </w:p>
        </w:tc>
        <w:tc>
          <w:tcPr>
            <w:tcW w:w="850" w:type="dxa"/>
            <w:shd w:val="clear" w:color="auto" w:fill="auto"/>
          </w:tcPr>
          <w:p w:rsidR="00C72219" w:rsidRPr="00913151" w:rsidRDefault="00C7221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3151">
              <w:rPr>
                <w:rStyle w:val="a4"/>
                <w:rFonts w:ascii="Times New Roman" w:hAnsi="Times New Roman"/>
                <w:kern w:val="2"/>
                <w:sz w:val="24"/>
                <w:szCs w:val="24"/>
              </w:rPr>
              <w:t>практические работы</w:t>
            </w:r>
          </w:p>
        </w:tc>
        <w:tc>
          <w:tcPr>
            <w:tcW w:w="4536" w:type="dxa"/>
            <w:vMerge/>
            <w:shd w:val="clear" w:color="auto" w:fill="auto"/>
          </w:tcPr>
          <w:p w:rsidR="00C72219" w:rsidRPr="00913151" w:rsidRDefault="00C72219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72219" w:rsidRPr="002A6096" w:rsidTr="007968ED">
        <w:tc>
          <w:tcPr>
            <w:tcW w:w="9889" w:type="dxa"/>
            <w:gridSpan w:val="6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19279E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ru-RU"/>
              </w:rPr>
              <w:t>Раздел 1:</w:t>
            </w:r>
            <w:r w:rsidRPr="0019279E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1B3F65">
              <w:rPr>
                <w:rFonts w:ascii="Times New Roman" w:eastAsia="Times New Roman" w:hAnsi="Times New Roman"/>
                <w:b/>
                <w:sz w:val="24"/>
                <w:szCs w:val="24"/>
              </w:rPr>
              <w:t>Фолькл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 (устное народное творчество)</w:t>
            </w:r>
          </w:p>
        </w:tc>
      </w:tr>
      <w:tr w:rsidR="00C72219" w:rsidRPr="002A6096" w:rsidTr="007968ED">
        <w:tc>
          <w:tcPr>
            <w:tcW w:w="644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2158" w:type="dxa"/>
            <w:shd w:val="clear" w:color="auto" w:fill="auto"/>
          </w:tcPr>
          <w:p w:rsidR="00C72219" w:rsidRPr="0019279E" w:rsidRDefault="00885F88" w:rsidP="00D7198E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Халапсем. </w:t>
            </w:r>
            <w:r w:rsidR="00C72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Улăп халапĕсем (</w:t>
            </w:r>
            <w:r w:rsidR="00C72219" w:rsidRPr="001B3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Легенды, мифы. Легенды об Улыпах</w:t>
            </w:r>
            <w:r w:rsidR="00C72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72219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72219" w:rsidRPr="00FA39E1" w:rsidRDefault="00C72219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A39E1">
              <w:rPr>
                <w:rFonts w:ascii="Times New Roman" w:hAnsi="Times New Roman"/>
                <w:sz w:val="22"/>
                <w:szCs w:val="22"/>
              </w:rPr>
              <w:t xml:space="preserve">Улăп халапĕсем </w:t>
            </w:r>
            <w:hyperlink r:id="rId392" w:history="1">
              <w:r w:rsidRPr="00FA39E1">
                <w:rPr>
                  <w:rStyle w:val="aa"/>
                  <w:rFonts w:ascii="Times New Roman" w:hAnsi="Times New Roman"/>
                  <w:sz w:val="22"/>
                  <w:szCs w:val="22"/>
                </w:rPr>
                <w:t>http://elbib.nbchr.ru/lib_files/0/kchs_0_0000017.pdf</w:t>
              </w:r>
            </w:hyperlink>
          </w:p>
          <w:p w:rsidR="00C72219" w:rsidRPr="00FA39E1" w:rsidRDefault="00C72219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393" w:history="1">
              <w:r w:rsidRPr="00FA39E1">
                <w:rPr>
                  <w:rStyle w:val="aa"/>
                  <w:rFonts w:ascii="Times New Roman" w:hAnsi="Times New Roman"/>
                  <w:sz w:val="22"/>
                  <w:szCs w:val="22"/>
                </w:rPr>
                <w:t>http://portal.shkul.su/a/theme/307.html</w:t>
              </w:r>
            </w:hyperlink>
          </w:p>
          <w:p w:rsidR="00C72219" w:rsidRPr="002A6096" w:rsidRDefault="00C72219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2219" w:rsidRPr="002A6096" w:rsidTr="007968ED">
        <w:tc>
          <w:tcPr>
            <w:tcW w:w="2802" w:type="dxa"/>
            <w:gridSpan w:val="2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C72219" w:rsidRPr="0019279E" w:rsidRDefault="00C72219" w:rsidP="00D7198E">
            <w:pPr>
              <w:spacing w:after="0" w:line="240" w:lineRule="auto"/>
              <w:ind w:firstLine="49"/>
              <w:contextualSpacing/>
              <w:rPr>
                <w:sz w:val="24"/>
                <w:szCs w:val="24"/>
              </w:rPr>
            </w:pPr>
          </w:p>
        </w:tc>
      </w:tr>
      <w:tr w:rsidR="00C72219" w:rsidRPr="002A6096" w:rsidTr="007968ED">
        <w:tc>
          <w:tcPr>
            <w:tcW w:w="9889" w:type="dxa"/>
            <w:gridSpan w:val="6"/>
            <w:shd w:val="clear" w:color="auto" w:fill="auto"/>
          </w:tcPr>
          <w:p w:rsidR="00C72219" w:rsidRPr="00C72219" w:rsidRDefault="00C72219" w:rsidP="004A5B3C">
            <w:pPr>
              <w:spacing w:after="0" w:line="240" w:lineRule="auto"/>
              <w:ind w:firstLine="4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Раздел 2:</w:t>
            </w:r>
            <w:r w:rsidRPr="0019279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722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 славных сыновьях и дочерях чувашского народа. Народные герои как литературные образы</w:t>
            </w:r>
          </w:p>
        </w:tc>
      </w:tr>
      <w:tr w:rsidR="00C72219" w:rsidRPr="002A6096" w:rsidTr="007968ED">
        <w:tc>
          <w:tcPr>
            <w:tcW w:w="644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kern w:val="2"/>
                <w:sz w:val="24"/>
                <w:szCs w:val="24"/>
              </w:rPr>
              <w:t>2.1</w:t>
            </w:r>
          </w:p>
        </w:tc>
        <w:tc>
          <w:tcPr>
            <w:tcW w:w="2158" w:type="dxa"/>
            <w:shd w:val="clear" w:color="auto" w:fill="auto"/>
          </w:tcPr>
          <w:p w:rsidR="00C72219" w:rsidRPr="00C72219" w:rsidRDefault="00C72219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Педерки. Инсценировка «Çутталла» («К 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свету!») (по повести «Мальчик из чувашского села Кушка»)</w:t>
            </w:r>
          </w:p>
        </w:tc>
        <w:tc>
          <w:tcPr>
            <w:tcW w:w="850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72219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72219" w:rsidRPr="00C72219" w:rsidRDefault="00C7221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72219">
              <w:rPr>
                <w:rFonts w:ascii="Times New Roman" w:hAnsi="Times New Roman"/>
                <w:lang w:val="ru-RU"/>
              </w:rPr>
              <w:t xml:space="preserve">Мальчик из чувашского села </w:t>
            </w:r>
          </w:p>
          <w:p w:rsidR="00C72219" w:rsidRPr="00C72219" w:rsidRDefault="00C7221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394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chuvash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lib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blogspot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com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/2015/04/</w:t>
              </w:r>
              <w:r w:rsidRPr="00FA39E1">
                <w:rPr>
                  <w:rStyle w:val="aa"/>
                  <w:rFonts w:ascii="Times New Roman" w:hAnsi="Times New Roman"/>
                </w:rPr>
                <w:t>blog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post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_14.</w:t>
              </w:r>
              <w:r w:rsidRPr="00FA39E1">
                <w:rPr>
                  <w:rStyle w:val="aa"/>
                  <w:rFonts w:ascii="Times New Roman" w:hAnsi="Times New Roman"/>
                </w:rPr>
                <w:t>html</w:t>
              </w:r>
            </w:hyperlink>
          </w:p>
          <w:p w:rsidR="00C72219" w:rsidRPr="00C72219" w:rsidRDefault="00C7221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C72219" w:rsidRPr="002A6096" w:rsidTr="007968ED">
        <w:tc>
          <w:tcPr>
            <w:tcW w:w="2802" w:type="dxa"/>
            <w:gridSpan w:val="2"/>
            <w:shd w:val="clear" w:color="auto" w:fill="auto"/>
          </w:tcPr>
          <w:p w:rsidR="00C72219" w:rsidRPr="00C72219" w:rsidRDefault="00C7221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72219" w:rsidRPr="0019279E" w:rsidRDefault="00C72219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:rsidR="00C72219" w:rsidRPr="002A6096" w:rsidRDefault="00C7221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C72219" w:rsidRPr="002A6096" w:rsidTr="007968ED">
        <w:tc>
          <w:tcPr>
            <w:tcW w:w="9889" w:type="dxa"/>
            <w:gridSpan w:val="6"/>
            <w:shd w:val="clear" w:color="auto" w:fill="auto"/>
          </w:tcPr>
          <w:p w:rsidR="00C72219" w:rsidRPr="00C72219" w:rsidRDefault="00C72219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3: О целеустремлённых, чистых душой людях, о трудолюбии, чистоте и бережливости, о смысле жизни, чести, добросовестности, стойкости и выдержке</w:t>
            </w:r>
          </w:p>
        </w:tc>
      </w:tr>
      <w:tr w:rsidR="00885F88" w:rsidRPr="00885F88" w:rsidTr="007968ED">
        <w:tc>
          <w:tcPr>
            <w:tcW w:w="644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3.1</w:t>
            </w:r>
          </w:p>
        </w:tc>
        <w:tc>
          <w:tcPr>
            <w:tcW w:w="2158" w:type="dxa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Иван</w:t>
            </w:r>
            <w:r w:rsidRPr="001B3F6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Яковлев. «Килĕшсе ĕçленĕ ĕç пысăк усăллă…» («Любую работу делайте с любовью…») (отрывок из «Чăваш халăхне панă халал» («Духовное завещание чувашскому народу»)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85F88" w:rsidRPr="00885F88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85F88">
              <w:rPr>
                <w:rFonts w:ascii="Times New Roman" w:eastAsia="Times New Roman" w:hAnsi="Times New Roman"/>
                <w:lang w:eastAsia="ru-RU"/>
              </w:rPr>
              <w:t>Халал</w:t>
            </w:r>
          </w:p>
          <w:p w:rsidR="00885F88" w:rsidRPr="00885F88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95" w:history="1">
              <w:r w:rsidRPr="00FA39E1">
                <w:rPr>
                  <w:rStyle w:val="aa"/>
                  <w:rFonts w:ascii="Times New Roman" w:hAnsi="Times New Roman"/>
                </w:rPr>
                <w:t>https://vulacv.wordpress.com/2008/06/24/чaваш-халaхне-панa-халал-иван-яковлев-ivan-jakkavl/</w:t>
              </w:r>
            </w:hyperlink>
          </w:p>
        </w:tc>
      </w:tr>
      <w:tr w:rsidR="00885F88" w:rsidRPr="00885F88" w:rsidTr="007968ED">
        <w:tc>
          <w:tcPr>
            <w:tcW w:w="644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2158" w:type="dxa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Марина</w:t>
            </w:r>
            <w:r w:rsidRPr="001B3F6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Карягина. Рассказ «Слива вăрри» («Косточка сливы»)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85F88" w:rsidRPr="00885F88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85F88">
              <w:rPr>
                <w:rFonts w:ascii="Times New Roman" w:eastAsia="Times New Roman" w:hAnsi="Times New Roman"/>
                <w:lang w:eastAsia="ru-RU"/>
              </w:rPr>
              <w:t>Видео</w:t>
            </w:r>
          </w:p>
          <w:p w:rsidR="00885F88" w:rsidRPr="00885F88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96" w:history="1">
              <w:r w:rsidRPr="00FA39E1">
                <w:rPr>
                  <w:rStyle w:val="aa"/>
                  <w:rFonts w:ascii="Times New Roman" w:hAnsi="Times New Roman"/>
                </w:rPr>
                <w:t>https://www.youtube.com/watch?v=leYbOMfYHhA</w:t>
              </w:r>
            </w:hyperlink>
          </w:p>
        </w:tc>
      </w:tr>
      <w:tr w:rsidR="00885F88" w:rsidRPr="002A6096" w:rsidTr="007968ED">
        <w:tc>
          <w:tcPr>
            <w:tcW w:w="2802" w:type="dxa"/>
            <w:gridSpan w:val="2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85F88" w:rsidRPr="002A6096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885F88" w:rsidRPr="002A6096" w:rsidTr="007968ED">
        <w:tc>
          <w:tcPr>
            <w:tcW w:w="9889" w:type="dxa"/>
            <w:gridSpan w:val="6"/>
            <w:shd w:val="clear" w:color="auto" w:fill="auto"/>
          </w:tcPr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4: О здоровом образе жизни, о физическом, умственном и нравственном состоянии общества</w:t>
            </w:r>
          </w:p>
        </w:tc>
      </w:tr>
      <w:tr w:rsidR="00885F88" w:rsidRPr="00C72219" w:rsidTr="007968ED">
        <w:tc>
          <w:tcPr>
            <w:tcW w:w="644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2158" w:type="dxa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Василий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Митта. Стихотворение «И мĕн пуян...»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(«Чем будешь богат»)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85F88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bCs/>
                <w:lang w:val="ru-RU" w:eastAsia="ru-RU"/>
              </w:rPr>
              <w:t>Видеоматериал</w:t>
            </w:r>
          </w:p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</w:pPr>
            <w:hyperlink r:id="rId397" w:history="1">
              <w:r w:rsidRPr="00FA39E1">
                <w:rPr>
                  <w:rStyle w:val="aa"/>
                  <w:rFonts w:ascii="Times New Roman" w:hAnsi="Times New Roman"/>
                  <w:bCs/>
                </w:rPr>
                <w:t>https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www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youtube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com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watch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?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v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=280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X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9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MueZ</w:t>
              </w:r>
              <w:r w:rsidRPr="00C72219">
                <w:rPr>
                  <w:rStyle w:val="aa"/>
                  <w:rFonts w:ascii="Times New Roman" w:hAnsi="Times New Roman"/>
                  <w:bCs/>
                  <w:lang w:val="ru-RU"/>
                </w:rPr>
                <w:t>_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g</w:t>
              </w:r>
            </w:hyperlink>
          </w:p>
          <w:p w:rsidR="00885F88" w:rsidRPr="00FA39E1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Текст</w:t>
            </w:r>
          </w:p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https://www.chuvash.org/wiki/И%20мӗн%20пуян...%20(Митта%20Ваҫлейӗ)</w:t>
            </w:r>
          </w:p>
        </w:tc>
      </w:tr>
      <w:tr w:rsidR="00885F88" w:rsidRPr="00C72219" w:rsidTr="007968ED">
        <w:tc>
          <w:tcPr>
            <w:tcW w:w="2802" w:type="dxa"/>
            <w:gridSpan w:val="2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85F88" w:rsidRPr="00C72219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85F88" w:rsidRPr="00C72219" w:rsidTr="007968ED">
        <w:tc>
          <w:tcPr>
            <w:tcW w:w="9889" w:type="dxa"/>
            <w:gridSpan w:val="6"/>
            <w:shd w:val="clear" w:color="auto" w:fill="auto"/>
          </w:tcPr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5: О родном доме, дружной семье, о передаче нравственных и духовных норм от старших к младшим</w:t>
            </w:r>
          </w:p>
        </w:tc>
      </w:tr>
      <w:tr w:rsidR="00885F88" w:rsidRPr="00C72219" w:rsidTr="007968ED">
        <w:tc>
          <w:tcPr>
            <w:tcW w:w="644" w:type="dxa"/>
            <w:shd w:val="clear" w:color="auto" w:fill="auto"/>
          </w:tcPr>
          <w:p w:rsidR="00885F88" w:rsidRPr="00C72219" w:rsidRDefault="00885F88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2158" w:type="dxa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Антип</w:t>
            </w:r>
            <w:r w:rsidRPr="001B3F6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Николаев. Рассказ «Юрик асламăшĕ» («Бабушка Юры»)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2219">
              <w:rPr>
                <w:rFonts w:ascii="Times New Roman" w:eastAsia="Times New Roman" w:hAnsi="Times New Roman"/>
                <w:lang w:eastAsia="ru-RU"/>
              </w:rPr>
              <w:t xml:space="preserve">Урок по рассказу </w:t>
            </w:r>
          </w:p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98" w:history="1">
              <w:r w:rsidRPr="00FA39E1">
                <w:rPr>
                  <w:rStyle w:val="aa"/>
                  <w:rFonts w:ascii="Times New Roman" w:hAnsi="Times New Roman"/>
                </w:rPr>
                <w:t>https://kopilkaurokov.ru/prochee/presentacii/urok_po_rasskazu_a_nikolaieva_iurik_aslamashie</w:t>
              </w:r>
            </w:hyperlink>
          </w:p>
        </w:tc>
      </w:tr>
      <w:tr w:rsidR="00885F88" w:rsidRPr="00C72219" w:rsidTr="007968ED">
        <w:tc>
          <w:tcPr>
            <w:tcW w:w="2802" w:type="dxa"/>
            <w:gridSpan w:val="2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885F88" w:rsidRPr="00C72219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85F88" w:rsidRPr="00C72219" w:rsidTr="007968ED">
        <w:tc>
          <w:tcPr>
            <w:tcW w:w="9889" w:type="dxa"/>
            <w:gridSpan w:val="6"/>
            <w:shd w:val="clear" w:color="auto" w:fill="auto"/>
          </w:tcPr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Раздел 6: Об эстетическом воспитании, об истоках красоты, её формах в живой природе, повседневной жизни</w:t>
            </w:r>
          </w:p>
        </w:tc>
      </w:tr>
      <w:tr w:rsidR="00885F88" w:rsidRPr="00C72219" w:rsidTr="007968ED">
        <w:tc>
          <w:tcPr>
            <w:tcW w:w="644" w:type="dxa"/>
            <w:shd w:val="clear" w:color="auto" w:fill="auto"/>
          </w:tcPr>
          <w:p w:rsidR="00885F88" w:rsidRPr="00C72219" w:rsidRDefault="00885F88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2158" w:type="dxa"/>
            <w:shd w:val="clear" w:color="auto" w:fill="auto"/>
          </w:tcPr>
          <w:p w:rsidR="00885F88" w:rsidRPr="00C72219" w:rsidRDefault="00885F88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219">
              <w:rPr>
                <w:rFonts w:ascii="Times New Roman" w:hAnsi="Times New Roman"/>
                <w:sz w:val="24"/>
                <w:szCs w:val="24"/>
                <w:lang w:val="ru-RU"/>
              </w:rPr>
              <w:t>Федор</w:t>
            </w:r>
            <w:r w:rsidRPr="00F02E46">
              <w:rPr>
                <w:rFonts w:ascii="Times New Roman" w:hAnsi="Times New Roman"/>
                <w:sz w:val="24"/>
                <w:szCs w:val="24"/>
              </w:rPr>
              <w:t> </w:t>
            </w:r>
            <w:r w:rsidRPr="00C72219">
              <w:rPr>
                <w:rFonts w:ascii="Times New Roman" w:hAnsi="Times New Roman"/>
                <w:sz w:val="24"/>
                <w:szCs w:val="24"/>
                <w:lang w:val="ru-RU"/>
              </w:rPr>
              <w:t>Павлов. Этнографическая статья «Чăваш музыки» («Чувашская музыка»).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22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Тĕрĕслев ĕçĕ (Контрольная </w:t>
            </w:r>
            <w:r w:rsidRPr="00C7221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работа)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85F88" w:rsidRPr="0019279E" w:rsidRDefault="00885F88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72219">
              <w:rPr>
                <w:rFonts w:ascii="Times New Roman" w:eastAsia="Times New Roman" w:hAnsi="Times New Roman"/>
                <w:lang w:val="ru-RU"/>
              </w:rPr>
              <w:t>Выдающиеся люди Чувашии</w:t>
            </w:r>
          </w:p>
          <w:p w:rsidR="00885F88" w:rsidRPr="00C72219" w:rsidRDefault="00885F88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399" w:history="1">
              <w:r w:rsidRPr="00FA39E1">
                <w:rPr>
                  <w:rStyle w:val="aa"/>
                  <w:rFonts w:ascii="Times New Roman" w:hAnsi="Times New Roman"/>
                </w:rPr>
                <w:t>http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nasledie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nbchr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personalii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people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pavlov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fedor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pavlovich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</w:hyperlink>
          </w:p>
          <w:p w:rsidR="00885F88" w:rsidRPr="00C72219" w:rsidRDefault="00885F88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644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2158" w:type="dxa"/>
            <w:shd w:val="clear" w:color="auto" w:fill="auto"/>
          </w:tcPr>
          <w:p w:rsidR="0070382F" w:rsidRPr="00C72219" w:rsidRDefault="0070382F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Стихван</w:t>
            </w:r>
            <w:r w:rsidRPr="00F02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Шавлы. Юмористическое стихотворение «Вĕçкĕн Ваççа» («Хвастун Василий»)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FA39E1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A39E1">
              <w:rPr>
                <w:rFonts w:ascii="Times New Roman" w:eastAsia="Times New Roman" w:hAnsi="Times New Roman"/>
              </w:rPr>
              <w:t>Видео</w:t>
            </w:r>
          </w:p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00" w:history="1">
              <w:r w:rsidRPr="00FA39E1">
                <w:rPr>
                  <w:rStyle w:val="aa"/>
                  <w:rFonts w:ascii="Times New Roman" w:hAnsi="Times New Roman"/>
                </w:rPr>
                <w:t>https://www.youtube.com/watch?v=oNhFr2eUGsk</w:t>
              </w:r>
            </w:hyperlink>
          </w:p>
        </w:tc>
      </w:tr>
      <w:tr w:rsidR="0070382F" w:rsidRPr="00C72219" w:rsidTr="007968ED">
        <w:tc>
          <w:tcPr>
            <w:tcW w:w="644" w:type="dxa"/>
            <w:shd w:val="clear" w:color="auto" w:fill="auto"/>
          </w:tcPr>
          <w:p w:rsidR="0070382F" w:rsidRPr="00885F88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2158" w:type="dxa"/>
            <w:shd w:val="clear" w:color="auto" w:fill="auto"/>
          </w:tcPr>
          <w:p w:rsidR="0070382F" w:rsidRPr="00C72219" w:rsidRDefault="0070382F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Геннадий Айги. Стихотворение «Çын тата сцена» («Артист и сцена»)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FA39E1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A39E1">
              <w:rPr>
                <w:rFonts w:ascii="Times New Roman" w:eastAsia="Times New Roman" w:hAnsi="Times New Roman"/>
              </w:rPr>
              <w:t>Видео</w:t>
            </w:r>
          </w:p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01" w:history="1">
              <w:r w:rsidRPr="00FA39E1">
                <w:rPr>
                  <w:rStyle w:val="aa"/>
                  <w:rFonts w:ascii="Times New Roman" w:hAnsi="Times New Roman"/>
                </w:rPr>
                <w:t>https://video-preview.s3.yandex.net/LdOIkgAAAAA.mp4</w:t>
              </w:r>
            </w:hyperlink>
          </w:p>
        </w:tc>
      </w:tr>
      <w:tr w:rsidR="0070382F" w:rsidRPr="00C72219" w:rsidTr="007968ED">
        <w:tc>
          <w:tcPr>
            <w:tcW w:w="2802" w:type="dxa"/>
            <w:gridSpan w:val="2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9889" w:type="dxa"/>
            <w:gridSpan w:val="6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C7221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Раздел 7: О профессиях. Образы людей, которые завоевали доброе имя и заслужили почёт</w:t>
            </w:r>
          </w:p>
        </w:tc>
      </w:tr>
      <w:tr w:rsidR="0070382F" w:rsidRPr="00C72219" w:rsidTr="007968ED">
        <w:tc>
          <w:tcPr>
            <w:tcW w:w="644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7.1</w:t>
            </w:r>
          </w:p>
        </w:tc>
        <w:tc>
          <w:tcPr>
            <w:tcW w:w="2158" w:type="dxa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Василий</w:t>
            </w:r>
            <w:r w:rsidRPr="00F02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7221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Давыдов-Анатри. Рассказ «Кĕтмен инкек» («Неожиданная беда»)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885F88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885F88">
              <w:rPr>
                <w:rFonts w:ascii="Times New Roman" w:eastAsia="Times New Roman" w:hAnsi="Times New Roman"/>
                <w:lang w:val="ru-RU" w:eastAsia="ru-RU"/>
              </w:rPr>
              <w:t>Вула чăвашла</w:t>
            </w:r>
          </w:p>
          <w:p w:rsidR="0070382F" w:rsidRPr="00885F88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hyperlink r:id="rId402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vulacv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wordpress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com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/2017/05/08/к</w:t>
              </w:r>
              <w:r w:rsidRPr="00FA39E1">
                <w:rPr>
                  <w:rStyle w:val="aa"/>
                  <w:rFonts w:ascii="Times New Roman" w:hAnsi="Times New Roman"/>
                </w:rPr>
                <w:t>e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тмен-инкек-ва</w:t>
              </w:r>
              <w:r w:rsidRPr="00FA39E1">
                <w:rPr>
                  <w:rStyle w:val="aa"/>
                  <w:rFonts w:ascii="Times New Roman" w:hAnsi="Times New Roman"/>
                </w:rPr>
                <w:t>c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лей-давыдов-анатри/</w:t>
              </w:r>
            </w:hyperlink>
          </w:p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2802" w:type="dxa"/>
            <w:gridSpan w:val="2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9889" w:type="dxa"/>
            <w:gridSpan w:val="6"/>
            <w:shd w:val="clear" w:color="auto" w:fill="auto"/>
          </w:tcPr>
          <w:p w:rsidR="0070382F" w:rsidRPr="00885F88" w:rsidRDefault="0070382F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885F8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Раздел 8: О Родине (о малой родине) и родном языке, образное и выразительное слово в повседневной жизни человека</w:t>
            </w:r>
          </w:p>
        </w:tc>
      </w:tr>
      <w:tr w:rsidR="0070382F" w:rsidRPr="00885F88" w:rsidTr="007968ED">
        <w:tc>
          <w:tcPr>
            <w:tcW w:w="644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8.1</w:t>
            </w:r>
          </w:p>
        </w:tc>
        <w:tc>
          <w:tcPr>
            <w:tcW w:w="2158" w:type="dxa"/>
            <w:shd w:val="clear" w:color="auto" w:fill="auto"/>
          </w:tcPr>
          <w:p w:rsidR="0070382F" w:rsidRPr="00885F88" w:rsidRDefault="0070382F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85F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Яков Ухсай. Стихотворение «Чăваш чĕлхи» («Чувашский язык»)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FA39E1" w:rsidRDefault="0070382F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zh-CN"/>
              </w:rPr>
            </w:pPr>
            <w:r w:rsidRPr="00FA39E1">
              <w:rPr>
                <w:rFonts w:ascii="Times New Roman" w:hAnsi="Times New Roman"/>
                <w:color w:val="000000"/>
                <w:lang w:eastAsia="zh-CN"/>
              </w:rPr>
              <w:t>Стихи о чувашском языке</w:t>
            </w:r>
          </w:p>
          <w:p w:rsidR="0070382F" w:rsidRPr="00885F88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03" w:history="1"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http://nasledie.nbchr.ru/nasledie/yazyk/chavash-chelkhine/</w:t>
              </w:r>
            </w:hyperlink>
          </w:p>
        </w:tc>
      </w:tr>
      <w:tr w:rsidR="0070382F" w:rsidRPr="00885F88" w:rsidTr="007968ED">
        <w:tc>
          <w:tcPr>
            <w:tcW w:w="644" w:type="dxa"/>
            <w:shd w:val="clear" w:color="auto" w:fill="auto"/>
          </w:tcPr>
          <w:p w:rsidR="0070382F" w:rsidRPr="00885F88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8.2</w:t>
            </w:r>
          </w:p>
        </w:tc>
        <w:tc>
          <w:tcPr>
            <w:tcW w:w="2158" w:type="dxa"/>
            <w:shd w:val="clear" w:color="auto" w:fill="auto"/>
          </w:tcPr>
          <w:p w:rsidR="0070382F" w:rsidRPr="00885F88" w:rsidRDefault="0070382F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85F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Юхма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85F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Мишши. Рассказ «Атте-анне çĕрĕ» («Земля предков»)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FA39E1" w:rsidRDefault="0070382F" w:rsidP="00D7198E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Электронла вулавăш</w:t>
            </w:r>
          </w:p>
          <w:p w:rsidR="0070382F" w:rsidRPr="00885F88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04" w:history="1">
              <w:r w:rsidRPr="00FA39E1">
                <w:rPr>
                  <w:rStyle w:val="aa"/>
                  <w:rFonts w:ascii="Times New Roman" w:hAnsi="Times New Roman"/>
                </w:rPr>
                <w:t>https://www.chuvash.org/lib/haylav/4952.html</w:t>
              </w:r>
            </w:hyperlink>
          </w:p>
        </w:tc>
      </w:tr>
      <w:tr w:rsidR="0070382F" w:rsidRPr="00C72219" w:rsidTr="007968ED">
        <w:tc>
          <w:tcPr>
            <w:tcW w:w="2802" w:type="dxa"/>
            <w:gridSpan w:val="2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9889" w:type="dxa"/>
            <w:gridSpan w:val="6"/>
            <w:shd w:val="clear" w:color="auto" w:fill="auto"/>
          </w:tcPr>
          <w:p w:rsidR="0070382F" w:rsidRPr="00885F88" w:rsidRDefault="0070382F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885F8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  <w:r w:rsidRPr="00885F8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: О прошлом и будущем родного народа, культуре, традициях и нравственной красоте</w:t>
            </w:r>
          </w:p>
        </w:tc>
      </w:tr>
      <w:tr w:rsidR="0070382F" w:rsidRPr="00C72219" w:rsidTr="007968ED">
        <w:tc>
          <w:tcPr>
            <w:tcW w:w="644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9.1</w:t>
            </w:r>
          </w:p>
        </w:tc>
        <w:tc>
          <w:tcPr>
            <w:tcW w:w="2158" w:type="dxa"/>
            <w:shd w:val="clear" w:color="auto" w:fill="auto"/>
          </w:tcPr>
          <w:p w:rsidR="0070382F" w:rsidRPr="00885F88" w:rsidRDefault="0070382F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85F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Спиридон Михайлов (Яндуш). Легенда «Сарри паттăр» («Сарри батыр»)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885F88" w:rsidRDefault="0070382F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Pr="00885F88">
              <w:rPr>
                <w:rFonts w:ascii="Times New Roman" w:hAnsi="Times New Roman"/>
                <w:lang w:val="ru-RU"/>
              </w:rPr>
              <w:t>иография  С.М.Яндуша</w:t>
            </w:r>
          </w:p>
          <w:p w:rsidR="0070382F" w:rsidRPr="00885F88" w:rsidRDefault="0070382F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405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885F88" w:rsidTr="007968ED">
        <w:tc>
          <w:tcPr>
            <w:tcW w:w="644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9.2</w:t>
            </w:r>
          </w:p>
        </w:tc>
        <w:tc>
          <w:tcPr>
            <w:tcW w:w="2158" w:type="dxa"/>
            <w:shd w:val="clear" w:color="auto" w:fill="auto"/>
          </w:tcPr>
          <w:p w:rsidR="0070382F" w:rsidRDefault="0070382F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F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Василий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85F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Каховский. Этно-исторический очерк «Камсем-ха вĕсем – чăвашсем?»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(«Кто такие чуваши?») (отрывок)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FA39E1" w:rsidRDefault="0070382F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>Эпир – чăвашсем</w:t>
            </w:r>
          </w:p>
          <w:p w:rsidR="0070382F" w:rsidRPr="00885F88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06" w:history="1">
              <w:r w:rsidRPr="00FA39E1">
                <w:rPr>
                  <w:rStyle w:val="aa"/>
                  <w:rFonts w:ascii="Times New Roman" w:hAnsi="Times New Roman"/>
                </w:rPr>
                <w:t>http://gov.cap.ru/sitEmAp.Aspx?id=1220001&amp;gov_id=49</w:t>
              </w:r>
            </w:hyperlink>
          </w:p>
        </w:tc>
      </w:tr>
      <w:tr w:rsidR="0070382F" w:rsidRPr="00C72219" w:rsidTr="007968ED">
        <w:tc>
          <w:tcPr>
            <w:tcW w:w="644" w:type="dxa"/>
            <w:shd w:val="clear" w:color="auto" w:fill="auto"/>
          </w:tcPr>
          <w:p w:rsidR="0070382F" w:rsidRPr="00885F88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9.3</w:t>
            </w:r>
          </w:p>
        </w:tc>
        <w:tc>
          <w:tcPr>
            <w:tcW w:w="2158" w:type="dxa"/>
            <w:shd w:val="clear" w:color="auto" w:fill="auto"/>
          </w:tcPr>
          <w:p w:rsidR="0070382F" w:rsidRPr="00885F88" w:rsidRDefault="0070382F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5F88">
              <w:rPr>
                <w:rFonts w:ascii="Times New Roman" w:hAnsi="Times New Roman"/>
                <w:sz w:val="24"/>
                <w:szCs w:val="24"/>
                <w:lang w:val="ru-RU"/>
              </w:rPr>
              <w:t>Александр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5F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Алга. Легенда «Шыв арманĕ» («Водяная </w:t>
            </w:r>
            <w:r w:rsidRPr="00885F8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мельница») (отрывок)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0382F" w:rsidRPr="00885F88" w:rsidRDefault="0070382F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885F88">
              <w:rPr>
                <w:rFonts w:ascii="Times New Roman" w:hAnsi="Times New Roman"/>
                <w:lang w:val="ru-RU"/>
              </w:rPr>
              <w:t xml:space="preserve">Театра оперы и балета. «Шывармань» </w:t>
            </w:r>
            <w:hyperlink r:id="rId407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www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opera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21.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repertoire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operas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watermills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</w:hyperlink>
          </w:p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2802" w:type="dxa"/>
            <w:gridSpan w:val="2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9889" w:type="dxa"/>
            <w:gridSpan w:val="6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 10</w:t>
            </w:r>
            <w:r w:rsidRPr="00885F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О согласии ума и сердца. О красоте души и внутреннего мира героя.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Вечная борьба добра и зла</w:t>
            </w:r>
          </w:p>
        </w:tc>
      </w:tr>
      <w:tr w:rsidR="0070382F" w:rsidRPr="00885F88" w:rsidTr="007968ED">
        <w:tc>
          <w:tcPr>
            <w:tcW w:w="644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10.1</w:t>
            </w:r>
          </w:p>
        </w:tc>
        <w:tc>
          <w:tcPr>
            <w:tcW w:w="2158" w:type="dxa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5F88">
              <w:rPr>
                <w:rFonts w:ascii="Times New Roman" w:hAnsi="Times New Roman"/>
                <w:sz w:val="24"/>
                <w:szCs w:val="24"/>
                <w:lang w:val="ru-RU"/>
              </w:rPr>
              <w:t>Марфа</w:t>
            </w:r>
            <w:r w:rsidRPr="00F02E46">
              <w:rPr>
                <w:rFonts w:ascii="Times New Roman" w:hAnsi="Times New Roman"/>
                <w:sz w:val="24"/>
                <w:szCs w:val="24"/>
              </w:rPr>
              <w:t> </w:t>
            </w:r>
            <w:r w:rsidRPr="00885F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Трубина. Повесть «Ача чухнехи» («Детство») (отрывок). </w:t>
            </w:r>
            <w:r w:rsidRPr="00C512B7">
              <w:rPr>
                <w:rFonts w:ascii="Times New Roman" w:hAnsi="Times New Roman"/>
                <w:sz w:val="24"/>
                <w:szCs w:val="24"/>
              </w:rPr>
              <w:t>Тĕрĕслев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2B7">
              <w:rPr>
                <w:rFonts w:ascii="Times New Roman" w:hAnsi="Times New Roman"/>
                <w:sz w:val="24"/>
                <w:szCs w:val="24"/>
              </w:rPr>
              <w:t>ĕçĕ (Контрольная работа)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7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0382F" w:rsidRPr="00FA39E1" w:rsidRDefault="0070382F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 xml:space="preserve">Ачасен юратнă çыравçи </w:t>
            </w:r>
          </w:p>
          <w:p w:rsidR="0070382F" w:rsidRPr="00885F88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08" w:history="1">
              <w:r w:rsidRPr="00FA39E1">
                <w:rPr>
                  <w:rStyle w:val="aa"/>
                  <w:rFonts w:ascii="Times New Roman" w:hAnsi="Times New Roman"/>
                </w:rPr>
                <w:t>https://www.chuvash.org/wiki/Ачасен%20юратнӑ%20ҫыравҫи</w:t>
              </w:r>
            </w:hyperlink>
          </w:p>
        </w:tc>
      </w:tr>
      <w:tr w:rsidR="0070382F" w:rsidRPr="00C72219" w:rsidTr="007968ED">
        <w:tc>
          <w:tcPr>
            <w:tcW w:w="2802" w:type="dxa"/>
            <w:gridSpan w:val="2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9889" w:type="dxa"/>
            <w:gridSpan w:val="6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Литература других народов</w:t>
            </w:r>
          </w:p>
        </w:tc>
      </w:tr>
      <w:tr w:rsidR="0070382F" w:rsidRPr="00C72219" w:rsidTr="007968ED">
        <w:tc>
          <w:tcPr>
            <w:tcW w:w="644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11.1</w:t>
            </w:r>
          </w:p>
        </w:tc>
        <w:tc>
          <w:tcPr>
            <w:tcW w:w="2158" w:type="dxa"/>
            <w:shd w:val="clear" w:color="auto" w:fill="auto"/>
          </w:tcPr>
          <w:p w:rsidR="0070382F" w:rsidRPr="00885F88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5F88">
              <w:rPr>
                <w:rFonts w:ascii="Times New Roman" w:hAnsi="Times New Roman"/>
                <w:sz w:val="24"/>
                <w:szCs w:val="24"/>
                <w:lang w:val="ru-RU"/>
              </w:rPr>
              <w:t>Иван Бунин. Рассказ «Çăпата» («Лапти»)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7968ED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0382F" w:rsidRPr="00C72219" w:rsidRDefault="007968ED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A5B3C" w:rsidRDefault="004A5B3C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409" w:history="1">
              <w:r w:rsidRPr="00DA3A1A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https://www.culture.ru/persons/9549/ivan-bunin?ysclid=loye55sn6y638134735</w:t>
              </w:r>
            </w:hyperlink>
          </w:p>
          <w:p w:rsidR="0070382F" w:rsidRDefault="004A5B3C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410" w:history="1">
              <w:r w:rsidRPr="00DA3A1A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https://ilibrary.ru/text/1172/p.1/index.html?ysclid=loye4q84gb975339550</w:t>
              </w:r>
            </w:hyperlink>
          </w:p>
          <w:p w:rsidR="004A5B3C" w:rsidRPr="00C72219" w:rsidRDefault="004A5B3C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411" w:history="1">
              <w:r w:rsidRPr="00DA3A1A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https://infourok.ru/prezentaciya-po-literature-ivan-alekseevich-bunin-789670.html?ysclid=loye5xlu3k326644185</w:t>
              </w:r>
            </w:hyperlink>
          </w:p>
        </w:tc>
      </w:tr>
      <w:tr w:rsidR="0070382F" w:rsidRPr="00C72219" w:rsidTr="007968ED">
        <w:tc>
          <w:tcPr>
            <w:tcW w:w="2802" w:type="dxa"/>
            <w:gridSpan w:val="2"/>
            <w:shd w:val="clear" w:color="auto" w:fill="auto"/>
          </w:tcPr>
          <w:p w:rsidR="0070382F" w:rsidRPr="00C72219" w:rsidRDefault="0070382F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850" w:type="dxa"/>
            <w:shd w:val="clear" w:color="auto" w:fill="auto"/>
          </w:tcPr>
          <w:p w:rsidR="0070382F" w:rsidRPr="00C72219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70382F" w:rsidRPr="00C72219" w:rsidTr="007968ED">
        <w:tc>
          <w:tcPr>
            <w:tcW w:w="2802" w:type="dxa"/>
            <w:gridSpan w:val="2"/>
            <w:shd w:val="clear" w:color="auto" w:fill="auto"/>
          </w:tcPr>
          <w:p w:rsidR="0070382F" w:rsidRPr="0019279E" w:rsidRDefault="0070382F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79E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70382F" w:rsidRPr="0019279E" w:rsidRDefault="0070382F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382F" w:rsidRPr="0019279E" w:rsidRDefault="00F018B7" w:rsidP="00D7198E">
            <w:pPr>
              <w:pStyle w:val="a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70382F" w:rsidRPr="00C72219" w:rsidRDefault="0070382F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</w:tbl>
    <w:p w:rsidR="00C72219" w:rsidRPr="00C72219" w:rsidRDefault="00C72219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E35222" w:rsidRPr="00913151" w:rsidRDefault="00E35222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13151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E35222" w:rsidRPr="00913151" w:rsidRDefault="00E35222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5</w:t>
      </w: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КЛАСС</w:t>
      </w:r>
    </w:p>
    <w:p w:rsidR="00E35222" w:rsidRPr="00913151" w:rsidRDefault="00E35222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E35222" w:rsidRPr="00913151" w:rsidRDefault="00E35222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992"/>
        <w:gridCol w:w="4394"/>
      </w:tblGrid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394" w:type="dxa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B350E9" w:rsidRDefault="00E35222" w:rsidP="00962B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B350E9">
              <w:rPr>
                <w:rFonts w:ascii="Times New Roman" w:hAnsi="Times New Roman"/>
                <w:sz w:val="24"/>
                <w:szCs w:val="24"/>
                <w:lang w:val="bg-BG" w:eastAsia="ru-RU"/>
              </w:rPr>
              <w:t>Ваттисен сăмахĕсем</w:t>
            </w:r>
            <w:r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пе каларăшсем (Пословицы и поговорки). 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412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poslovitsy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41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citatyok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poslovitci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«Ырă çын пулар» презентаци.</w:t>
            </w:r>
          </w:p>
          <w:p w:rsidR="00E35222" w:rsidRPr="00C40FB8" w:rsidRDefault="00E35222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414" w:history="1">
              <w:r w:rsidRPr="00C40FB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https://infourok.ru/prezentaciya-k-uroku-ir-in-pular-867375.html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B350E9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B350E9">
              <w:rPr>
                <w:rFonts w:ascii="Times New Roman" w:hAnsi="Times New Roman"/>
                <w:sz w:val="24"/>
                <w:szCs w:val="24"/>
                <w:lang w:val="bg-BG" w:eastAsia="ru-RU"/>
              </w:rPr>
              <w:t>Ваттисен сăмахĕсем</w:t>
            </w:r>
            <w:r>
              <w:rPr>
                <w:rFonts w:ascii="Times New Roman" w:hAnsi="Times New Roman"/>
                <w:sz w:val="24"/>
                <w:szCs w:val="24"/>
                <w:lang w:val="bg-BG" w:eastAsia="ru-RU"/>
              </w:rPr>
              <w:t>пе кал</w:t>
            </w:r>
            <w:r w:rsidR="008428F0">
              <w:rPr>
                <w:rFonts w:ascii="Times New Roman" w:hAnsi="Times New Roman"/>
                <w:sz w:val="24"/>
                <w:szCs w:val="24"/>
                <w:lang w:val="bg-BG" w:eastAsia="ru-RU"/>
              </w:rPr>
              <w:t>арăшсем (Пословицы и поговорки)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415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poslovitsy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416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citatyok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poslovitci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«Ырă çын пулар» презентаци.</w:t>
            </w:r>
          </w:p>
          <w:p w:rsidR="00E35222" w:rsidRPr="00325E59" w:rsidRDefault="00E35222" w:rsidP="00D7198E">
            <w:pPr>
              <w:spacing w:after="0" w:line="240" w:lineRule="auto"/>
              <w:ind w:firstLine="49"/>
              <w:contextualSpacing/>
              <w:rPr>
                <w:lang w:val="ru-RU"/>
              </w:rPr>
            </w:pPr>
            <w:hyperlink r:id="rId417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ir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in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pular</w:t>
              </w:r>
              <w:r w:rsidRPr="00325E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-867375.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Константин Иванов. 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«Силпи ялĕнче» («В селе Сильби») (отрывок из поэмы «Нарспи»)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Электронлӑ вулавӑш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418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org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lib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haylav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pay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/873.1.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Константин Иванов </w:t>
            </w:r>
            <w:hyperlink r:id="rId419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virt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ivanov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index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lang w:val="ru-RU" w:eastAsia="ru-RU"/>
              </w:rPr>
              <w:t xml:space="preserve">Видео (чтение наизусть отрывка  </w:t>
            </w:r>
            <w:r w:rsidRPr="00C40FB8">
              <w:rPr>
                <w:rFonts w:ascii="Times New Roman" w:hAnsi="Times New Roman"/>
                <w:color w:val="000000"/>
                <w:lang w:val="ru-RU"/>
              </w:rPr>
              <w:t>«Силпи ялĕнче»)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420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preview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text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Презентация «Силпи ялĕнче» </w:t>
            </w:r>
            <w:hyperlink r:id="rId421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znanio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media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prezentatsiya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-2741281</w:t>
              </w:r>
            </w:hyperlink>
          </w:p>
          <w:p w:rsidR="00E35222" w:rsidRPr="00C40FB8" w:rsidRDefault="00E35222" w:rsidP="00D7198E">
            <w:pPr>
              <w:pStyle w:val="a6"/>
              <w:contextualSpacing/>
              <w:rPr>
                <w:rFonts w:ascii="Times New Roman" w:eastAsia="Arial" w:hAnsi="Times New Roman"/>
                <w:bCs/>
                <w:sz w:val="22"/>
                <w:szCs w:val="22"/>
              </w:rPr>
            </w:pPr>
            <w:r w:rsidRPr="00C40FB8">
              <w:rPr>
                <w:rFonts w:ascii="Times New Roman" w:eastAsia="Arial" w:hAnsi="Times New Roman"/>
                <w:bCs/>
                <w:sz w:val="22"/>
                <w:szCs w:val="22"/>
              </w:rPr>
              <w:lastRenderedPageBreak/>
              <w:t>Чувашский государственный художественный музей</w:t>
            </w:r>
          </w:p>
          <w:p w:rsidR="00E35222" w:rsidRPr="00325E59" w:rsidRDefault="00E35222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422" w:history="1"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https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ru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wikipedia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org</w:t>
              </w:r>
              <w:r w:rsidRPr="00460750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wiki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B350E9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Марфа Трубина. Р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ассказ «Ылтăн кĕркунне» («Золотая осень»)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Марфа Трубина. Краткая биография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42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personalii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pisateli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trubina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Презентация «Кӗркунне» </w:t>
            </w:r>
            <w:hyperlink r:id="rId424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/626099/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425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cap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SiteMap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aspx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=1&amp;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=40425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ind w:firstLine="49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426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zen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/6156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92982810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0924754171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427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INYt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ZJ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rL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4</w:t>
              </w:r>
            </w:hyperlink>
          </w:p>
          <w:p w:rsidR="00E35222" w:rsidRPr="00325E59" w:rsidRDefault="00E35222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428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www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shkul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su</w:t>
              </w:r>
              <w:r w:rsidRPr="00460750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/369.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html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B350E9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Николай Сандров. С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«Пĕрремĕш юр» («Первый снег»)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Николай Сандров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429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personalii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pisateli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sandrov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aleksandrov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nikolajj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aleksandrovich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color w:val="181818"/>
                <w:shd w:val="clear" w:color="auto" w:fill="FFFFFF"/>
                <w:lang w:val="ru-RU"/>
              </w:rPr>
              <w:t>Урок по теме</w:t>
            </w:r>
            <w:r w:rsidRPr="00C40FB8">
              <w:rPr>
                <w:rFonts w:ascii="Times New Roman" w:eastAsia="Times New Roman" w:hAnsi="Times New Roman"/>
                <w:bCs/>
                <w:color w:val="181818"/>
                <w:shd w:val="clear" w:color="auto" w:fill="FFFFFF"/>
                <w:lang w:val="ru-RU"/>
              </w:rPr>
              <w:t xml:space="preserve"> «Хĕлле. Пěрремěш юр».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430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infourok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konspekt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otkritogo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uroka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chuvashskomu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yaziku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perviy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sneg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klasse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-3531880.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E35222" w:rsidRPr="00325E59" w:rsidRDefault="00E35222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r w:rsidRPr="00460750">
              <w:rPr>
                <w:rFonts w:ascii="Times New Roman" w:eastAsia="Times New Roman" w:hAnsi="Times New Roman"/>
                <w:lang w:val="ru-RU" w:eastAsia="ru-RU"/>
              </w:rPr>
              <w:t>Иллюстрации к стихотворению</w:t>
            </w:r>
            <w:r w:rsidRPr="00460750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 </w:t>
            </w:r>
            <w:hyperlink r:id="rId431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images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search</w:t>
              </w:r>
              <w:r w:rsidRPr="0046075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text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Альберт Канаш. С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«Йĕлтĕрпе» («На лыжах»)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>Электронлӑ вулавӑш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432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org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lib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author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/83.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E35222" w:rsidRPr="00325E59" w:rsidRDefault="00E35222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433" w:history="1"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gap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archives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21.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memorials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aspx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id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=6667&amp;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s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</w:rPr>
                <w:t>page</w:t>
              </w:r>
              <w:r w:rsidRPr="00C40FB8">
                <w:rPr>
                  <w:rFonts w:ascii="Times New Roman" w:eastAsia="Arial" w:hAnsi="Times New Roman"/>
                  <w:bCs/>
                  <w:color w:val="0563C1"/>
                  <w:u w:val="single"/>
                  <w:lang w:val="ru-RU"/>
                </w:rPr>
                <w:t>=8</w:t>
              </w:r>
            </w:hyperlink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82657C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Александр Артемьев.  Рассказ «Тăван тавралăх» («Родные просторы»).</w:t>
            </w:r>
            <w:r w:rsidRPr="00E35222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Тĕрĕслев ĕçĕ  (</w:t>
            </w:r>
            <w:r w:rsidRPr="00263C66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</w:pPr>
            <w:hyperlink r:id="rId434" w:history="1">
              <w:r w:rsidRPr="007A6F9A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://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slide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share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aleksandr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spiridonovich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artemev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alantlivij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ch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uvashskij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pisatel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otvazhnij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-491818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jc w:val="both"/>
            </w:pPr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Алексей Афанасьев. Стихотворение «Тĕнче хитре» («Красив мир»)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E47D0" w:rsidRPr="008E47D0" w:rsidRDefault="008E47D0" w:rsidP="008E4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435" w:history="1">
              <w:r w:rsidRPr="008E47D0">
                <w:rPr>
                  <w:rStyle w:val="aa"/>
                  <w:rFonts w:ascii="Times New Roman" w:hAnsi="Times New Roman"/>
                </w:rPr>
                <w:t>http://nasledie.nbchr.ru/personalii/pisateli/afanasev-a/?ysclid=lopuufnmaz445269587</w:t>
              </w:r>
            </w:hyperlink>
          </w:p>
          <w:p w:rsidR="00E35222" w:rsidRPr="008E47D0" w:rsidRDefault="00E35222" w:rsidP="00D7198E">
            <w:pPr>
              <w:spacing w:after="0" w:line="240" w:lineRule="auto"/>
              <w:contextualSpacing/>
              <w:jc w:val="both"/>
            </w:pPr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B350E9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ru-RU"/>
              </w:rPr>
              <w:t>Иван Яковлев. С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казка «Кулачă» («Калач»)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u w:val="single"/>
                <w:lang w:eastAsia="zh-TW"/>
              </w:rPr>
            </w:pPr>
            <w:hyperlink r:id="rId436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skazki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jc w:val="both"/>
            </w:pPr>
            <w:hyperlink r:id="rId437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visitvolga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about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people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ivan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yakovlev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05216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05216"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Иван Яковлев. </w:t>
            </w:r>
            <w:r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Рассказ </w:t>
            </w:r>
            <w:r w:rsidRPr="00E05216">
              <w:rPr>
                <w:rFonts w:ascii="Times New Roman" w:hAnsi="Times New Roman"/>
                <w:sz w:val="24"/>
                <w:szCs w:val="24"/>
                <w:lang w:val="bg-BG" w:eastAsia="ru-RU"/>
              </w:rPr>
              <w:t xml:space="preserve"> 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E05216">
              <w:rPr>
                <w:rFonts w:ascii="Times New Roman" w:hAnsi="Times New Roman"/>
                <w:sz w:val="24"/>
                <w:szCs w:val="24"/>
                <w:lang w:val="bg-BG" w:eastAsia="ru-RU"/>
              </w:rPr>
              <w:t>Йăлăнтармăш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(«Пустая обида»)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u w:val="single"/>
                <w:lang w:eastAsia="zh-TW"/>
              </w:rPr>
            </w:pPr>
            <w:hyperlink r:id="rId438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en-GB" w:eastAsia="zh-TW"/>
                </w:rPr>
                <w:t>skazki</w:t>
              </w:r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/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jc w:val="both"/>
            </w:pPr>
            <w:hyperlink r:id="rId439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visitvolga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about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people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ivan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yakovlev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D77911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Мигулай Ильбек</w:t>
            </w:r>
            <w:r>
              <w:rPr>
                <w:rFonts w:ascii="Times New Roman" w:hAnsi="Times New Roman"/>
                <w:sz w:val="24"/>
                <w:szCs w:val="24"/>
                <w:lang w:val="bg-BG" w:eastAsia="ru-RU"/>
              </w:rPr>
              <w:t>. Р</w:t>
            </w:r>
            <w:r w:rsidRPr="00D7791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ассказ «Çăкăр тĕпренчĕкĕ» («Крошка хлеба»)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</w:rPr>
            </w:pPr>
            <w:hyperlink r:id="rId440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/17.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</w:rPr>
            </w:pPr>
            <w:hyperlink r:id="rId441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ilbek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«Хлеб-всему голова» </w:t>
            </w:r>
            <w:hyperlink r:id="rId442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chuvashskomu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yaziku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hlebvsemu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golova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-950177.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  <w:r w:rsidRPr="00C40FB8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 xml:space="preserve">. </w:t>
            </w:r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Пословицы о хлебе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44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poslovitsy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E35222" w:rsidRPr="00460750" w:rsidRDefault="00E35222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444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B350E9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Волков. П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ритча «Чи пысăк инкек» («Самое 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большое несчастье»)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Pr="00C40FB8">
              <w:rPr>
                <w:rFonts w:ascii="Times New Roman" w:hAnsi="Times New Roman"/>
                <w:lang w:val="ru-RU"/>
              </w:rPr>
              <w:t xml:space="preserve">иография  Геннадия Волкова </w:t>
            </w:r>
            <w:hyperlink r:id="rId445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virt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biography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Презентации «Г. Н.Волков» </w:t>
            </w:r>
            <w:hyperlink r:id="rId446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myshared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slide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/665969/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447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znanio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media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gennadij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nikandrovich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volkov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-50843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lang w:val="ru-RU"/>
              </w:rPr>
            </w:pPr>
            <w:hyperlink r:id="rId448" w:history="1"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lesson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/2_5.</w:t>
              </w:r>
              <w:r w:rsidRPr="00C40FB8">
                <w:rPr>
                  <w:rFonts w:ascii="Times New Roman" w:hAnsi="Times New Roman"/>
                  <w:bCs/>
                  <w:color w:val="0563C1"/>
                  <w:u w:val="single"/>
                </w:rPr>
                <w:t>html</w:t>
              </w:r>
            </w:hyperlink>
          </w:p>
          <w:p w:rsidR="00E35222" w:rsidRPr="00C40FB8" w:rsidRDefault="00E35222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lang w:val="ru-RU" w:eastAsia="ru-RU"/>
              </w:rPr>
            </w:pPr>
            <w:hyperlink r:id="rId449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  <w:lang w:val="bg-BG"/>
              </w:rPr>
              <w:t>Термин притча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hyperlink r:id="rId450" w:history="1"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https://ru.wikipedia.org/wiki/%D0%9F%D1%80%D0%B8%D1%82%D1%87%D0%B0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Мультфиль</w:t>
            </w:r>
            <w:r w:rsidRPr="00C40FB8">
              <w:rPr>
                <w:rFonts w:ascii="Times New Roman" w:hAnsi="Times New Roman"/>
                <w:lang w:val="bg-BG"/>
              </w:rPr>
              <w:t>м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hyperlink r:id="rId451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XMq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5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mozoYxg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hyperlink r:id="rId452" w:history="1">
              <w:r w:rsidRPr="00AC191F">
                <w:rPr>
                  <w:rStyle w:val="aa"/>
                  <w:rFonts w:ascii="Times New Roman" w:hAnsi="Times New Roman"/>
                </w:rPr>
                <w:t>http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nasledie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nbchr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personalii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pisateli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volkov</w:t>
              </w:r>
              <w:r w:rsidRPr="00AC191F">
                <w:rPr>
                  <w:rStyle w:val="aa"/>
                  <w:rFonts w:ascii="Times New Roman" w:hAnsi="Times New Roman"/>
                  <w:lang w:val="bg-BG"/>
                </w:rPr>
                <w:t>/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jc w:val="both"/>
              <w:rPr>
                <w:lang w:val="bg-BG"/>
              </w:rPr>
            </w:pPr>
            <w:hyperlink r:id="rId453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ivhfb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9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6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aQ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/>
              </w:rPr>
              <w:t>Чувашская народная сказка «Хаяр карчăк» (</w:t>
            </w:r>
            <w:r w:rsidR="008428F0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E35222">
              <w:rPr>
                <w:rFonts w:ascii="Times New Roman" w:hAnsi="Times New Roman"/>
                <w:sz w:val="24"/>
                <w:szCs w:val="24"/>
                <w:lang w:val="ru-RU"/>
              </w:rPr>
              <w:t>Злая старушка</w:t>
            </w:r>
            <w:r w:rsidR="008428F0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E3522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  <w:lang w:val="bg-BG"/>
              </w:rPr>
              <w:t>Сказка Л.Толстого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hyperlink r:id="rId454" w:history="1"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https://www.inpearls.ru/247288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Чувашский фольклор</w:t>
            </w:r>
            <w:r w:rsidRPr="00C40FB8">
              <w:rPr>
                <w:rFonts w:ascii="Times New Roman" w:eastAsia="Times New Roman" w:hAnsi="Times New Roman"/>
                <w:color w:val="333333"/>
                <w:lang w:val="ru-RU" w:eastAsia="ru-RU"/>
              </w:rPr>
              <w:t xml:space="preserve"> </w:t>
            </w:r>
            <w:hyperlink r:id="rId455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skazki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456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visitvolga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blog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folklore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57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yumah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cgi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bin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cgi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=Хаяр%20карчăк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  <w:lang w:val="bg-BG"/>
              </w:rPr>
              <w:t>Мультфильм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hyperlink r:id="rId458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TQhNNgzTEJ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bg-BG"/>
                </w:rPr>
                <w:t>4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bg-BG"/>
              </w:rPr>
            </w:pPr>
            <w:r w:rsidRPr="00C40FB8">
              <w:rPr>
                <w:rFonts w:ascii="Times New Roman" w:hAnsi="Times New Roman"/>
              </w:rPr>
              <w:fldChar w:fldCharType="begin"/>
            </w:r>
            <w:r w:rsidRPr="00C40FB8">
              <w:rPr>
                <w:rFonts w:ascii="Times New Roman" w:hAnsi="Times New Roman"/>
              </w:rPr>
              <w:instrText>HYPERLINK</w:instrText>
            </w:r>
            <w:r w:rsidRPr="00C40FB8">
              <w:rPr>
                <w:rFonts w:ascii="Times New Roman" w:hAnsi="Times New Roman"/>
                <w:lang w:val="bg-BG"/>
              </w:rPr>
              <w:instrText xml:space="preserve"> "</w:instrText>
            </w:r>
            <w:r w:rsidRPr="00C40FB8">
              <w:rPr>
                <w:rFonts w:ascii="Times New Roman" w:hAnsi="Times New Roman"/>
              </w:rPr>
              <w:instrText>https</w:instrText>
            </w:r>
            <w:r w:rsidRPr="00C40FB8">
              <w:rPr>
                <w:rFonts w:ascii="Times New Roman" w:hAnsi="Times New Roman"/>
                <w:lang w:val="bg-BG"/>
              </w:rPr>
              <w:instrText>://</w:instrText>
            </w:r>
            <w:r w:rsidRPr="00C40FB8">
              <w:rPr>
                <w:rFonts w:ascii="Times New Roman" w:hAnsi="Times New Roman"/>
              </w:rPr>
              <w:instrText>www</w:instrText>
            </w:r>
            <w:r w:rsidRPr="00C40FB8">
              <w:rPr>
                <w:rFonts w:ascii="Times New Roman" w:hAnsi="Times New Roman"/>
                <w:lang w:val="bg-BG"/>
              </w:rPr>
              <w:instrText>.</w:instrText>
            </w:r>
            <w:r w:rsidRPr="00C40FB8">
              <w:rPr>
                <w:rFonts w:ascii="Times New Roman" w:hAnsi="Times New Roman"/>
              </w:rPr>
              <w:instrText>youtube</w:instrText>
            </w:r>
            <w:r w:rsidRPr="00C40FB8">
              <w:rPr>
                <w:rFonts w:ascii="Times New Roman" w:hAnsi="Times New Roman"/>
                <w:lang w:val="bg-BG"/>
              </w:rPr>
              <w:instrText>.</w:instrText>
            </w:r>
            <w:r w:rsidRPr="00C40FB8">
              <w:rPr>
                <w:rFonts w:ascii="Times New Roman" w:hAnsi="Times New Roman"/>
              </w:rPr>
              <w:instrText>com</w:instrText>
            </w:r>
            <w:r w:rsidRPr="00C40FB8">
              <w:rPr>
                <w:rFonts w:ascii="Times New Roman" w:hAnsi="Times New Roman"/>
                <w:lang w:val="bg-BG"/>
              </w:rPr>
              <w:instrText>/</w:instrText>
            </w:r>
            <w:r w:rsidRPr="00C40FB8">
              <w:rPr>
                <w:rFonts w:ascii="Times New Roman" w:hAnsi="Times New Roman"/>
              </w:rPr>
              <w:instrText>watch</w:instrText>
            </w:r>
            <w:r w:rsidRPr="00C40FB8">
              <w:rPr>
                <w:rFonts w:ascii="Times New Roman" w:hAnsi="Times New Roman"/>
                <w:lang w:val="bg-BG"/>
              </w:rPr>
              <w:instrText>?</w:instrText>
            </w:r>
            <w:r w:rsidRPr="00C40FB8">
              <w:rPr>
                <w:rFonts w:ascii="Times New Roman" w:hAnsi="Times New Roman"/>
              </w:rPr>
              <w:instrText>v</w:instrText>
            </w:r>
            <w:r w:rsidRPr="00C40FB8">
              <w:rPr>
                <w:rFonts w:ascii="Times New Roman" w:hAnsi="Times New Roman"/>
                <w:lang w:val="bg-BG"/>
              </w:rPr>
              <w:instrText>=3</w:instrText>
            </w:r>
            <w:r w:rsidRPr="00C40FB8">
              <w:rPr>
                <w:rFonts w:ascii="Times New Roman" w:hAnsi="Times New Roman"/>
              </w:rPr>
              <w:instrText>azvBtAZDDM</w:instrText>
            </w:r>
            <w:r w:rsidRPr="00C40FB8">
              <w:rPr>
                <w:rFonts w:ascii="Times New Roman" w:hAnsi="Times New Roman"/>
                <w:lang w:val="bg-BG"/>
              </w:rPr>
              <w:instrText xml:space="preserve">" </w:instrText>
            </w:r>
            <w:r w:rsidRPr="00C40FB8">
              <w:rPr>
                <w:rFonts w:ascii="Times New Roman" w:hAnsi="Times New Roman"/>
              </w:rPr>
              <w:fldChar w:fldCharType="separate"/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https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bg-BG"/>
              </w:rPr>
            </w:pPr>
            <w:r w:rsidRPr="00C40FB8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hyperlink r:id="rId459" w:history="1"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gproxx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com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proxy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yumah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bg-BG"/>
                </w:rPr>
                <w:t>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r w:rsidRPr="00C40FB8">
              <w:rPr>
                <w:rFonts w:ascii="Times New Roman" w:eastAsia="Arial" w:hAnsi="Times New Roman"/>
                <w:lang w:val="ru-RU"/>
              </w:rPr>
              <w:t>Чăваш юмахĕсем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hyperlink r:id="rId460" w:history="1"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chuvash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org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r w:rsidRPr="00C40FB8">
              <w:rPr>
                <w:rFonts w:ascii="Times New Roman" w:eastAsia="Arial" w:hAnsi="Times New Roman"/>
                <w:lang w:val="ru-RU"/>
              </w:rPr>
              <w:t>«Хаяр карчăк» текст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lang w:val="ru-RU"/>
              </w:rPr>
            </w:pPr>
            <w:hyperlink r:id="rId461" w:history="1"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yandex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images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search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Arial" w:hAnsi="Times New Roman"/>
                  <w:color w:val="0563C1"/>
                  <w:u w:val="single"/>
                </w:rPr>
                <w:t>text</w:t>
              </w:r>
            </w:hyperlink>
          </w:p>
          <w:p w:rsidR="00E35222" w:rsidRDefault="00E35222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bg-BG"/>
              </w:rPr>
            </w:pPr>
            <w:r>
              <w:rPr>
                <w:rFonts w:ascii="Times New Roman" w:eastAsia="Arial" w:hAnsi="Times New Roman"/>
                <w:lang w:val="ru-RU"/>
              </w:rPr>
              <w:t>К</w:t>
            </w:r>
            <w:r w:rsidRPr="00C40FB8">
              <w:rPr>
                <w:rFonts w:ascii="Times New Roman" w:eastAsia="Arial" w:hAnsi="Times New Roman"/>
                <w:lang w:val="ru-RU"/>
              </w:rPr>
              <w:t>артинки к сказке «Хаяр карчăк»</w:t>
            </w:r>
          </w:p>
          <w:p w:rsidR="00E35222" w:rsidRPr="009B078F" w:rsidRDefault="00E35222" w:rsidP="00D7198E">
            <w:pPr>
              <w:spacing w:after="0" w:line="240" w:lineRule="auto"/>
              <w:contextualSpacing/>
              <w:jc w:val="both"/>
              <w:rPr>
                <w:lang w:val="bg-BG"/>
              </w:rPr>
            </w:pPr>
            <w:r w:rsidRPr="009B078F">
              <w:rPr>
                <w:rFonts w:ascii="Times New Roman" w:hAnsi="Times New Roman"/>
                <w:color w:val="0000FF"/>
                <w:u w:val="single"/>
                <w:lang w:val="bg-BG"/>
              </w:rPr>
              <w:t>https://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/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www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youtube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com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/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watch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?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v</w:t>
            </w:r>
            <w:r w:rsidRPr="00C40FB8">
              <w:rPr>
                <w:rFonts w:ascii="Times New Roman" w:hAnsi="Times New Roman"/>
                <w:color w:val="0000FF"/>
                <w:u w:val="single"/>
                <w:lang w:val="bg-BG"/>
              </w:rPr>
              <w:t>=3</w:t>
            </w:r>
            <w:r w:rsidRPr="00C40FB8">
              <w:rPr>
                <w:rFonts w:ascii="Times New Roman" w:hAnsi="Times New Roman"/>
                <w:color w:val="0000FF"/>
                <w:u w:val="single"/>
              </w:rPr>
              <w:t>azvBtAZDDM</w:t>
            </w:r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Петĕр Эйзин. С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«Çăкăр» («Хлеб»)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bg-BG" w:eastAsia="zh-TW"/>
              </w:rPr>
            </w:pPr>
            <w:hyperlink r:id="rId462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https://portal.shkul.su/a/theme/88.html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 xml:space="preserve">План урока 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hyperlink r:id="rId46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doc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4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web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raznoe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plan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integrirovannogo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uroka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chuvashskogo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yazika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literaturi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О поэте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464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lib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author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/626.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465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ejjzin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E35222" w:rsidRPr="00460750" w:rsidRDefault="00E35222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466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kuGxn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kU</w:t>
              </w:r>
            </w:hyperlink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8428F0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Вениамин Тимаков. С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«Кĕтнĕ вăхăт çитрĕ» («Наст</w:t>
            </w:r>
            <w:r w:rsidR="008428F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упил долгожданный день»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  <w:r w:rsidR="008428F0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. </w:t>
            </w:r>
            <w:r w:rsidRPr="008428F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hyperlink r:id="rId467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cap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sitemap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aspx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=2357546&amp;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gov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id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=80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hyperlink r:id="rId468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youtube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com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=4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oD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7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1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EXpE</w:t>
              </w:r>
              <w:r w:rsidRPr="00E3522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4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jc w:val="both"/>
            </w:pPr>
            <w:hyperlink r:id="rId469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E35222">
                <w:rPr>
                  <w:rFonts w:ascii="Times New Roman" w:hAnsi="Times New Roman"/>
                  <w:color w:val="0000FF"/>
                  <w:u w:val="single"/>
                </w:rPr>
                <w:t>/588.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Волков. Притча «Ҫамрăкла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вĕренни – чул </w:t>
            </w: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ҫинче» (</w:t>
            </w:r>
            <w:r w:rsidR="008428F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</w:t>
            </w: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Учеба в молодости – на камне</w:t>
            </w:r>
            <w:r w:rsidR="008428F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</w:tcPr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>Геннадий Волков</w:t>
            </w:r>
          </w:p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</w:rPr>
              <w:t>https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://</w:t>
            </w:r>
            <w:hyperlink r:id="rId470" w:tgtFrame="_blank" w:history="1">
              <w:r w:rsidRPr="007A6F9A">
                <w:rPr>
                  <w:rFonts w:ascii="Times New Roman" w:hAnsi="Times New Roman"/>
                  <w:bCs/>
                  <w:color w:val="0000FF"/>
                </w:rPr>
                <w:t>ru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wikipedia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org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</w:hyperlink>
          </w:p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</w:rPr>
              <w:lastRenderedPageBreak/>
              <w:t>http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://</w:t>
            </w:r>
            <w:r w:rsidRPr="007A6F9A">
              <w:rPr>
                <w:rFonts w:ascii="Times New Roman" w:hAnsi="Times New Roman"/>
                <w:bCs/>
                <w:color w:val="0000FF"/>
              </w:rPr>
              <w:t>www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.</w:t>
            </w:r>
            <w:hyperlink r:id="rId471" w:tgtFrame="_blank" w:history="1">
              <w:r w:rsidRPr="007A6F9A">
                <w:rPr>
                  <w:rFonts w:ascii="Times New Roman" w:hAnsi="Times New Roman"/>
                  <w:bCs/>
                  <w:color w:val="0000FF"/>
                </w:rPr>
                <w:t>nbchr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</w:rPr>
                <w:t>index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</w:rPr>
                <w:t>php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…</w:t>
              </w:r>
            </w:hyperlink>
          </w:p>
          <w:p w:rsidR="00E35222" w:rsidRPr="007A6F9A" w:rsidRDefault="00E35222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472" w:history="1"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youtube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com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watch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?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=23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Qg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6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Yv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0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tKY</w:t>
              </w:r>
            </w:hyperlink>
          </w:p>
          <w:p w:rsidR="00E35222" w:rsidRPr="007A6F9A" w:rsidRDefault="00E35222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hyperlink r:id="rId473" w:history="1"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pchd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21.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images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books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vgnsuya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</w:hyperlink>
          </w:p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74" w:history="1"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HygcFFdQTrk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B078F">
              <w:rPr>
                <w:rFonts w:ascii="Times New Roman" w:hAnsi="Times New Roman"/>
                <w:lang w:val="ru-RU"/>
              </w:rPr>
              <w:t>Киги Г.Волкова</w:t>
            </w:r>
          </w:p>
          <w:p w:rsidR="00E35222" w:rsidRPr="007A6F9A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hyperlink r:id="rId475" w:history="1">
              <w:r w:rsidRPr="007A6F9A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index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php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option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content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view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article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id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=4451&amp;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catid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=182&amp;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Itemid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=1206</w:t>
              </w:r>
            </w:hyperlink>
          </w:p>
          <w:p w:rsidR="00E35222" w:rsidRPr="007A6F9A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333333"/>
                <w:lang w:val="ru-RU"/>
              </w:rPr>
            </w:pPr>
            <w:r w:rsidRPr="007A6F9A">
              <w:rPr>
                <w:rFonts w:ascii="Times New Roman" w:hAnsi="Times New Roman"/>
                <w:color w:val="333333"/>
                <w:lang w:val="ru-RU"/>
              </w:rPr>
              <w:t>Инсценировка</w:t>
            </w:r>
          </w:p>
          <w:p w:rsidR="00E35222" w:rsidRPr="007A6F9A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476" w:history="1">
              <w:r w:rsidRPr="007A6F9A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/23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Qg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6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Yv</w:t>
              </w:r>
              <w:r w:rsidRPr="007A6F9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7A6F9A">
                <w:rPr>
                  <w:rFonts w:ascii="Times New Roman" w:hAnsi="Times New Roman"/>
                  <w:color w:val="0563C1"/>
                  <w:u w:val="single"/>
                </w:rPr>
                <w:t>tKY</w:t>
              </w:r>
            </w:hyperlink>
          </w:p>
          <w:p w:rsidR="00E35222" w:rsidRPr="00460750" w:rsidRDefault="00E35222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 xml:space="preserve">Презентация «Волков Геннадий Никандрович» </w:t>
            </w:r>
            <w:hyperlink r:id="rId477" w:history="1"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temu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_-342853.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Порфирий Афанасьев. Стихотворение «Пĕрчĕ» (</w:t>
            </w:r>
            <w:r w:rsidR="008428F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Зернышко»)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7A6F9A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>Порфирий Афанасьев</w:t>
            </w:r>
          </w:p>
          <w:p w:rsidR="00E35222" w:rsidRPr="007A6F9A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  <w:u w:val="single"/>
              </w:rPr>
              <w:t>http</w:t>
            </w:r>
            <w:r w:rsidRPr="007A6F9A">
              <w:rPr>
                <w:rFonts w:ascii="Times New Roman" w:hAnsi="Times New Roman"/>
                <w:bCs/>
                <w:color w:val="0000FF"/>
                <w:u w:val="single"/>
                <w:lang w:val="ru-RU"/>
              </w:rPr>
              <w:t>://</w:t>
            </w:r>
            <w:hyperlink r:id="rId478" w:tgtFrame="_blank" w:history="1">
              <w:r w:rsidRPr="007A6F9A">
                <w:rPr>
                  <w:rFonts w:ascii="Times New Roman" w:hAnsi="Times New Roman"/>
                  <w:bCs/>
                  <w:color w:val="0000FF"/>
                  <w:u w:val="single"/>
                </w:rPr>
                <w:t>nasledie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</w:rPr>
                <w:t>nbchr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  <w:u w:val="single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Персоналии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Чувашские писатели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Писатели</w:t>
              </w:r>
            </w:hyperlink>
          </w:p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color w:val="0000FF"/>
                <w:lang w:val="ru-RU"/>
              </w:rPr>
            </w:pPr>
            <w:r w:rsidRPr="007A6F9A">
              <w:rPr>
                <w:rFonts w:ascii="Times New Roman" w:hAnsi="Times New Roman"/>
                <w:bCs/>
                <w:color w:val="0000FF"/>
              </w:rPr>
              <w:t>https</w:t>
            </w:r>
            <w:r w:rsidRPr="007A6F9A">
              <w:rPr>
                <w:rFonts w:ascii="Times New Roman" w:hAnsi="Times New Roman"/>
                <w:bCs/>
                <w:color w:val="0000FF"/>
                <w:lang w:val="ru-RU"/>
              </w:rPr>
              <w:t>://</w:t>
            </w:r>
            <w:hyperlink r:id="rId479" w:tgtFrame="_blank" w:history="1">
              <w:r w:rsidRPr="007A6F9A">
                <w:rPr>
                  <w:rFonts w:ascii="Times New Roman" w:hAnsi="Times New Roman"/>
                  <w:bCs/>
                  <w:color w:val="0000FF"/>
                </w:rPr>
                <w:t>nsportal</w:t>
              </w:r>
              <w:r w:rsidRPr="007A6F9A">
                <w:rPr>
                  <w:rFonts w:ascii="Times New Roman" w:hAnsi="Times New Roman"/>
                  <w:bCs/>
                  <w:color w:val="0000FF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bCs/>
                  <w:color w:val="0000FF"/>
                </w:rPr>
                <w:t>ru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›Школа›Родной язык и литература›…-</w:t>
              </w:r>
              <w:r w:rsidRPr="007A6F9A">
                <w:rPr>
                  <w:rFonts w:ascii="Times New Roman" w:hAnsi="Times New Roman"/>
                  <w:color w:val="0000FF"/>
                </w:rPr>
                <w:t>p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000FF"/>
                </w:rPr>
                <w:t>v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000FF"/>
                </w:rPr>
                <w:t>afanasev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-</w:t>
              </w:r>
              <w:r w:rsidRPr="007A6F9A">
                <w:rPr>
                  <w:rFonts w:ascii="Times New Roman" w:hAnsi="Times New Roman"/>
                  <w:color w:val="0000FF"/>
                </w:rPr>
                <w:t>narodnyy</w:t>
              </w:r>
              <w:r w:rsidRPr="007A6F9A">
                <w:rPr>
                  <w:rFonts w:ascii="Times New Roman" w:hAnsi="Times New Roman"/>
                  <w:color w:val="0000FF"/>
                  <w:lang w:val="ru-RU"/>
                </w:rPr>
                <w:t>…</w:t>
              </w:r>
            </w:hyperlink>
          </w:p>
          <w:p w:rsidR="00E35222" w:rsidRPr="007A6F9A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7A6F9A">
              <w:rPr>
                <w:rFonts w:ascii="Times New Roman" w:hAnsi="Times New Roman"/>
                <w:lang w:val="ru-RU"/>
              </w:rPr>
              <w:t>Порфирий Афанасьевран илн</w:t>
            </w:r>
            <w:r w:rsidRPr="007A6F9A">
              <w:rPr>
                <w:rFonts w:ascii="Times New Roman" w:eastAsia="SimSun" w:hAnsi="Times New Roman"/>
                <w:lang w:val="ru-RU"/>
              </w:rPr>
              <w:t>ě</w:t>
            </w:r>
            <w:r w:rsidRPr="007A6F9A">
              <w:rPr>
                <w:rFonts w:ascii="Times New Roman" w:hAnsi="Times New Roman"/>
                <w:lang w:val="ru-RU"/>
              </w:rPr>
              <w:t xml:space="preserve"> интервью</w:t>
            </w:r>
          </w:p>
          <w:p w:rsidR="00E35222" w:rsidRPr="007A6F9A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480" w:history="1">
              <w:r w:rsidRPr="007A6F9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XrP</w:t>
              </w:r>
              <w:r w:rsidRPr="007A6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7A6F9A">
                <w:rPr>
                  <w:rFonts w:ascii="Times New Roman" w:hAnsi="Times New Roman"/>
                  <w:color w:val="0000FF"/>
                  <w:u w:val="single"/>
                </w:rPr>
                <w:t>NU</w:t>
              </w:r>
            </w:hyperlink>
          </w:p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7A6F9A">
              <w:rPr>
                <w:rFonts w:ascii="Times New Roman" w:hAnsi="Times New Roman"/>
                <w:color w:val="000000"/>
              </w:rPr>
              <w:t>https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://</w:t>
            </w:r>
            <w:r w:rsidRPr="007A6F9A">
              <w:rPr>
                <w:rFonts w:ascii="Times New Roman" w:hAnsi="Times New Roman"/>
                <w:color w:val="000000"/>
              </w:rPr>
              <w:t>infourok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7A6F9A">
              <w:rPr>
                <w:rFonts w:ascii="Times New Roman" w:hAnsi="Times New Roman"/>
                <w:color w:val="000000"/>
              </w:rPr>
              <w:t>ru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/</w:t>
            </w:r>
            <w:r w:rsidRPr="007A6F9A">
              <w:rPr>
                <w:rFonts w:ascii="Times New Roman" w:hAnsi="Times New Roman"/>
                <w:color w:val="000000"/>
              </w:rPr>
              <w:t>razrabotka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7A6F9A">
              <w:rPr>
                <w:rFonts w:ascii="Times New Roman" w:hAnsi="Times New Roman"/>
                <w:color w:val="000000"/>
              </w:rPr>
              <w:t>kalendarnotematicheskogo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7A6F9A">
              <w:rPr>
                <w:rFonts w:ascii="Times New Roman" w:hAnsi="Times New Roman"/>
                <w:color w:val="000000"/>
              </w:rPr>
              <w:t>planirovaniya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7A6F9A">
              <w:rPr>
                <w:rFonts w:ascii="Times New Roman" w:hAnsi="Times New Roman"/>
                <w:color w:val="000000"/>
              </w:rPr>
              <w:t>k</w:t>
            </w:r>
            <w:r w:rsidRPr="007A6F9A">
              <w:rPr>
                <w:rFonts w:ascii="Times New Roman" w:hAnsi="Times New Roman"/>
                <w:color w:val="000000"/>
                <w:lang w:val="ru-RU"/>
              </w:rPr>
              <w:t>-</w:t>
            </w:r>
          </w:p>
          <w:p w:rsidR="00E35222" w:rsidRPr="007A6F9A" w:rsidRDefault="00E35222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7A6F9A">
              <w:rPr>
                <w:rFonts w:ascii="Times New Roman" w:hAnsi="Times New Roman"/>
                <w:color w:val="000000"/>
              </w:rPr>
              <w:t>rabochey-programme-po-uchebnomu-predmetu-</w:t>
            </w:r>
          </w:p>
          <w:p w:rsidR="008E47D0" w:rsidRPr="008E47D0" w:rsidRDefault="00E35222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7A6F9A">
              <w:rPr>
                <w:rFonts w:ascii="Times New Roman" w:hAnsi="Times New Roman"/>
                <w:color w:val="000000"/>
              </w:rPr>
              <w:t>rodnaya-chuvashskaya</w:t>
            </w:r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861E03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Чувашская народная сказка «Хытă çынпа кĕвĕç çын» («Скупой человек и завистливый человек»)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Халăх юмахĕ, литература юмахĕ</w:t>
            </w:r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481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/10.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35222">
              <w:rPr>
                <w:rFonts w:ascii="Times New Roman" w:hAnsi="Times New Roman"/>
                <w:lang w:val="ru-RU"/>
              </w:rPr>
              <w:t xml:space="preserve">Л. Толстой ачасем валли </w:t>
            </w:r>
          </w:p>
          <w:p w:rsidR="00E35222" w:rsidRPr="00E35222" w:rsidRDefault="00E35222" w:rsidP="00D7198E">
            <w:pPr>
              <w:pStyle w:val="a6"/>
              <w:contextualSpacing/>
              <w:jc w:val="both"/>
              <w:rPr>
                <w:rFonts w:ascii="Times New Roman" w:hAnsi="Times New Roman"/>
                <w:kern w:val="2"/>
                <w:sz w:val="22"/>
                <w:szCs w:val="22"/>
              </w:rPr>
            </w:pPr>
            <w:hyperlink r:id="rId482" w:history="1"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https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pptcloud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ru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literatura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l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n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tolstoy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rasskazy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dlya</w:t>
              </w:r>
              <w:r w:rsidRPr="00E3522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val="en-US"/>
                </w:rPr>
                <w:t>detey</w:t>
              </w:r>
            </w:hyperlink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Юрий Петров-Вирьял. </w:t>
            </w:r>
            <w:r w:rsidRPr="00E352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 «</w:t>
            </w: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Ҫěмěрт» («Черемуха»)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483" w:history="1">
              <w:r w:rsidRPr="00AC191F">
                <w:rPr>
                  <w:rStyle w:val="aa"/>
                  <w:rFonts w:ascii="Times New Roman" w:hAnsi="Times New Roman"/>
                </w:rPr>
                <w:t>https</w:t>
              </w:r>
              <w:r w:rsidRPr="00E35222">
                <w:rPr>
                  <w:rStyle w:val="aa"/>
                  <w:rFonts w:ascii="Times New Roman" w:hAnsi="Times New Roman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E35222">
                <w:rPr>
                  <w:rStyle w:val="aa"/>
                  <w:rFonts w:ascii="Times New Roman" w:hAnsi="Times New Roman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chuvash</w:t>
              </w:r>
              <w:r w:rsidRPr="00E35222">
                <w:rPr>
                  <w:rStyle w:val="aa"/>
                  <w:rFonts w:ascii="Times New Roman" w:hAnsi="Times New Roman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org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lib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author</w:t>
              </w:r>
              <w:r w:rsidRPr="00E35222">
                <w:rPr>
                  <w:rStyle w:val="aa"/>
                  <w:rFonts w:ascii="Times New Roman" w:hAnsi="Times New Roman"/>
                </w:rPr>
                <w:t>/510.</w:t>
              </w:r>
              <w:r w:rsidRPr="00AC191F">
                <w:rPr>
                  <w:rStyle w:val="aa"/>
                  <w:rFonts w:ascii="Times New Roman" w:hAnsi="Times New Roman"/>
                </w:rPr>
                <w:t>html</w:t>
              </w:r>
            </w:hyperlink>
          </w:p>
          <w:p w:rsidR="00E35222" w:rsidRPr="008E47D0" w:rsidRDefault="00E35222" w:rsidP="008E47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484" w:history="1">
              <w:r w:rsidRPr="00AC191F">
                <w:rPr>
                  <w:rStyle w:val="aa"/>
                  <w:rFonts w:ascii="Times New Roman" w:hAnsi="Times New Roman"/>
                </w:rPr>
                <w:t>http</w:t>
              </w:r>
              <w:r w:rsidRPr="00E35222">
                <w:rPr>
                  <w:rStyle w:val="aa"/>
                  <w:rFonts w:ascii="Times New Roman" w:hAnsi="Times New Roman"/>
                </w:rPr>
                <w:t>://</w:t>
              </w:r>
              <w:r w:rsidRPr="00AC191F">
                <w:rPr>
                  <w:rStyle w:val="aa"/>
                  <w:rFonts w:ascii="Times New Roman" w:hAnsi="Times New Roman"/>
                </w:rPr>
                <w:t>nasledie</w:t>
              </w:r>
              <w:r w:rsidRPr="00E35222">
                <w:rPr>
                  <w:rStyle w:val="aa"/>
                  <w:rFonts w:ascii="Times New Roman" w:hAnsi="Times New Roman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nbchr</w:t>
              </w:r>
              <w:r w:rsidRPr="00E35222">
                <w:rPr>
                  <w:rStyle w:val="aa"/>
                  <w:rFonts w:ascii="Times New Roman" w:hAnsi="Times New Roman"/>
                </w:rPr>
                <w:t>.</w:t>
              </w:r>
              <w:r w:rsidRPr="00AC191F">
                <w:rPr>
                  <w:rStyle w:val="aa"/>
                  <w:rFonts w:ascii="Times New Roman" w:hAnsi="Times New Roman"/>
                </w:rPr>
                <w:t>ru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personalii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pisateli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AC191F">
                <w:rPr>
                  <w:rStyle w:val="aa"/>
                  <w:rFonts w:ascii="Times New Roman" w:hAnsi="Times New Roman"/>
                </w:rPr>
                <w:t>virjal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</w:hyperlink>
          </w:p>
        </w:tc>
      </w:tr>
      <w:tr w:rsidR="00E35222" w:rsidRPr="00913151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35222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Мария Николаева. Пьеса «Хурăн сěткенě» («Березовый сок»)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485" w:history="1">
              <w:r w:rsidRPr="008D6FFA">
                <w:rPr>
                  <w:rStyle w:val="aa"/>
                  <w:rFonts w:ascii="Times New Roman" w:hAnsi="Times New Roman"/>
                </w:rPr>
                <w:t>http</w:t>
              </w:r>
              <w:r w:rsidRPr="00E35222">
                <w:rPr>
                  <w:rStyle w:val="aa"/>
                  <w:rFonts w:ascii="Times New Roman" w:hAnsi="Times New Roman"/>
                </w:rPr>
                <w:t>://</w:t>
              </w:r>
              <w:r w:rsidRPr="008D6FFA">
                <w:rPr>
                  <w:rStyle w:val="aa"/>
                  <w:rFonts w:ascii="Times New Roman" w:hAnsi="Times New Roman"/>
                </w:rPr>
                <w:t>nasledie</w:t>
              </w:r>
              <w:r w:rsidRPr="00E35222">
                <w:rPr>
                  <w:rStyle w:val="aa"/>
                  <w:rFonts w:ascii="Times New Roman" w:hAnsi="Times New Roman"/>
                </w:rPr>
                <w:t>.</w:t>
              </w:r>
              <w:r w:rsidRPr="008D6FFA">
                <w:rPr>
                  <w:rStyle w:val="aa"/>
                  <w:rFonts w:ascii="Times New Roman" w:hAnsi="Times New Roman"/>
                </w:rPr>
                <w:t>nbchr</w:t>
              </w:r>
              <w:r w:rsidRPr="00E35222">
                <w:rPr>
                  <w:rStyle w:val="aa"/>
                  <w:rFonts w:ascii="Times New Roman" w:hAnsi="Times New Roman"/>
                </w:rPr>
                <w:t>.</w:t>
              </w:r>
              <w:r w:rsidRPr="008D6FFA">
                <w:rPr>
                  <w:rStyle w:val="aa"/>
                  <w:rFonts w:ascii="Times New Roman" w:hAnsi="Times New Roman"/>
                </w:rPr>
                <w:t>ru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8D6FFA">
                <w:rPr>
                  <w:rStyle w:val="aa"/>
                  <w:rFonts w:ascii="Times New Roman" w:hAnsi="Times New Roman"/>
                </w:rPr>
                <w:t>personalii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8D6FFA">
                <w:rPr>
                  <w:rStyle w:val="aa"/>
                  <w:rFonts w:ascii="Times New Roman" w:hAnsi="Times New Roman"/>
                </w:rPr>
                <w:t>pisateli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  <w:r w:rsidRPr="008D6FFA">
                <w:rPr>
                  <w:rStyle w:val="aa"/>
                  <w:rFonts w:ascii="Times New Roman" w:hAnsi="Times New Roman"/>
                </w:rPr>
                <w:t>nikolaeva</w:t>
              </w:r>
              <w:r w:rsidRPr="00E35222">
                <w:rPr>
                  <w:rStyle w:val="aa"/>
                  <w:rFonts w:ascii="Times New Roman" w:hAnsi="Times New Roman"/>
                </w:rPr>
                <w:t>/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</w:rPr>
            </w:pPr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913151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861E03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Николай Симунов. С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тихотворение «Кĕреçе» («Лопата»)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</w:rPr>
            </w:pPr>
            <w:hyperlink r:id="rId486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/7.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Николай Васильевич Симунов </w:t>
            </w:r>
            <w:hyperlink r:id="rId487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wiki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/Н.Симунов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9B078F">
              <w:rPr>
                <w:rFonts w:ascii="Times New Roman" w:hAnsi="Times New Roman"/>
                <w:lang w:val="ru-RU"/>
              </w:rPr>
              <w:t xml:space="preserve">Чувашский фольклор: чувашские пословицы </w:t>
            </w:r>
            <w:hyperlink r:id="rId488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literatura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folklor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poslovitsy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9B078F">
              <w:rPr>
                <w:rFonts w:ascii="Times New Roman" w:eastAsia="Times New Roman" w:hAnsi="Times New Roman"/>
                <w:lang w:val="ru-RU" w:eastAsia="ru-RU"/>
              </w:rPr>
              <w:t>Видео (чтение наизусть стихотворения «Кĕреçе»)</w:t>
            </w:r>
          </w:p>
          <w:p w:rsidR="00E35222" w:rsidRPr="00C40FB8" w:rsidRDefault="00E35222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489" w:history="1">
              <w:r w:rsidRPr="009B078F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https://www.youtube.com/watch?v=GccObwG6YR8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861E03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Виталий  Енěш. Р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ассказ «Чи маттурри – Урине» («Самая трудолюбивая – Ирина»)</w:t>
            </w:r>
          </w:p>
        </w:tc>
        <w:tc>
          <w:tcPr>
            <w:tcW w:w="992" w:type="dxa"/>
            <w:shd w:val="clear" w:color="auto" w:fill="auto"/>
          </w:tcPr>
          <w:p w:rsidR="00E35222" w:rsidRPr="00913151" w:rsidRDefault="00E35222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</w:rPr>
            </w:pPr>
            <w:hyperlink r:id="rId490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/7.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9B078F">
              <w:rPr>
                <w:rFonts w:ascii="Times New Roman" w:hAnsi="Times New Roman"/>
                <w:color w:val="000000"/>
                <w:lang w:val="ru-RU"/>
              </w:rPr>
              <w:t>«Чи маттурри – Урине» калав</w:t>
            </w:r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491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haylav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/4434.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9B078F">
              <w:rPr>
                <w:rFonts w:ascii="Times New Roman" w:hAnsi="Times New Roman"/>
                <w:color w:val="000000"/>
                <w:lang w:val="ru-RU"/>
              </w:rPr>
              <w:t>Виталий Енĕш</w:t>
            </w:r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hyperlink r:id="rId492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author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/61.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Презентация «Пословицы о труде»</w:t>
            </w:r>
            <w:r w:rsidRPr="009B078F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                                                      </w:t>
            </w:r>
            <w:hyperlink r:id="rId493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infourok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prezentaciya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chuvashskomu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yaziku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temu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poslovici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o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trude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-1460653.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E35222">
              <w:rPr>
                <w:rFonts w:ascii="Times New Roman" w:eastAsia="Times New Roman" w:hAnsi="Times New Roman"/>
                <w:lang w:val="ru-RU" w:eastAsia="ru-RU"/>
              </w:rPr>
              <w:t>Иллюстрации к рассказу</w:t>
            </w:r>
          </w:p>
          <w:p w:rsidR="00E35222" w:rsidRPr="00C40FB8" w:rsidRDefault="00E35222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494" w:history="1">
              <w:r w:rsidRPr="009B078F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https://yandex.ru/images/search?text</w:t>
              </w:r>
            </w:hyperlink>
          </w:p>
        </w:tc>
      </w:tr>
      <w:tr w:rsidR="00E35222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861E03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Мальцев. С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тихотворение </w:t>
            </w:r>
            <w:r w:rsidR="00F426DB" w:rsidRPr="00F426DB">
              <w:rPr>
                <w:rFonts w:ascii="Times New Roman" w:hAnsi="Times New Roman"/>
                <w:lang w:val="ru-RU"/>
              </w:rPr>
              <w:t>«Алă пулать тěрлěрен» (</w:t>
            </w:r>
            <w:r w:rsidR="008E47D0">
              <w:rPr>
                <w:rFonts w:ascii="Times New Roman" w:hAnsi="Times New Roman"/>
                <w:lang w:val="ru-RU"/>
              </w:rPr>
              <w:t>«</w:t>
            </w:r>
            <w:r w:rsidR="00F426DB" w:rsidRPr="00F426DB">
              <w:rPr>
                <w:rFonts w:ascii="Times New Roman" w:hAnsi="Times New Roman"/>
                <w:lang w:val="ru-RU"/>
              </w:rPr>
              <w:t>Руки бывают разные</w:t>
            </w:r>
            <w:r w:rsidR="008E47D0">
              <w:rPr>
                <w:rFonts w:ascii="Times New Roman" w:hAnsi="Times New Roman"/>
                <w:lang w:val="ru-RU"/>
              </w:rPr>
              <w:t>»</w:t>
            </w:r>
            <w:r w:rsidR="00F426DB" w:rsidRPr="00F426DB">
              <w:rPr>
                <w:rFonts w:ascii="Times New Roman" w:hAnsi="Times New Roman"/>
                <w:lang w:val="ru-RU"/>
              </w:rPr>
              <w:t>)</w:t>
            </w:r>
            <w:r w:rsidR="00F426DB">
              <w:rPr>
                <w:rFonts w:ascii="Times New Roman" w:hAnsi="Times New Roman"/>
                <w:lang w:val="ru-RU"/>
              </w:rPr>
              <w:t xml:space="preserve">. </w:t>
            </w:r>
            <w:r w:rsidRPr="00103D0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E35222" w:rsidRDefault="00E35222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</w:rPr>
            </w:pPr>
            <w:hyperlink r:id="rId495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E35222">
                <w:rPr>
                  <w:rFonts w:ascii="Times New Roman" w:hAnsi="Times New Roman"/>
                  <w:color w:val="0563C1"/>
                  <w:u w:val="single"/>
                </w:rPr>
                <w:t>/6.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35222" w:rsidRPr="009B078F" w:rsidRDefault="00E35222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B078F">
              <w:rPr>
                <w:rFonts w:ascii="Times New Roman" w:hAnsi="Times New Roman"/>
                <w:lang w:val="ru-RU"/>
              </w:rPr>
              <w:t xml:space="preserve">Писатели: Мальцев Геннадий Степанович </w:t>
            </w:r>
            <w:hyperlink r:id="rId496" w:history="1">
              <w:r w:rsidRPr="009B078F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personalii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pisateli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B078F">
                <w:rPr>
                  <w:rFonts w:ascii="Times New Roman" w:hAnsi="Times New Roman"/>
                  <w:color w:val="0563C1"/>
                  <w:u w:val="single"/>
                </w:rPr>
                <w:t>maltsev</w:t>
              </w:r>
              <w:r w:rsidRPr="009B078F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E35222" w:rsidRPr="00C40FB8" w:rsidRDefault="00E35222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9B078F">
              <w:rPr>
                <w:rFonts w:ascii="Times New Roman" w:hAnsi="Times New Roman"/>
                <w:sz w:val="22"/>
                <w:szCs w:val="22"/>
              </w:rPr>
              <w:t xml:space="preserve">Чувашский фольклор: чувашские пословицы </w:t>
            </w:r>
            <w:hyperlink r:id="rId497" w:history="1">
              <w:r w:rsidRPr="009B078F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http://nasledie.nbchr.ru/nasledie/literatura/folklor/poslovitsy/</w:t>
              </w:r>
            </w:hyperlink>
          </w:p>
        </w:tc>
      </w:tr>
      <w:tr w:rsidR="00E35222" w:rsidRPr="00E35222" w:rsidTr="00E35222">
        <w:trPr>
          <w:jc w:val="center"/>
        </w:trPr>
        <w:tc>
          <w:tcPr>
            <w:tcW w:w="852" w:type="dxa"/>
            <w:shd w:val="clear" w:color="auto" w:fill="auto"/>
          </w:tcPr>
          <w:p w:rsidR="00E35222" w:rsidRPr="00E35222" w:rsidRDefault="00E35222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E35222" w:rsidRPr="00E05216" w:rsidRDefault="00E35222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Геннадий Мальцев.</w:t>
            </w:r>
            <w:r w:rsidRPr="00E35222">
              <w:rPr>
                <w:rFonts w:ascii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E3522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Рассказ «Асанне хăçан канать-ши?» </w:t>
            </w:r>
            <w:r>
              <w:rPr>
                <w:rFonts w:ascii="Times New Roman" w:hAnsi="Times New Roman"/>
                <w:sz w:val="24"/>
                <w:szCs w:val="24"/>
              </w:rPr>
              <w:t>(«Когда отдыхает бабушка?»)</w:t>
            </w:r>
          </w:p>
        </w:tc>
        <w:tc>
          <w:tcPr>
            <w:tcW w:w="992" w:type="dxa"/>
            <w:shd w:val="clear" w:color="auto" w:fill="auto"/>
          </w:tcPr>
          <w:p w:rsidR="00E35222" w:rsidRDefault="00E35222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E35222" w:rsidRPr="00E35222" w:rsidRDefault="00E35222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498" w:history="1">
              <w:r w:rsidRPr="00E35222">
                <w:rPr>
                  <w:rStyle w:val="aa"/>
                  <w:rFonts w:ascii="Times New Roman" w:hAnsi="Times New Roman"/>
                  <w:sz w:val="22"/>
                  <w:szCs w:val="22"/>
                  <w:lang w:val="en-US"/>
                </w:rPr>
                <w:t>http://nasledie.nbchr.ru/upload/information_system_12/3/item_316/malsev_g_s_1000.jpg</w:t>
              </w:r>
            </w:hyperlink>
          </w:p>
          <w:p w:rsidR="00E35222" w:rsidRPr="00C40FB8" w:rsidRDefault="00E35222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lang w:val="ru-RU" w:eastAsia="ru-RU"/>
              </w:rPr>
              <w:t>Пословицы о труде.</w:t>
            </w:r>
          </w:p>
          <w:p w:rsidR="00E35222" w:rsidRPr="00C40FB8" w:rsidRDefault="00E35222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499" w:history="1">
              <w:r w:rsidRPr="00C40FB8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https://yandex.ru/images/search?text</w:t>
              </w:r>
            </w:hyperlink>
          </w:p>
        </w:tc>
      </w:tr>
      <w:tr w:rsidR="00103D0C" w:rsidRPr="00103D0C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E35222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E35222" w:rsidRDefault="00103D0C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Тукташ. Государственный гимн Чувашской Республики «Тăван çĕр-шыв» («Родина»)</w:t>
            </w:r>
          </w:p>
        </w:tc>
        <w:tc>
          <w:tcPr>
            <w:tcW w:w="992" w:type="dxa"/>
            <w:shd w:val="clear" w:color="auto" w:fill="auto"/>
          </w:tcPr>
          <w:p w:rsidR="00103D0C" w:rsidRDefault="00103D0C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 xml:space="preserve">Тăван çĕр-шыв» гимн 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500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/17028354554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 xml:space="preserve">Электронлă вулавăш </w:t>
            </w:r>
            <w:hyperlink r:id="rId501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/346.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Гимн Чувашской Республики </w:t>
            </w:r>
            <w:hyperlink r:id="rId502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wiki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/Гимн%20Чувашской%20Республики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История создания Государственного гимна Чувашской Республики  </w:t>
            </w:r>
            <w:hyperlink r:id="rId503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index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php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option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content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view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article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id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=10726: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istoriya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sozdaniya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gosudarstvennogo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gimna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chuvashskoj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respubliki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catid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=455&amp;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Itemid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=1143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«Гордость Чувашии»</w:t>
            </w: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 Илья Тукташ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04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hrh</w:t>
              </w:r>
              <w:r w:rsidRPr="009B07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</w:tc>
      </w:tr>
      <w:tr w:rsidR="00103D0C" w:rsidRPr="00103D0C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103D0C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861E03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0B5E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Василий Давыдов-Анатри.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С</w:t>
            </w:r>
            <w:r w:rsidRPr="000B5E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тихотворение «Тăван кĕтес» («Родная моя сторонка»)</w:t>
            </w:r>
          </w:p>
        </w:tc>
        <w:tc>
          <w:tcPr>
            <w:tcW w:w="992" w:type="dxa"/>
            <w:shd w:val="clear" w:color="auto" w:fill="auto"/>
          </w:tcPr>
          <w:p w:rsidR="00103D0C" w:rsidRDefault="00103D0C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103D0C" w:rsidRDefault="00103D0C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>С</w:t>
            </w:r>
            <w:r w:rsidRPr="00103D0C">
              <w:rPr>
                <w:rFonts w:ascii="Times New Roman" w:hAnsi="Times New Roman"/>
                <w:color w:val="000000"/>
              </w:rPr>
              <w:t>ă</w:t>
            </w:r>
            <w:r w:rsidRPr="00C40FB8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103D0C">
              <w:rPr>
                <w:rFonts w:ascii="Times New Roman" w:hAnsi="Times New Roman"/>
                <w:color w:val="000000"/>
              </w:rPr>
              <w:t xml:space="preserve"> ÿ</w:t>
            </w:r>
            <w:r w:rsidRPr="00C40FB8">
              <w:rPr>
                <w:rFonts w:ascii="Times New Roman" w:hAnsi="Times New Roman"/>
                <w:color w:val="000000"/>
                <w:lang w:val="ru-RU"/>
              </w:rPr>
              <w:t>керч</w:t>
            </w:r>
            <w:r w:rsidRPr="00103D0C">
              <w:rPr>
                <w:rFonts w:ascii="Times New Roman" w:hAnsi="Times New Roman"/>
                <w:color w:val="000000"/>
              </w:rPr>
              <w:t>ĕ</w:t>
            </w:r>
            <w:r w:rsidRPr="00C40FB8">
              <w:rPr>
                <w:rFonts w:ascii="Times New Roman" w:hAnsi="Times New Roman"/>
                <w:color w:val="000000"/>
                <w:lang w:val="ru-RU"/>
              </w:rPr>
              <w:t>к</w:t>
            </w:r>
            <w:r w:rsidRPr="00103D0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03D0C" w:rsidRPr="00103D0C" w:rsidRDefault="00103D0C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hyperlink r:id="rId505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03D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portal</w:t>
              </w:r>
              <w:r w:rsidRPr="00103D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103D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103D0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fotos</w:t>
              </w:r>
              <w:r w:rsidRPr="00103D0C">
                <w:rPr>
                  <w:rFonts w:ascii="Times New Roman" w:hAnsi="Times New Roman"/>
                  <w:color w:val="0000FF"/>
                  <w:u w:val="single"/>
                </w:rPr>
                <w:t>/173.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jpg</w:t>
              </w:r>
            </w:hyperlink>
          </w:p>
          <w:p w:rsidR="00103D0C" w:rsidRPr="00A83046" w:rsidRDefault="00103D0C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A83046">
              <w:rPr>
                <w:rFonts w:ascii="Times New Roman" w:hAnsi="Times New Roman"/>
                <w:color w:val="000000"/>
                <w:lang w:val="ru-RU"/>
              </w:rPr>
              <w:t>Электронлă вулавăш</w:t>
            </w:r>
          </w:p>
          <w:p w:rsidR="00103D0C" w:rsidRPr="00A83046" w:rsidRDefault="00103D0C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06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3/31.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103D0C" w:rsidRPr="00C40FB8" w:rsidRDefault="00103D0C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507" w:history="1">
              <w:r w:rsidRPr="00A83046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</w:rPr>
                <w:t>https://yandex.ru/video/preview/?text=Ваçлей%20Давыдов-Анатри.%20Стихотворение%20«Тăван%20кĕтес»%20видео&amp;path=yandex_search&amp;parent-reqid=1652507820564413-16949702336560096704-vla1-4317-vla-l7-balancer-8080-BAL-1405&amp;from_type=vast&amp;filmId=6392719987153093926</w:t>
              </w:r>
            </w:hyperlink>
          </w:p>
        </w:tc>
      </w:tr>
      <w:tr w:rsidR="00103D0C" w:rsidRPr="00103D0C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103D0C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E35222" w:rsidRDefault="00103D0C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Андриян Николаев. Рассказ «Тăван Шуршăл» («Родные Шоршелы»)</w:t>
            </w:r>
          </w:p>
        </w:tc>
        <w:tc>
          <w:tcPr>
            <w:tcW w:w="992" w:type="dxa"/>
            <w:shd w:val="clear" w:color="auto" w:fill="auto"/>
          </w:tcPr>
          <w:p w:rsidR="00103D0C" w:rsidRDefault="00103D0C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Репортаж 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08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mBZy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Видео «Энциклопедия космонавтов» </w:t>
            </w:r>
            <w:hyperlink r:id="rId509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WVGB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U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«Чăваш ятне тĕнче уçлăхне çĕкленĕ паттăр»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10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/830130/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Презентаци </w:t>
            </w:r>
            <w:hyperlink r:id="rId511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/830130/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lastRenderedPageBreak/>
              <w:t xml:space="preserve">Специальный репортаж. 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12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hrmt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А.Г.Николаев глазами детей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13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video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-12107772_456239823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Видео «Энциклопедия космонавтов» </w:t>
            </w:r>
            <w:hyperlink r:id="rId514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nv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WVGB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U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«Чăваш ятне тĕнче уçлăхне çĕкленĕ паттăр»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15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/830130/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 xml:space="preserve">«Раççей историйӗнчи Чăваш ен паллă çыннисем. Андриян Ни колаев» кăларăм </w:t>
            </w:r>
            <w:hyperlink r:id="rId516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sites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nikolaev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bibliografia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_02_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40FB8">
              <w:rPr>
                <w:rFonts w:ascii="Times New Roman" w:hAnsi="Times New Roman"/>
                <w:lang w:val="ru-RU"/>
              </w:rPr>
              <w:t>Кумиры. Андриян Николаев.</w:t>
            </w:r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17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hrprG</w:t>
              </w:r>
            </w:hyperlink>
          </w:p>
        </w:tc>
      </w:tr>
      <w:tr w:rsidR="00103D0C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103D0C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0B5E63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Любовь Мартьянова. Рассказ «Ятсăр троллейбус» («Троллейбус без номера»)</w:t>
            </w:r>
          </w:p>
        </w:tc>
        <w:tc>
          <w:tcPr>
            <w:tcW w:w="992" w:type="dxa"/>
            <w:shd w:val="clear" w:color="auto" w:fill="auto"/>
          </w:tcPr>
          <w:p w:rsidR="00103D0C" w:rsidRPr="00C06FBD" w:rsidRDefault="00920507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A83046">
              <w:rPr>
                <w:rFonts w:ascii="Times New Roman" w:hAnsi="Times New Roman"/>
                <w:color w:val="000000"/>
                <w:lang w:val="ru-RU"/>
              </w:rPr>
              <w:t>Вĕренÿ порталĕ</w:t>
            </w:r>
          </w:p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518" w:history="1"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/475.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сăввисем</w:t>
            </w:r>
          </w:p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19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WinyoQXMc</w:t>
              </w:r>
            </w:hyperlink>
          </w:p>
          <w:p w:rsidR="00103D0C" w:rsidRPr="00A83046" w:rsidRDefault="00103D0C" w:rsidP="00D7198E">
            <w:pPr>
              <w:shd w:val="clear" w:color="auto" w:fill="F9F9F9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A83046">
              <w:rPr>
                <w:rFonts w:ascii="Times New Roman" w:eastAsia="Times New Roman" w:hAnsi="Times New Roman"/>
                <w:kern w:val="36"/>
                <w:lang w:val="ru-RU" w:eastAsia="ru-RU"/>
              </w:rPr>
              <w:t>Стихи Любови Мартьяновой</w:t>
            </w:r>
          </w:p>
          <w:p w:rsidR="00103D0C" w:rsidRPr="00A83046" w:rsidRDefault="00103D0C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 w:eastAsia="zh-CN"/>
              </w:rPr>
            </w:pPr>
            <w:hyperlink r:id="rId520" w:history="1"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clck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i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5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Zqp</w:t>
              </w:r>
            </w:hyperlink>
          </w:p>
          <w:p w:rsidR="00103D0C" w:rsidRPr="00A83046" w:rsidRDefault="00103D0C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çинчен кăларăм</w:t>
            </w:r>
          </w:p>
          <w:p w:rsidR="00103D0C" w:rsidRPr="00E35222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21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wwTcw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TKE</w:t>
              </w:r>
            </w:hyperlink>
          </w:p>
        </w:tc>
      </w:tr>
      <w:tr w:rsidR="00103D0C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E35222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E35222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Любовь Мартьянова. Рассказ «Ятсăр троллейбус» («Троллейбус без номера»)</w:t>
            </w:r>
          </w:p>
        </w:tc>
        <w:tc>
          <w:tcPr>
            <w:tcW w:w="992" w:type="dxa"/>
            <w:shd w:val="clear" w:color="auto" w:fill="auto"/>
          </w:tcPr>
          <w:p w:rsidR="00103D0C" w:rsidRPr="00C06FBD" w:rsidRDefault="00103D0C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A83046">
              <w:rPr>
                <w:rFonts w:ascii="Times New Roman" w:hAnsi="Times New Roman"/>
                <w:color w:val="000000"/>
                <w:lang w:val="ru-RU"/>
              </w:rPr>
              <w:t>Вĕренÿ порталĕ</w:t>
            </w:r>
          </w:p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hyperlink r:id="rId522" w:history="1"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/475.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сăввисем</w:t>
            </w:r>
          </w:p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23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WinyoQXMc</w:t>
              </w:r>
            </w:hyperlink>
          </w:p>
          <w:p w:rsidR="00103D0C" w:rsidRPr="00A83046" w:rsidRDefault="00103D0C" w:rsidP="00D7198E">
            <w:pPr>
              <w:shd w:val="clear" w:color="auto" w:fill="F9F9F9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A83046">
              <w:rPr>
                <w:rFonts w:ascii="Times New Roman" w:eastAsia="Times New Roman" w:hAnsi="Times New Roman"/>
                <w:kern w:val="36"/>
                <w:lang w:val="ru-RU" w:eastAsia="ru-RU"/>
              </w:rPr>
              <w:t>Стихи Любови Мартьяновой</w:t>
            </w:r>
          </w:p>
          <w:p w:rsidR="00103D0C" w:rsidRPr="00A83046" w:rsidRDefault="00103D0C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 w:eastAsia="zh-CN"/>
              </w:rPr>
            </w:pPr>
            <w:hyperlink r:id="rId524" w:history="1"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clck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i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5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Zqp</w:t>
              </w:r>
            </w:hyperlink>
          </w:p>
          <w:p w:rsidR="00103D0C" w:rsidRPr="00A83046" w:rsidRDefault="00103D0C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Л.Мартьянова çинчен кăларăм</w:t>
            </w:r>
          </w:p>
          <w:p w:rsidR="00103D0C" w:rsidRPr="00E35222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25" w:history="1">
              <w:r w:rsidRPr="00A830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wwTcw</w:t>
              </w:r>
              <w:r w:rsidRPr="00A830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83046">
                <w:rPr>
                  <w:rFonts w:ascii="Times New Roman" w:hAnsi="Times New Roman"/>
                  <w:color w:val="0000FF"/>
                  <w:u w:val="single"/>
                </w:rPr>
                <w:t>TKE</w:t>
              </w:r>
            </w:hyperlink>
          </w:p>
        </w:tc>
      </w:tr>
      <w:tr w:rsidR="00103D0C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E35222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0B5E63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Вениамин Тимаков. Поэма «Сывлăхпа Чир» («Здоровье и Болезнь») (отрывок)</w:t>
            </w:r>
          </w:p>
        </w:tc>
        <w:tc>
          <w:tcPr>
            <w:tcW w:w="992" w:type="dxa"/>
            <w:shd w:val="clear" w:color="auto" w:fill="auto"/>
          </w:tcPr>
          <w:p w:rsidR="00103D0C" w:rsidRPr="00C06FBD" w:rsidRDefault="00103D0C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bg-BG" w:eastAsia="zh-TW"/>
              </w:rPr>
            </w:pPr>
            <w:hyperlink r:id="rId526" w:history="1">
              <w:r w:rsidRPr="00C40FB8">
                <w:rPr>
                  <w:rFonts w:ascii="Times New Roman" w:eastAsia="Times New Roman" w:hAnsi="Times New Roman"/>
                  <w:color w:val="0563C1"/>
                  <w:u w:val="single"/>
                  <w:lang w:val="bg-BG" w:eastAsia="zh-TW"/>
                </w:rPr>
                <w:t>https://portal.shkul.su/a/theme/88.html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Мультфильм про ЗОЖ </w:t>
            </w:r>
            <w:hyperlink r:id="rId527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pokp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Мультик, нарисованный детьми, о вреде курения  </w:t>
            </w:r>
            <w:hyperlink r:id="rId528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WDYO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t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SU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hAnsi="Times New Roman"/>
                <w:color w:val="000000"/>
                <w:lang w:val="ru-RU"/>
              </w:rPr>
              <w:t xml:space="preserve">Электронлă вулавăш </w:t>
            </w:r>
            <w:hyperlink r:id="rId529" w:history="1"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author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s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4/588.</w:t>
              </w:r>
              <w:r w:rsidRPr="00C40FB8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 w:rsidRPr="00C40FB8">
              <w:rPr>
                <w:rFonts w:ascii="Times New Roman" w:eastAsia="Times New Roman" w:hAnsi="Times New Roman"/>
                <w:lang w:val="ru-RU"/>
              </w:rPr>
              <w:t xml:space="preserve">Мультфильм про ЗОЖ </w:t>
            </w:r>
            <w:hyperlink r:id="rId530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www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youtube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watch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pokp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w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</w:t>
              </w:r>
            </w:hyperlink>
          </w:p>
        </w:tc>
      </w:tr>
      <w:tr w:rsidR="00103D0C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103D0C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0B5E63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0B5E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Иван Соколов-Микитов.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Р</w:t>
            </w:r>
            <w:r w:rsidRPr="000B5E63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ассказ «Кĕрхи вăрманта» («Осень в лесу»)</w:t>
            </w:r>
          </w:p>
        </w:tc>
        <w:tc>
          <w:tcPr>
            <w:tcW w:w="992" w:type="dxa"/>
            <w:shd w:val="clear" w:color="auto" w:fill="auto"/>
          </w:tcPr>
          <w:p w:rsidR="00103D0C" w:rsidRPr="00C06FBD" w:rsidRDefault="00103D0C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A83046" w:rsidRDefault="00103D0C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Иван Соколов-Микитов. Рассказ «Осень в лесу»</w:t>
            </w:r>
          </w:p>
          <w:p w:rsidR="00103D0C" w:rsidRDefault="00103D0C" w:rsidP="00D7198E">
            <w:pPr>
              <w:spacing w:after="0" w:line="240" w:lineRule="auto"/>
              <w:contextualSpacing/>
              <w:rPr>
                <w:lang w:val="ru-RU"/>
              </w:rPr>
            </w:pPr>
            <w:hyperlink r:id="rId531" w:history="1"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clck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i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5</w:t>
              </w:r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bkr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532" w:history="1"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hSOK</w:t>
              </w:r>
              <w:r w:rsidRPr="00C40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40FB8">
                <w:rPr>
                  <w:rFonts w:ascii="Times New Roman" w:hAnsi="Times New Roman"/>
                  <w:color w:val="0000FF"/>
                  <w:u w:val="single"/>
                </w:rPr>
                <w:t>QfSHDI</w:t>
              </w:r>
            </w:hyperlink>
          </w:p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</w:t>
            </w:r>
            <w:r w:rsidRPr="00C40FB8">
              <w:rPr>
                <w:rFonts w:ascii="Times New Roman" w:eastAsia="Times New Roman" w:hAnsi="Times New Roman"/>
                <w:lang w:val="ru-RU"/>
              </w:rPr>
              <w:t xml:space="preserve">раткая биография писателя </w:t>
            </w:r>
            <w:hyperlink r:id="rId533" w:history="1"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kratkoe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com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ivan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sokolov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mikitov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kratkaya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</w:rPr>
                <w:t>biografiya</w:t>
              </w:r>
              <w:r w:rsidRPr="00C40FB8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103D0C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E35222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0B5E63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Василий</w:t>
            </w:r>
            <w:r w:rsidRPr="00D9308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Сухомлинский. Рассказ «Ырă çын» («Добрый человек»)</w:t>
            </w:r>
          </w:p>
        </w:tc>
        <w:tc>
          <w:tcPr>
            <w:tcW w:w="992" w:type="dxa"/>
            <w:shd w:val="clear" w:color="auto" w:fill="auto"/>
          </w:tcPr>
          <w:p w:rsidR="00103D0C" w:rsidRPr="00C06FBD" w:rsidRDefault="00103D0C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A83046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 xml:space="preserve">Биография В. Сухомлинского </w:t>
            </w:r>
            <w:hyperlink r:id="rId534" w:history="1"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obrazovaka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suhomlinskiy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vasiliy</w:t>
              </w:r>
              <w:r w:rsidRPr="00A8304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103D0C" w:rsidRPr="00E35222" w:rsidRDefault="00103D0C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181818"/>
                <w:lang w:val="ru-RU"/>
              </w:rPr>
            </w:pPr>
            <w:r w:rsidRPr="00A83046">
              <w:rPr>
                <w:rFonts w:ascii="Times New Roman" w:hAnsi="Times New Roman"/>
                <w:bCs/>
                <w:color w:val="181818"/>
                <w:lang w:val="ru-RU"/>
              </w:rPr>
              <w:t>Уçă урокăн тулли конспекчĕ</w:t>
            </w:r>
          </w:p>
          <w:p w:rsidR="00103D0C" w:rsidRPr="00A83046" w:rsidRDefault="00103D0C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hAnsi="Times New Roman"/>
                <w:lang w:val="ru-RU"/>
              </w:rPr>
            </w:pPr>
            <w:r w:rsidRPr="00A83046">
              <w:rPr>
                <w:rFonts w:ascii="Times New Roman" w:hAnsi="Times New Roman"/>
                <w:lang w:val="ru-RU"/>
              </w:rPr>
              <w:t>В.А. Сухомлинский видеосюжет</w:t>
            </w:r>
          </w:p>
          <w:p w:rsidR="00103D0C" w:rsidRPr="00C40FB8" w:rsidRDefault="00103D0C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535" w:tgtFrame="_blank" w:history="1"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https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://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youtu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.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be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/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qxDR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  <w:lang w:val="ru-RU"/>
                </w:rPr>
                <w:t>7</w:t>
              </w:r>
              <w:r w:rsidRPr="00A83046">
                <w:rPr>
                  <w:rFonts w:ascii="Times New Roman" w:hAnsi="Times New Roman"/>
                  <w:color w:val="0000FF"/>
                  <w:spacing w:val="15"/>
                  <w:u w:val="single"/>
                </w:rPr>
                <w:t>VjVfPY</w:t>
              </w:r>
            </w:hyperlink>
          </w:p>
        </w:tc>
      </w:tr>
      <w:tr w:rsidR="00103D0C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E35222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0B5E63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bg-BG" w:eastAsia="ru-RU"/>
              </w:rPr>
            </w:pPr>
            <w:r w:rsidRPr="00E3522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Михаил Пришвин. Рассказ «Ылтăн çаран» («Золотой луг»)</w:t>
            </w:r>
            <w:r w:rsidRPr="00E35222">
              <w:rPr>
                <w:rFonts w:ascii="Times New Roman" w:hAnsi="Times New Roman"/>
                <w:kern w:val="2"/>
                <w:sz w:val="24"/>
                <w:szCs w:val="24"/>
                <w:lang w:val="ru-RU"/>
              </w:rPr>
              <w:t xml:space="preserve">. </w:t>
            </w:r>
            <w:r w:rsidRPr="00E3522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263C66">
              <w:rPr>
                <w:rFonts w:ascii="Times New Roman" w:eastAsia="Times New Roman" w:hAnsi="Times New Roman"/>
                <w:sz w:val="24"/>
                <w:szCs w:val="24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103D0C" w:rsidRPr="00C06FBD" w:rsidRDefault="00103D0C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C40FB8" w:rsidRDefault="00103D0C" w:rsidP="00D7198E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C40FB8">
              <w:rPr>
                <w:rFonts w:ascii="Times New Roman" w:eastAsia="Times New Roman" w:hAnsi="Times New Roman"/>
                <w:kern w:val="36"/>
                <w:lang w:val="ru-RU" w:eastAsia="ru-RU"/>
              </w:rPr>
              <w:t>Урок литера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турного чтения. Михаил Пришвин «Золотой луг»</w:t>
            </w:r>
          </w:p>
          <w:p w:rsidR="00103D0C" w:rsidRPr="00C40FB8" w:rsidRDefault="00103D0C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hyperlink r:id="rId536" w:history="1">
              <w:r w:rsidRPr="00C40FB8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https://clck.ru/i5cqG</w:t>
              </w:r>
            </w:hyperlink>
          </w:p>
          <w:p w:rsidR="00103D0C" w:rsidRPr="00C40FB8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103D0C" w:rsidRPr="00447A7D" w:rsidTr="00E35222">
        <w:trPr>
          <w:jc w:val="center"/>
        </w:trPr>
        <w:tc>
          <w:tcPr>
            <w:tcW w:w="852" w:type="dxa"/>
            <w:shd w:val="clear" w:color="auto" w:fill="auto"/>
          </w:tcPr>
          <w:p w:rsidR="00103D0C" w:rsidRPr="00913151" w:rsidRDefault="00103D0C" w:rsidP="00D7198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03D0C" w:rsidRPr="00D9308E" w:rsidRDefault="00103D0C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86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992" w:type="dxa"/>
            <w:shd w:val="clear" w:color="auto" w:fill="auto"/>
          </w:tcPr>
          <w:p w:rsidR="00103D0C" w:rsidRPr="00C06FBD" w:rsidRDefault="00103D0C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</w:tcPr>
          <w:p w:rsidR="00103D0C" w:rsidRPr="00447A7D" w:rsidRDefault="00103D0C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35222" w:rsidRPr="00913151" w:rsidRDefault="00E35222" w:rsidP="00D7198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lang w:val="ru-RU"/>
        </w:rPr>
      </w:pPr>
    </w:p>
    <w:p w:rsidR="00F00E5B" w:rsidRDefault="00F00E5B" w:rsidP="00D7198E">
      <w:pPr>
        <w:spacing w:after="0" w:line="240" w:lineRule="auto"/>
        <w:contextualSpacing/>
        <w:jc w:val="center"/>
        <w:rPr>
          <w:rFonts w:ascii="Times New Roman" w:hAnsi="Times New Roman"/>
          <w:lang w:val="ru-RU"/>
        </w:rPr>
      </w:pPr>
    </w:p>
    <w:p w:rsidR="00C23440" w:rsidRPr="00913151" w:rsidRDefault="00C23440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13151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C23440" w:rsidRPr="00913151" w:rsidRDefault="00C23440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6 </w:t>
      </w: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КЛАСС</w:t>
      </w:r>
    </w:p>
    <w:p w:rsidR="00C23440" w:rsidRPr="00913151" w:rsidRDefault="00C23440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C23440" w:rsidRPr="00913151" w:rsidRDefault="00C23440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992"/>
        <w:gridCol w:w="4395"/>
      </w:tblGrid>
      <w:tr w:rsidR="00C23440" w:rsidRPr="00913151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395" w:type="dxa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962B4A">
            <w:pPr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bg-BG" w:eastAsia="ru-RU"/>
              </w:rPr>
              <w:t>Тупмалли (сутмалли) юмахсем (Загадки)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Default="00C23440" w:rsidP="00D7198E">
            <w:pPr>
              <w:spacing w:after="0" w:line="240" w:lineRule="auto"/>
              <w:contextualSpacing/>
              <w:rPr>
                <w:rStyle w:val="a7"/>
                <w:rFonts w:ascii="Times New Roman" w:hAnsi="Times New Roman"/>
                <w:lang w:val="ru-RU"/>
              </w:rPr>
            </w:pPr>
            <w:r w:rsidRPr="002A6096">
              <w:rPr>
                <w:rStyle w:val="a7"/>
                <w:rFonts w:ascii="Times New Roman" w:hAnsi="Times New Roman"/>
                <w:lang w:val="ru-RU"/>
              </w:rPr>
              <w:t>Сахал сăмахпа та нумай калама пулать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37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portal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shkul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theme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/9.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 xml:space="preserve">Презентаци «Ваттисен сăмахĕсем» </w:t>
            </w:r>
            <w:hyperlink r:id="rId538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pptcloud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okruzhayushchij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mir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vattisen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samahesem</w:t>
              </w:r>
            </w:hyperlink>
          </w:p>
          <w:p w:rsidR="00C23440" w:rsidRPr="00325E59" w:rsidRDefault="00C23440" w:rsidP="00D7198E">
            <w:pPr>
              <w:spacing w:after="0" w:line="240" w:lineRule="auto"/>
              <w:ind w:firstLine="49"/>
              <w:contextualSpacing/>
              <w:rPr>
                <w:lang w:val="ru-RU"/>
              </w:rPr>
            </w:pPr>
            <w:hyperlink r:id="rId539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/777758/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Марфа Трубина. Рассказ «Кĕрхи çанталăк» («Осенняя погода»)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lang w:val="ru-RU" w:eastAsia="ru-RU"/>
              </w:rPr>
              <w:t>Сăнлав. Калав. Ăслав.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</w:pPr>
            <w:hyperlink r:id="rId540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portal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shkul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su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a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theme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/35.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2A6096">
              <w:rPr>
                <w:rFonts w:ascii="Times New Roman" w:hAnsi="Times New Roman"/>
                <w:lang w:val="ru-RU"/>
              </w:rPr>
              <w:t xml:space="preserve">Презентаци «М.Д.Трубина» </w:t>
            </w:r>
            <w:hyperlink r:id="rId541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/845678/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Николай Мартынов. Стихотворение «Кĕрхи ӳкерчĕк» («Осенний пейзаж»)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42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martynov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Презентация «Кĕркунне – илемлĕ вăхăт»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543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nsportal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shkola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rodnoy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yazyk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literatura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library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/2016/11/13/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prezentatsiya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uroku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kerkunne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ilemle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vahat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FF"/>
                <w:u w:val="single"/>
                <w:shd w:val="clear" w:color="auto" w:fill="FFFF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shd w:val="clear" w:color="auto" w:fill="FFFFFF"/>
                <w:lang w:val="ru-RU" w:eastAsia="ru-RU"/>
              </w:rPr>
              <w:t>Николай Антонович Антонов</w:t>
            </w:r>
            <w:r w:rsidRPr="002A6096">
              <w:rPr>
                <w:rFonts w:ascii="Times New Roman" w:eastAsia="Times New Roman" w:hAnsi="Times New Roman"/>
                <w:b/>
                <w:color w:val="666666"/>
                <w:shd w:val="clear" w:color="auto" w:fill="FFFFFF"/>
                <w:lang w:val="ru-RU" w:eastAsia="ru-RU"/>
              </w:rPr>
              <w:t xml:space="preserve"> (</w:t>
            </w:r>
            <w:r w:rsidRPr="002A6096">
              <w:rPr>
                <w:rFonts w:ascii="Times New Roman" w:eastAsia="Times New Roman" w:hAnsi="Times New Roman"/>
                <w:shd w:val="clear" w:color="auto" w:fill="FFFFFF"/>
                <w:lang w:val="ru-RU" w:eastAsia="ru-RU"/>
              </w:rPr>
              <w:t>Мартынов) пултарулӑхӗ тата сӑввисем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544" w:history="1"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https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://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www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.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chuvash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.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org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lib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author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val="ru-RU" w:eastAsia="ru-RU"/>
                </w:rPr>
                <w:t>/1060.</w:t>
              </w:r>
              <w:r w:rsidRPr="002A6096">
                <w:rPr>
                  <w:rFonts w:ascii="Times New Roman" w:eastAsia="Arial" w:hAnsi="Times New Roman"/>
                  <w:color w:val="0563C1"/>
                  <w:u w:val="single"/>
                  <w:shd w:val="clear" w:color="auto" w:fill="FFFFFF"/>
                  <w:lang w:eastAsia="ru-RU"/>
                </w:rPr>
                <w:t>html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Ольга Тургай. Рассказ «Çулçă» («Лист»)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545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pchd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21.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turgaj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olga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nikolaevna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Писатели Чувашии детям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hyperlink r:id="rId546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pchd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21.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turgaj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olga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nikolaevna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Кĕрхи ÿкерчĕксем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47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culture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materials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/137777/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osennie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peizazhi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Воробьева Ольга Николаевна (Туркай) пултарулӑхӗ тата хайлавӗсен списокӗ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548"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pchd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21.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turgaj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olga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nikolaevna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Ольга Тургай. Рассказ «Çулçă» («Лист»)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hyperlink r:id="rId549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pchd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21.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turgaj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olga</w:t>
              </w:r>
              <w:r w:rsidRPr="00C23440">
                <w:rPr>
                  <w:rFonts w:ascii="Times New Roman" w:hAnsi="Times New Roman"/>
                  <w:color w:val="0563C1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nikolaevna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Писатели Чувашии детям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hyperlink r:id="rId550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pchd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21.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turgaj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olga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nikolaevna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Кĕрхи ÿкерчĕксем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51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culture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materials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/137777/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osennie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peizazhi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Воробьева Ольга Николаевна (Туркай) пултарулӑхӗ тата хайлавӗсен списокӗ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552"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pchd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21.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turgaj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olga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Arial" w:hAnsi="Times New Roman"/>
                  <w:color w:val="0070C0"/>
                  <w:u w:val="single"/>
                  <w:lang w:eastAsia="ru-RU"/>
                </w:rPr>
                <w:t>nikolaevna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Геннадий Мальцев. Сказка «Тăвансем» («Родственники»)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553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videouroki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razrabotki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priezientatsiia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chuvashskiie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pisatieli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prirodie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Уро</w:t>
            </w:r>
            <w:r>
              <w:rPr>
                <w:rFonts w:ascii="Times New Roman" w:hAnsi="Times New Roman"/>
                <w:lang w:val="ru-RU"/>
              </w:rPr>
              <w:t>к темине палӑртмалли материал (</w:t>
            </w:r>
            <w:r w:rsidRPr="002A6096">
              <w:rPr>
                <w:rFonts w:ascii="Times New Roman" w:hAnsi="Times New Roman"/>
                <w:lang w:val="ru-RU"/>
              </w:rPr>
              <w:t>«12 месяцев» юмахри сыпӑк):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54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egMaV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X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zuk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&amp;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=29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Презентация на тему «Выдающиеся люди Чувашии»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555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vydayushiesya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lyudi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chuvashii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-5775562.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C23440" w:rsidRPr="002A6096" w:rsidRDefault="00C23440" w:rsidP="00D7198E">
            <w:pPr>
              <w:suppressAutoHyphens/>
              <w:spacing w:after="0" w:line="240" w:lineRule="auto"/>
              <w:contextualSpacing/>
              <w:rPr>
                <w:rFonts w:ascii="Times New Roman" w:eastAsia="Andale Sans UI" w:hAnsi="Times New Roman"/>
                <w:kern w:val="1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Чăвашла уйăх ячĕсем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556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forum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svyazi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showtopic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=39059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Георгий Орлов. Рассказ «Çухату» («Потеря»). </w:t>
            </w:r>
            <w:r w:rsidRPr="00C23440">
              <w:rPr>
                <w:rFonts w:ascii="Times New Roman" w:hAnsi="Times New Roman"/>
                <w:sz w:val="24"/>
                <w:szCs w:val="24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Презентаци «Г.Орлов»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57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orlov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558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b/>
                <w:lang w:val="ru-RU"/>
              </w:rPr>
            </w:pPr>
            <w:hyperlink r:id="rId559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ptici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info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560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C23440" w:rsidRPr="00913151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Герасим Харлампьев. Рассказ «Кӱлĕ хĕрринче» («На берегу озера»)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E47D0" w:rsidRPr="008E47D0" w:rsidRDefault="008E47D0" w:rsidP="008E47D0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561" w:history="1">
              <w:r w:rsidRPr="008E47D0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http://www.nbchr.ru/virt_vov/p3_42.htm</w:t>
              </w:r>
            </w:hyperlink>
          </w:p>
          <w:p w:rsidR="00C23440" w:rsidRPr="008E47D0" w:rsidRDefault="008E47D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562" w:history="1">
              <w:r w:rsidRPr="008E47D0">
                <w:rPr>
                  <w:rStyle w:val="aa"/>
                  <w:rFonts w:ascii="Times New Roman" w:eastAsia="Times New Roman" w:hAnsi="Times New Roman"/>
                  <w:bCs/>
                  <w:lang w:eastAsia="ru-RU"/>
                </w:rPr>
                <w:t>https://ru.wikipedia.org/wiki/%D0%A5%D0%B0%D1%80%D0%BB%D0%B0%D0%BC%D0%BF%D1%8C%D0%B5%D0%B2,_%D0%93%D0%B5%D1%80%D0%B0%D1%81%D0%B8%D0%BC_%D0%94%D0%BC%D0%B8%D1%82%D1%80%D0%B8%D0%B5%D0%B2%D0%B8%D1%87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913151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Григорий Луч. Рассказ «Вăрман тусĕсем» («Друзья леса»)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FA39E1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Автор </w:t>
            </w:r>
            <w:hyperlink r:id="rId563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birdchuvashia.livejournal.com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319704.html</w:t>
              </w:r>
            </w:hyperlink>
          </w:p>
          <w:p w:rsidR="00C23440" w:rsidRPr="008764CD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 xml:space="preserve">Сӑн пуххисем </w:t>
            </w:r>
            <w:hyperlink r:id="rId564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zelenyjmir.ru</w:t>
              </w:r>
              <w:r w:rsidRPr="00FA39E1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zhuravl/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Львов Петр. Сказка «Тилĕпе Кашкăр» («Лиса и Волк»)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2A6096">
              <w:rPr>
                <w:rFonts w:ascii="Times New Roman" w:hAnsi="Times New Roman"/>
                <w:bCs/>
                <w:lang w:val="ru-RU"/>
              </w:rPr>
              <w:t>Чăваш юррисем, юмахĕсем, халапĕсем (Чувашское народное творчество) //</w:t>
            </w:r>
            <w:r w:rsidRPr="002A6096">
              <w:rPr>
                <w:rFonts w:ascii="Times New Roman" w:hAnsi="Times New Roman"/>
                <w:bCs/>
              </w:rPr>
              <w:t>URL</w:t>
            </w:r>
            <w:r w:rsidRPr="002A6096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565" w:history="1"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yumah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566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portal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ind w:right="-30"/>
              <w:contextualSpacing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Шкул ТВ:</w:t>
            </w:r>
            <w:hyperlink r:id="rId567" w:tgtFrame="_blank" w:history="1"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chuvash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Видео</w:t>
              </w:r>
              <w:r w:rsidRPr="002A6096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dnfPRBJsd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5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Q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html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2A6096">
              <w:rPr>
                <w:rFonts w:ascii="Times New Roman" w:hAnsi="Times New Roman"/>
                <w:lang w:val="ru-RU"/>
              </w:rPr>
              <w:t xml:space="preserve">Тематическое разнообразие сказок </w:t>
            </w:r>
            <w:hyperlink r:id="rId568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FmJ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qGH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88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JU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Александр Галкин. Басня «Пушă ĕçченлĕх» («Пустой труд»)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</w:t>
            </w:r>
            <w:r w:rsidRPr="00C23440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://</w:t>
            </w:r>
            <w:hyperlink r:id="rId569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nasledie</w:t>
              </w:r>
              <w:r w:rsidRPr="00C23440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nbchr</w:t>
              </w:r>
              <w:r w:rsidRPr="00C23440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›</w:t>
              </w:r>
            </w:hyperlink>
          </w:p>
          <w:p w:rsidR="00C23440" w:rsidRPr="00C23440" w:rsidRDefault="00C23440" w:rsidP="00D719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hyperlink r:id="rId570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chuvash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org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lib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author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/437.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html</w:t>
              </w:r>
            </w:hyperlink>
          </w:p>
          <w:p w:rsidR="00C23440" w:rsidRPr="00C23440" w:rsidRDefault="00C23440" w:rsidP="00D719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http</w:t>
            </w:r>
            <w:r w:rsidRPr="00C23440">
              <w:rPr>
                <w:rFonts w:ascii="Times New Roman" w:hAnsi="Times New Roman"/>
                <w:color w:val="0000FF"/>
                <w:u w:val="single"/>
                <w:lang w:eastAsia="zh-CN"/>
              </w:rPr>
              <w:t>://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pchd</w:t>
            </w:r>
            <w:r w:rsidRPr="00C23440">
              <w:rPr>
                <w:rFonts w:ascii="Times New Roman" w:hAnsi="Times New Roman"/>
                <w:color w:val="0000FF"/>
                <w:u w:val="single"/>
                <w:lang w:eastAsia="zh-CN"/>
              </w:rPr>
              <w:t>21.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ru</w:t>
            </w:r>
            <w:r w:rsidRPr="00C23440">
              <w:rPr>
                <w:rFonts w:ascii="Times New Roman" w:hAnsi="Times New Roman"/>
                <w:color w:val="0000FF"/>
                <w:u w:val="single"/>
                <w:lang w:eastAsia="zh-CN"/>
              </w:rPr>
              <w:t>/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galkin</w:t>
            </w:r>
            <w:r w:rsidRPr="00C23440">
              <w:rPr>
                <w:rFonts w:ascii="Times New Roman" w:hAnsi="Times New Roman"/>
                <w:color w:val="0000FF"/>
                <w:u w:val="single"/>
                <w:lang w:eastAsia="zh-CN"/>
              </w:rPr>
              <w:t>-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aleksandr</w:t>
            </w:r>
            <w:r w:rsidRPr="00C23440">
              <w:rPr>
                <w:rFonts w:ascii="Times New Roman" w:hAnsi="Times New Roman"/>
                <w:color w:val="0000FF"/>
                <w:u w:val="single"/>
                <w:lang w:eastAsia="zh-CN"/>
              </w:rPr>
              <w:t>-</w:t>
            </w:r>
            <w:r w:rsidRPr="002A6096">
              <w:rPr>
                <w:rFonts w:ascii="Times New Roman" w:hAnsi="Times New Roman"/>
                <w:color w:val="0000FF"/>
                <w:u w:val="single"/>
                <w:lang w:eastAsia="zh-CN"/>
              </w:rPr>
              <w:t>alekseevich</w:t>
            </w:r>
          </w:p>
          <w:p w:rsidR="00C23440" w:rsidRPr="00C23440" w:rsidRDefault="00C23440" w:rsidP="00D719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lang w:eastAsia="zh-CN"/>
              </w:rPr>
            </w:pPr>
            <w:hyperlink r:id="rId571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portal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shkul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su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a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theme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/293.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html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Пословицы о трудолюбии и лени </w:t>
            </w:r>
            <w:hyperlink r:id="rId572" w:tgtFrame="_blank" w:tooltip="Поделиться ссылкой" w:history="1"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nFtjiF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4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JOn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4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Геннадий Волков. Притча «Суяпа инçе каяймăн» («У лжи короткие ноги»)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zh-CN"/>
              </w:rPr>
            </w:pPr>
            <w:hyperlink r:id="rId573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youtube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com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watch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=23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Qg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6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Yv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0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tKY</w:t>
              </w:r>
            </w:hyperlink>
          </w:p>
          <w:p w:rsidR="00C23440" w:rsidRPr="00C23440" w:rsidRDefault="00C23440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zh-CN"/>
              </w:rPr>
            </w:pPr>
            <w:hyperlink r:id="rId574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pchd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21.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ru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images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books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vgnsuya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</w:hyperlink>
          </w:p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b/>
                <w:color w:val="0000FF"/>
                <w:u w:val="single"/>
                <w:lang w:eastAsia="ru-RU"/>
              </w:rPr>
            </w:pPr>
            <w:hyperlink r:id="rId575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HygcFFdQTrk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color w:val="333333"/>
                <w:lang w:val="ru-RU" w:eastAsia="ru-RU"/>
              </w:rPr>
              <w:t>Инсценировка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</w:pPr>
            <w:hyperlink r:id="rId576" w:history="1"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/23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Qg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Yv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0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tKY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«Волков Геннадий Никандрович» </w:t>
            </w:r>
            <w:hyperlink r:id="rId577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_-342853.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5242D0">
              <w:rPr>
                <w:rFonts w:ascii="Times New Roman" w:eastAsia="Times New Roman" w:hAnsi="Times New Roman"/>
                <w:lang w:val="ru-RU" w:eastAsia="ru-RU"/>
              </w:rPr>
              <w:t>Г.Н.Волков «</w:t>
            </w:r>
            <w:r w:rsidRPr="005242D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Суяпа инçе каяймăн» </w:t>
            </w:r>
            <w:hyperlink r:id="rId578" w:tgtFrame="_blank" w:tooltip="Поделиться ссылкой" w:history="1"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https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youtu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be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/23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Qg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Yv</w:t>
              </w:r>
              <w:r w:rsidRPr="005242D0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val="ru-RU" w:eastAsia="ru-RU"/>
                </w:rPr>
                <w:t>0</w:t>
              </w:r>
              <w:r w:rsidRPr="002A6096">
                <w:rPr>
                  <w:rFonts w:ascii="Times New Roman" w:eastAsia="Times New Roman" w:hAnsi="Times New Roman"/>
                  <w:color w:val="0000FF"/>
                  <w:spacing w:val="10"/>
                  <w:u w:val="single"/>
                  <w:lang w:eastAsia="ru-RU"/>
                </w:rPr>
                <w:t>tKY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Геннадий Волков. Рассказ «Суранланнӑ улмуҫҫи» </w:t>
            </w: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(Раненая яблоня)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zh-CN"/>
              </w:rPr>
            </w:pPr>
            <w:hyperlink r:id="rId579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www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youtube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com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watch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=23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Qg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6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Yv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0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tKY</w:t>
              </w:r>
            </w:hyperlink>
          </w:p>
          <w:p w:rsidR="00C23440" w:rsidRPr="00C23440" w:rsidRDefault="00C23440" w:rsidP="00D7198E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zh-CN"/>
              </w:rPr>
            </w:pPr>
            <w:hyperlink r:id="rId580" w:history="1"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http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pchd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21.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ru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images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books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vgnsuya</w:t>
              </w:r>
              <w:r w:rsidRPr="00C23440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eastAsia="zh-CN"/>
                </w:rPr>
                <w:t>pdf</w:t>
              </w:r>
            </w:hyperlink>
          </w:p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b/>
                <w:color w:val="0000FF"/>
                <w:u w:val="single"/>
                <w:lang w:eastAsia="ru-RU"/>
              </w:rPr>
            </w:pPr>
            <w:hyperlink r:id="rId581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video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HygcFFdQTrk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color w:val="333333"/>
                <w:lang w:val="ru-RU" w:eastAsia="ru-RU"/>
              </w:rPr>
              <w:t>Инсценировка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</w:pPr>
            <w:hyperlink r:id="rId582" w:history="1"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/23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Qg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Yv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val="ru-RU" w:eastAsia="ru-RU"/>
                </w:rPr>
                <w:t>0</w:t>
              </w:r>
              <w:r w:rsidRPr="002A6096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tKY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«Волков Геннадий Никандрович» </w:t>
            </w:r>
            <w:hyperlink r:id="rId583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_-342853.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Геннадий Юмарт. Стихотворение «Тавтапуç сана, учитель» («Спасибо, учитель»)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Геннадий Юмарт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www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.</w:t>
            </w:r>
            <w:hyperlink r:id="rId584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myshared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slide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/1110139/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https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hyperlink r:id="rId585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urok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.1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sept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articles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/417632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Песня «Учительсене»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hyperlink r:id="rId586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chuvash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republic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music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/?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style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school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#</w:t>
              </w:r>
            </w:hyperlink>
          </w:p>
          <w:p w:rsidR="00C23440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212529"/>
                <w:shd w:val="clear" w:color="auto" w:fill="FFFFFF"/>
                <w:lang w:val="ru-RU" w:eastAsia="ru-RU"/>
              </w:rPr>
            </w:pPr>
            <w:r w:rsidRPr="005242D0">
              <w:rPr>
                <w:rFonts w:ascii="Times New Roman" w:eastAsia="Times New Roman" w:hAnsi="Times New Roman"/>
                <w:color w:val="212529"/>
                <w:shd w:val="clear" w:color="auto" w:fill="FFFFFF"/>
                <w:lang w:val="ru-RU" w:eastAsia="ru-RU"/>
              </w:rPr>
              <w:t>Собрание поговорок и пословиц об учёбе для детей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hyperlink r:id="rId587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nsportal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sites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default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files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/2020/05/18/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eto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sobranie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pogovorok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poslovits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pro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uchebu</w:t>
              </w:r>
              <w:r w:rsidRPr="005242D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pptx</w:t>
              </w:r>
            </w:hyperlink>
          </w:p>
        </w:tc>
      </w:tr>
      <w:tr w:rsidR="00C23440" w:rsidRPr="008E47D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44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Борис Данилов. Рассказ «Учитель пурне те пӗлет» (Учитель все знает). </w:t>
            </w:r>
            <w:r w:rsidRPr="00C23440">
              <w:rPr>
                <w:rFonts w:ascii="Times New Roman" w:hAnsi="Times New Roman"/>
                <w:sz w:val="24"/>
                <w:szCs w:val="24"/>
                <w:lang w:eastAsia="ru-RU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8E47D0" w:rsidRDefault="008E47D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</w:rPr>
            </w:pPr>
            <w:hyperlink r:id="rId588" w:history="1">
              <w:r w:rsidRPr="008E47D0">
                <w:rPr>
                  <w:rStyle w:val="aa"/>
                  <w:rFonts w:ascii="Times New Roman" w:hAnsi="Times New Roman"/>
                </w:rPr>
                <w:t>https://ru.wikipedia.org/wiki/%D0%94%D0%B0%D0%BD%D0%B8%D0%BB%D0%BE%D0%B2,_%D0%91%D0%BE%D1%80%D0%B8%D1%81_%D0%93%D1%80%D0%B8%D0%B3%D0%BE%D1%80%D1%8C%D0%B5%D0%B2%D0%B8%D1%87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8E47D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Порфирий Афанасьев. Стихотворение «Çăл чаватпăр» («Роем колодец»)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Порфирий Афанасьев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http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://</w:t>
            </w:r>
            <w:hyperlink r:id="rId589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Персоналии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Чувашские писатели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Писатели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https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val="ru-RU" w:eastAsia="ru-RU"/>
              </w:rPr>
              <w:t>://</w:t>
            </w:r>
            <w:hyperlink r:id="rId590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nsportal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›Школа›Родной язык и литература›…-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p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v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afanasev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narodnyy</w:t>
              </w:r>
              <w:r w:rsidRPr="002A6096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…</w:t>
              </w:r>
            </w:hyperlink>
          </w:p>
        </w:tc>
      </w:tr>
      <w:tr w:rsidR="00C23440" w:rsidRPr="00913151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Василий Давыдов-Анатри. Стихотворение «Асли çук çăкăртан» («Хлеб – всему голова»)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В. Давыдов-Анатри: </w:t>
            </w:r>
            <w:hyperlink r:id="rId591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personalii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pisateli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davydov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anatri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Литературно-музыкаль</w:t>
            </w:r>
            <w:r w:rsidR="00BC5EEA">
              <w:rPr>
                <w:rFonts w:ascii="Times New Roman" w:eastAsia="Times New Roman" w:hAnsi="Times New Roman"/>
                <w:lang w:val="ru-RU" w:eastAsia="ru-RU"/>
              </w:rPr>
              <w:t>ная композиция по теме «</w:t>
            </w:r>
            <w:r w:rsidRPr="002A6096">
              <w:rPr>
                <w:rFonts w:ascii="Times New Roman" w:eastAsia="Times New Roman" w:hAnsi="Times New Roman"/>
                <w:lang w:val="ru-RU" w:eastAsia="ru-RU"/>
              </w:rPr>
              <w:t>Моя правда проста…</w:t>
            </w:r>
            <w:r w:rsidR="00BC5EEA">
              <w:rPr>
                <w:rFonts w:ascii="Times New Roman" w:eastAsia="Times New Roman" w:hAnsi="Times New Roman"/>
                <w:lang w:val="ru-RU" w:eastAsia="ru-RU"/>
              </w:rPr>
              <w:t>»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592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.1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sept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articles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/571716?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ysclid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oslid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7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l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8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  <w:t>Ваçлей Давыдов-Анатри пултарулăхĕ иксĕлми</w:t>
            </w:r>
            <w:hyperlink r:id="rId593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http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www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ntrk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21.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video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/31896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hyperlink r:id="rId594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https://youtu.be/1DUCJirc0DU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913151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Василий Алендей. Рассказ «Çăкăртан асли çук» («Хлеб – всему голова»)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https</w:t>
            </w:r>
            <w:r w:rsidRPr="00C23440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://</w:t>
            </w:r>
            <w:hyperlink r:id="rId595" w:tgtFrame="_blank" w:history="1">
              <w:r w:rsidRPr="00FA39E1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infourok</w:t>
              </w:r>
              <w:r w:rsidRPr="00C23440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ru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›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tvorcheskiy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proekt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vasiliy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lang w:eastAsia="ru-RU"/>
                </w:rPr>
                <w:t>alentey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…</w:t>
              </w:r>
            </w:hyperlink>
          </w:p>
          <w:p w:rsidR="00C23440" w:rsidRPr="005242D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5242D0">
              <w:rPr>
                <w:rFonts w:ascii="Times New Roman" w:hAnsi="Times New Roman"/>
                <w:lang w:val="ru-RU"/>
              </w:rPr>
              <w:t>«Ç</w:t>
            </w:r>
            <w:r w:rsidRPr="005242D0">
              <w:rPr>
                <w:rFonts w:ascii="Times New Roman" w:eastAsia="SimSun" w:hAnsi="Times New Roman"/>
                <w:lang w:val="ru-RU"/>
              </w:rPr>
              <w:t>ã</w:t>
            </w:r>
            <w:r w:rsidRPr="005242D0">
              <w:rPr>
                <w:rFonts w:ascii="Times New Roman" w:hAnsi="Times New Roman"/>
                <w:lang w:val="ru-RU"/>
              </w:rPr>
              <w:t>к</w:t>
            </w:r>
            <w:r w:rsidRPr="005242D0">
              <w:rPr>
                <w:rFonts w:ascii="Times New Roman" w:eastAsia="SimSun" w:hAnsi="Times New Roman"/>
                <w:lang w:val="ru-RU"/>
              </w:rPr>
              <w:t>ã</w:t>
            </w:r>
            <w:r w:rsidRPr="005242D0">
              <w:rPr>
                <w:rFonts w:ascii="Times New Roman" w:hAnsi="Times New Roman"/>
                <w:lang w:val="ru-RU"/>
              </w:rPr>
              <w:t xml:space="preserve">ртан асли </w:t>
            </w:r>
            <w:r w:rsidRPr="005242D0">
              <w:rPr>
                <w:rFonts w:ascii="Times New Roman" w:eastAsia="SimSun" w:hAnsi="Times New Roman"/>
                <w:lang w:val="ru-RU"/>
              </w:rPr>
              <w:t>ç</w:t>
            </w:r>
            <w:r w:rsidRPr="005242D0">
              <w:rPr>
                <w:rFonts w:ascii="Times New Roman" w:hAnsi="Times New Roman"/>
                <w:lang w:val="ru-RU"/>
              </w:rPr>
              <w:t>ук» презентаци</w:t>
            </w:r>
          </w:p>
          <w:p w:rsidR="00C23440" w:rsidRPr="005242D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596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k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uroku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sakartan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asli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suk</w:t>
              </w:r>
              <w:r w:rsidRPr="005242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-6118024.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23440">
              <w:rPr>
                <w:rFonts w:ascii="Times New Roman" w:hAnsi="Times New Roman"/>
                <w:lang w:val="ru-RU"/>
              </w:rPr>
              <w:t>Урок конспекчĕ.</w:t>
            </w:r>
          </w:p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hyperlink r:id="rId597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sites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google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site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cuvasskijazykvskole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uca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urok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cakartan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asli</w:t>
              </w:r>
              <w:r w:rsidRPr="00C23440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cuk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Виталий Енеш. Рассказ «Çăкăр – çĕр тĕрекĕ» («Хлеб – опора Земли»)</w:t>
            </w:r>
          </w:p>
        </w:tc>
        <w:tc>
          <w:tcPr>
            <w:tcW w:w="992" w:type="dxa"/>
            <w:shd w:val="clear" w:color="auto" w:fill="auto"/>
          </w:tcPr>
          <w:p w:rsidR="00C23440" w:rsidRPr="00913151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2A6096">
              <w:rPr>
                <w:rFonts w:ascii="Times New Roman" w:hAnsi="Times New Roman"/>
                <w:color w:val="000000"/>
                <w:lang w:val="ru-RU"/>
              </w:rPr>
              <w:t xml:space="preserve">Виталий </w:t>
            </w:r>
            <w:r w:rsidRPr="00C21DC4">
              <w:rPr>
                <w:rFonts w:ascii="Times New Roman" w:hAnsi="Times New Roman"/>
                <w:lang w:val="ru-RU"/>
              </w:rPr>
              <w:t>Енĕш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val="ru-RU"/>
              </w:rPr>
            </w:pPr>
            <w:hyperlink r:id="rId598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author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/61.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Презентация «</w:t>
            </w:r>
            <w:r w:rsidRPr="002A6096">
              <w:rPr>
                <w:rFonts w:ascii="Times New Roman" w:eastAsia="Times New Roman" w:hAnsi="Times New Roman"/>
                <w:kern w:val="36"/>
                <w:lang w:val="ru-RU" w:eastAsia="ru-RU"/>
              </w:rPr>
              <w:t>Пословицы о труде</w:t>
            </w:r>
            <w:r>
              <w:rPr>
                <w:rFonts w:ascii="Times New Roman" w:eastAsia="Times New Roman" w:hAnsi="Times New Roman"/>
                <w:kern w:val="36"/>
                <w:lang w:val="ru-RU" w:eastAsia="ru-RU"/>
              </w:rPr>
              <w:t>»</w:t>
            </w:r>
            <w:r w:rsidRPr="002A6096">
              <w:rPr>
                <w:rFonts w:ascii="Times New Roman" w:eastAsia="Times New Roman" w:hAnsi="Times New Roman"/>
                <w:kern w:val="36"/>
                <w:lang w:val="ru-RU" w:eastAsia="ru-RU"/>
              </w:rPr>
              <w:t xml:space="preserve">                                                        </w:t>
            </w:r>
            <w:hyperlink r:id="rId599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infourok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prezentaciya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po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chuvashskomu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yaziku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na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temu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poslovici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o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trude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-1460653.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C23440">
              <w:rPr>
                <w:rFonts w:ascii="Times New Roman" w:eastAsia="Times New Roman" w:hAnsi="Times New Roman"/>
                <w:color w:val="333333"/>
                <w:lang w:val="ru-RU" w:eastAsia="ru-RU"/>
              </w:rPr>
              <w:t>Иллюстрации к рассказу.</w:t>
            </w:r>
          </w:p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  <w:lang w:val="ru-RU"/>
              </w:rPr>
            </w:pPr>
            <w:hyperlink r:id="rId600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images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search</w:t>
              </w:r>
              <w:r w:rsidRPr="00C23440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text</w:t>
              </w:r>
            </w:hyperlink>
          </w:p>
        </w:tc>
      </w:tr>
      <w:tr w:rsidR="00C23440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Педер Хузангай. Стихотворение «Эп – чăваш ачи» («Я – сын чувашского народа»)</w:t>
            </w:r>
          </w:p>
        </w:tc>
        <w:tc>
          <w:tcPr>
            <w:tcW w:w="992" w:type="dxa"/>
            <w:shd w:val="clear" w:color="auto" w:fill="auto"/>
          </w:tcPr>
          <w:p w:rsidR="00C23440" w:rsidRDefault="00C23440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http</w:t>
            </w:r>
            <w:r w:rsidRPr="00C23440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://</w:t>
            </w:r>
            <w:r w:rsidRPr="002A6096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www</w:t>
            </w:r>
            <w:r w:rsidRPr="00C23440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>.</w:t>
            </w:r>
            <w:hyperlink r:id="rId601" w:tgtFrame="_blank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plavmost</w:t>
              </w:r>
              <w:r w:rsidRPr="00C23440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lang w:eastAsia="ru-RU"/>
                </w:rPr>
                <w:t>org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›?</w:t>
              </w:r>
              <w:r w:rsidRPr="002A6096">
                <w:rPr>
                  <w:rFonts w:ascii="Times New Roman" w:eastAsia="Times New Roman" w:hAnsi="Times New Roman"/>
                  <w:color w:val="0000FF"/>
                  <w:lang w:eastAsia="ru-RU"/>
                </w:rPr>
                <w:t>p</w:t>
              </w:r>
              <w:r w:rsidRPr="00C23440">
                <w:rPr>
                  <w:rFonts w:ascii="Times New Roman" w:eastAsia="Times New Roman" w:hAnsi="Times New Roman"/>
                  <w:color w:val="0000FF"/>
                  <w:lang w:eastAsia="ru-RU"/>
                </w:rPr>
                <w:t>=5365</w:t>
              </w:r>
            </w:hyperlink>
          </w:p>
          <w:p w:rsidR="00C23440" w:rsidRPr="00C23440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A6096">
              <w:rPr>
                <w:rFonts w:ascii="Times New Roman" w:hAnsi="Times New Roman"/>
                <w:lang w:val="ru-RU"/>
              </w:rPr>
              <w:t>П</w:t>
            </w:r>
            <w:r w:rsidRPr="00C23440">
              <w:rPr>
                <w:rFonts w:ascii="Times New Roman" w:hAnsi="Times New Roman"/>
              </w:rPr>
              <w:t>.</w:t>
            </w:r>
            <w:r w:rsidRPr="002A6096">
              <w:rPr>
                <w:rFonts w:ascii="Times New Roman" w:hAnsi="Times New Roman"/>
                <w:lang w:val="ru-RU"/>
              </w:rPr>
              <w:t>Хусанкай</w:t>
            </w:r>
            <w:r w:rsidRPr="00C23440">
              <w:rPr>
                <w:rFonts w:ascii="Times New Roman" w:eastAsia="SimSun" w:hAnsi="Times New Roman"/>
              </w:rPr>
              <w:t>ã</w:t>
            </w:r>
            <w:r w:rsidRPr="002A6096">
              <w:rPr>
                <w:rFonts w:ascii="Times New Roman" w:hAnsi="Times New Roman"/>
                <w:lang w:val="ru-RU"/>
              </w:rPr>
              <w:t>н</w:t>
            </w:r>
            <w:r w:rsidRPr="00C23440">
              <w:rPr>
                <w:rFonts w:ascii="Times New Roman" w:hAnsi="Times New Roman"/>
              </w:rPr>
              <w:t xml:space="preserve"> «</w:t>
            </w:r>
            <w:r w:rsidRPr="002A6096">
              <w:rPr>
                <w:rFonts w:ascii="Times New Roman" w:hAnsi="Times New Roman"/>
                <w:lang w:val="ru-RU"/>
              </w:rPr>
              <w:t>Эп</w:t>
            </w:r>
            <w:r w:rsidRPr="00C23440">
              <w:rPr>
                <w:rFonts w:ascii="Times New Roman" w:hAnsi="Times New Roman"/>
              </w:rPr>
              <w:t xml:space="preserve"> – </w:t>
            </w:r>
            <w:r w:rsidRPr="002A6096">
              <w:rPr>
                <w:rFonts w:ascii="Times New Roman" w:hAnsi="Times New Roman"/>
                <w:lang w:val="ru-RU"/>
              </w:rPr>
              <w:t>ч</w:t>
            </w:r>
            <w:r w:rsidRPr="00C23440">
              <w:rPr>
                <w:rFonts w:ascii="Times New Roman" w:eastAsia="SimSun" w:hAnsi="Times New Roman"/>
              </w:rPr>
              <w:t>ã</w:t>
            </w:r>
            <w:r w:rsidRPr="002A6096">
              <w:rPr>
                <w:rFonts w:ascii="Times New Roman" w:hAnsi="Times New Roman"/>
                <w:lang w:val="ru-RU"/>
              </w:rPr>
              <w:t>ваш</w:t>
            </w:r>
            <w:r w:rsidRPr="00C23440">
              <w:rPr>
                <w:rFonts w:ascii="Times New Roman" w:hAnsi="Times New Roman"/>
              </w:rPr>
              <w:t xml:space="preserve"> </w:t>
            </w:r>
            <w:r w:rsidRPr="002A6096">
              <w:rPr>
                <w:rFonts w:ascii="Times New Roman" w:hAnsi="Times New Roman"/>
                <w:lang w:val="ru-RU"/>
              </w:rPr>
              <w:t>ачи</w:t>
            </w:r>
            <w:r w:rsidRPr="00C23440">
              <w:rPr>
                <w:rFonts w:ascii="Times New Roman" w:hAnsi="Times New Roman"/>
              </w:rPr>
              <w:t xml:space="preserve">» </w:t>
            </w:r>
            <w:r w:rsidRPr="002A6096">
              <w:rPr>
                <w:rFonts w:ascii="Times New Roman" w:hAnsi="Times New Roman"/>
                <w:lang w:val="ru-RU"/>
              </w:rPr>
              <w:t>с</w:t>
            </w:r>
            <w:r w:rsidRPr="00C23440">
              <w:rPr>
                <w:rFonts w:ascii="Times New Roman" w:eastAsia="SimSun" w:hAnsi="Times New Roman"/>
              </w:rPr>
              <w:t>ã</w:t>
            </w:r>
            <w:r w:rsidRPr="002A6096">
              <w:rPr>
                <w:rFonts w:ascii="Times New Roman" w:hAnsi="Times New Roman"/>
                <w:lang w:val="ru-RU"/>
              </w:rPr>
              <w:t>в</w:t>
            </w:r>
            <w:r w:rsidRPr="002A6096">
              <w:rPr>
                <w:rFonts w:ascii="Times New Roman" w:eastAsia="SimSun" w:hAnsi="Times New Roman"/>
                <w:lang w:val="ru-RU"/>
              </w:rPr>
              <w:t>вви</w:t>
            </w:r>
          </w:p>
          <w:p w:rsidR="00C23440" w:rsidRPr="00C23440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602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?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=5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jG</w:t>
              </w:r>
              <w:r w:rsidRPr="00C234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qJjyeVY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Видео. Кондратьева Дарья вулать.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03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g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xGopTZPcQ</w:t>
              </w:r>
            </w:hyperlink>
          </w:p>
        </w:tc>
      </w:tr>
      <w:tr w:rsidR="00C23440" w:rsidRPr="00103D0C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Василий Давыдов-Анатри. Рассказ «Мĕн-ши вăл Тăван çĕр-шыв?» </w:t>
            </w:r>
            <w:r w:rsidRPr="00C23440">
              <w:rPr>
                <w:rFonts w:ascii="Times New Roman" w:hAnsi="Times New Roman"/>
                <w:sz w:val="24"/>
                <w:szCs w:val="24"/>
              </w:rPr>
              <w:t>(«Что такое Родина?»)</w:t>
            </w:r>
          </w:p>
        </w:tc>
        <w:tc>
          <w:tcPr>
            <w:tcW w:w="992" w:type="dxa"/>
            <w:shd w:val="clear" w:color="auto" w:fill="auto"/>
          </w:tcPr>
          <w:p w:rsidR="00C23440" w:rsidRDefault="00C23440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2A6096">
              <w:rPr>
                <w:rFonts w:ascii="Times New Roman" w:hAnsi="Times New Roman"/>
                <w:sz w:val="22"/>
                <w:szCs w:val="22"/>
              </w:rPr>
              <w:t>Урок конспекчĕ</w:t>
            </w:r>
          </w:p>
          <w:p w:rsidR="00C23440" w:rsidRPr="002A6096" w:rsidRDefault="00C23440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604" w:history="1">
              <w:r w:rsidRPr="00AC191F">
                <w:rPr>
                  <w:rStyle w:val="aa"/>
                  <w:rFonts w:ascii="Times New Roman" w:hAnsi="Times New Roman"/>
                  <w:sz w:val="22"/>
                  <w:szCs w:val="22"/>
                </w:rPr>
                <w:t>http://www.shkul.su/12.html</w:t>
              </w:r>
            </w:hyperlink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Видео «</w:t>
            </w:r>
            <w:r w:rsidRPr="00C21DC4">
              <w:rPr>
                <w:rFonts w:ascii="Times New Roman" w:hAnsi="Times New Roman"/>
                <w:lang w:val="ru-RU"/>
              </w:rPr>
              <w:t xml:space="preserve">Мĕн-ши вăл тăван çĕр-шыв?» </w:t>
            </w:r>
            <w:hyperlink r:id="rId605" w:history="1">
              <w:r w:rsidRPr="00AC191F">
                <w:rPr>
                  <w:rStyle w:val="aa"/>
                  <w:rFonts w:ascii="Times New Roman" w:hAnsi="Times New Roman"/>
                </w:rPr>
                <w:t>http://www.youtube.com/watch?v=UU2ySv242vc</w:t>
              </w:r>
            </w:hyperlink>
          </w:p>
        </w:tc>
      </w:tr>
      <w:tr w:rsidR="00C23440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103D0C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Александр Галкин. Стихотворение «Тăван ҫĕр-шыв тесессĕн» («Когда мы говорим Родина»)</w:t>
            </w:r>
          </w:p>
        </w:tc>
        <w:tc>
          <w:tcPr>
            <w:tcW w:w="992" w:type="dxa"/>
            <w:shd w:val="clear" w:color="auto" w:fill="auto"/>
          </w:tcPr>
          <w:p w:rsidR="00C23440" w:rsidRDefault="00C23440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C23440" w:rsidRPr="00C23440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2A6096">
              <w:rPr>
                <w:rFonts w:ascii="Times New Roman" w:hAnsi="Times New Roman"/>
                <w:bCs/>
              </w:rPr>
              <w:t>URL</w:t>
            </w:r>
            <w:r w:rsidRPr="00C23440">
              <w:rPr>
                <w:rFonts w:ascii="Times New Roman" w:hAnsi="Times New Roman"/>
                <w:bCs/>
              </w:rPr>
              <w:t xml:space="preserve">: </w:t>
            </w:r>
            <w:hyperlink r:id="rId606" w:history="1"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cv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wikipedia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org</w:t>
              </w:r>
            </w:hyperlink>
          </w:p>
          <w:p w:rsidR="00C23440" w:rsidRPr="00C23440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2A6096">
              <w:rPr>
                <w:rFonts w:ascii="Times New Roman" w:hAnsi="Times New Roman"/>
                <w:bCs/>
                <w:lang w:val="ru-RU"/>
              </w:rPr>
              <w:t>Видео</w:t>
            </w:r>
            <w:r w:rsidRPr="00C23440">
              <w:rPr>
                <w:rFonts w:ascii="Times New Roman" w:hAnsi="Times New Roman"/>
                <w:bCs/>
              </w:rPr>
              <w:t xml:space="preserve"> «</w:t>
            </w:r>
            <w:r w:rsidRPr="002A6096">
              <w:rPr>
                <w:rFonts w:ascii="Times New Roman" w:hAnsi="Times New Roman"/>
                <w:bCs/>
                <w:lang w:val="ru-RU"/>
              </w:rPr>
              <w:t>Ик</w:t>
            </w:r>
            <w:r w:rsidRPr="00C23440">
              <w:rPr>
                <w:rFonts w:ascii="Times New Roman" w:hAnsi="Times New Roman"/>
                <w:bCs/>
              </w:rPr>
              <w:t xml:space="preserve">ĕ </w:t>
            </w:r>
            <w:r w:rsidRPr="002A6096">
              <w:rPr>
                <w:rFonts w:ascii="Times New Roman" w:hAnsi="Times New Roman"/>
                <w:bCs/>
                <w:lang w:val="ru-RU"/>
              </w:rPr>
              <w:t>с</w:t>
            </w:r>
            <w:r w:rsidRPr="00C23440">
              <w:rPr>
                <w:rFonts w:ascii="Times New Roman" w:hAnsi="Times New Roman"/>
                <w:bCs/>
              </w:rPr>
              <w:t>ă</w:t>
            </w:r>
            <w:r w:rsidRPr="002A6096">
              <w:rPr>
                <w:rFonts w:ascii="Times New Roman" w:hAnsi="Times New Roman"/>
                <w:bCs/>
                <w:lang w:val="ru-RU"/>
              </w:rPr>
              <w:t>нл</w:t>
            </w:r>
            <w:r w:rsidRPr="00C23440">
              <w:rPr>
                <w:rFonts w:ascii="Times New Roman" w:hAnsi="Times New Roman"/>
                <w:bCs/>
              </w:rPr>
              <w:t xml:space="preserve">ă </w:t>
            </w:r>
            <w:r w:rsidRPr="002A6096">
              <w:rPr>
                <w:rFonts w:ascii="Times New Roman" w:hAnsi="Times New Roman"/>
                <w:bCs/>
                <w:lang w:val="ru-RU"/>
              </w:rPr>
              <w:t>пурн</w:t>
            </w:r>
            <w:r w:rsidRPr="00C23440">
              <w:rPr>
                <w:rFonts w:ascii="Times New Roman" w:hAnsi="Times New Roman"/>
                <w:bCs/>
              </w:rPr>
              <w:t>ăç»</w:t>
            </w:r>
          </w:p>
          <w:p w:rsidR="00C23440" w:rsidRPr="00C23440" w:rsidRDefault="00C23440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hyperlink r:id="rId607" w:history="1"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://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youtube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.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com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/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watch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?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v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=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Evu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9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g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7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JO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7</w:t>
              </w:r>
              <w:r w:rsidRPr="002A6096">
                <w:rPr>
                  <w:rFonts w:ascii="Times New Roman" w:hAnsi="Times New Roman"/>
                  <w:bCs/>
                  <w:color w:val="0563C1"/>
                  <w:u w:val="single"/>
                </w:rPr>
                <w:t>h</w:t>
              </w:r>
              <w:r w:rsidRPr="00C23440">
                <w:rPr>
                  <w:rFonts w:ascii="Times New Roman" w:hAnsi="Times New Roman"/>
                  <w:bCs/>
                  <w:color w:val="0563C1"/>
                  <w:u w:val="single"/>
                </w:rPr>
                <w:t>0</w:t>
              </w:r>
            </w:hyperlink>
          </w:p>
        </w:tc>
      </w:tr>
      <w:tr w:rsidR="00C23440" w:rsidRPr="008E47D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Юрий Петров (Вирьял). Стихотворение «Çĕр пин юрă çĕр-шывĕ» («Страна ста тысяч песен»). </w:t>
            </w:r>
            <w:r w:rsidRPr="00C23440">
              <w:rPr>
                <w:rFonts w:ascii="Times New Roman" w:hAnsi="Times New Roman"/>
                <w:sz w:val="24"/>
                <w:szCs w:val="24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C23440" w:rsidRDefault="00C23440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8E47D0" w:rsidRPr="008E47D0" w:rsidRDefault="008E47D0" w:rsidP="008E47D0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608" w:history="1">
              <w:r w:rsidRPr="008E47D0">
                <w:rPr>
                  <w:rStyle w:val="aa"/>
                  <w:rFonts w:ascii="Times New Roman" w:hAnsi="Times New Roman"/>
                  <w:sz w:val="22"/>
                  <w:szCs w:val="22"/>
                  <w:lang w:val="en-US"/>
                </w:rPr>
                <w:t>http://nasledie.nbchr.ru/personalii/pisateli/virjal/</w:t>
              </w:r>
            </w:hyperlink>
          </w:p>
          <w:p w:rsidR="008E47D0" w:rsidRPr="008E47D0" w:rsidRDefault="008E47D0" w:rsidP="008E47D0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  <w:lang w:val="en-US"/>
              </w:rPr>
            </w:pPr>
            <w:hyperlink r:id="rId609" w:history="1">
              <w:r w:rsidRPr="008E47D0">
                <w:rPr>
                  <w:rStyle w:val="aa"/>
                  <w:rFonts w:ascii="Times New Roman" w:hAnsi="Times New Roman"/>
                  <w:sz w:val="22"/>
                  <w:szCs w:val="22"/>
                  <w:lang w:val="en-US"/>
                </w:rPr>
                <w:t>https://ru.chuvash.org/lib/author/510.html?ysclid=lopv8peqsx640078423</w:t>
              </w:r>
            </w:hyperlink>
          </w:p>
          <w:p w:rsidR="00C23440" w:rsidRPr="008E47D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23440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8E47D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Геннадий Волков. Рассказ «Салма яшки» («Суп с клёцками»)</w:t>
            </w:r>
          </w:p>
        </w:tc>
        <w:tc>
          <w:tcPr>
            <w:tcW w:w="992" w:type="dxa"/>
            <w:shd w:val="clear" w:color="auto" w:fill="auto"/>
          </w:tcPr>
          <w:p w:rsidR="00C23440" w:rsidRPr="00C06FBD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Биография Г.Н.Волкова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610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wikipedia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org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wiki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Презентация по теме «Г.Н.Волков» </w:t>
            </w:r>
            <w:hyperlink r:id="rId611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rodnomu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yazyku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gennadij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nikandrovich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volkov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-5556806.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Урок Варюхиной Н. В. </w:t>
            </w:r>
            <w:hyperlink r:id="rId612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youtube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com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byZARV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oM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7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Чувашское национальное блюдо салма.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613" w:tgtFrame="_blank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/9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VW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6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c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7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JI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744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 xml:space="preserve">Виртуальная выставка «Этнопедагог с мировым именем </w:t>
            </w:r>
            <w:hyperlink r:id="rId614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virt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11/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index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htm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Волков. Салма яшки.</w:t>
            </w:r>
          </w:p>
          <w:p w:rsidR="00C23440" w:rsidRPr="00E35222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615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byZARV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oM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Г.Н</w:t>
              </w:r>
            </w:hyperlink>
            <w:r w:rsidRPr="002A6096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C23440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103D0C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Александр Алга. Рассказ «Малтанхи кун» («Начало»)</w:t>
            </w:r>
          </w:p>
        </w:tc>
        <w:tc>
          <w:tcPr>
            <w:tcW w:w="992" w:type="dxa"/>
            <w:shd w:val="clear" w:color="auto" w:fill="auto"/>
          </w:tcPr>
          <w:p w:rsidR="00C23440" w:rsidRPr="00C06FBD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Писатели Чувашии в ВОВ: </w:t>
            </w:r>
            <w:hyperlink r:id="rId616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virt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vov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3_6.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«Çĕнтерÿ сăввисем «. Александр Алка «Июнĕн 22-мĕшĕ».</w:t>
            </w:r>
          </w:p>
          <w:p w:rsidR="00C23440" w:rsidRPr="002A6096" w:rsidRDefault="00C23440" w:rsidP="00D719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617" w:tgtFrame="_blank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uYwTSUMGEiY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2A6096">
              <w:rPr>
                <w:rFonts w:ascii="Times New Roman" w:eastAsia="Times New Roman" w:hAnsi="Times New Roman"/>
                <w:lang w:val="ru-RU"/>
              </w:rPr>
              <w:t>Алга Александр (Алга Александр Егорович)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618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personalii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pisateli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</w:rPr>
                <w:t>timbajj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C23440" w:rsidRDefault="00C23440" w:rsidP="00D7198E">
            <w:pPr>
              <w:spacing w:after="0" w:line="240" w:lineRule="auto"/>
              <w:contextualSpacing/>
            </w:pPr>
            <w:r w:rsidRPr="002A6096">
              <w:rPr>
                <w:rFonts w:ascii="Times New Roman" w:hAnsi="Times New Roman"/>
                <w:lang w:val="ru-RU"/>
              </w:rPr>
              <w:t xml:space="preserve">А. Алка. Ырӑ ят сӑввӑн инсцинировки </w:t>
            </w:r>
            <w:hyperlink r:id="rId619" w:history="1">
              <w:r w:rsidRPr="002A609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GZCg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yw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0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A6096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  <w:p w:rsidR="002C2B1F" w:rsidRPr="002A6096" w:rsidRDefault="002C2B1F" w:rsidP="002C2B1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C23440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Николай Евстафьев. Стихотворение «Амăш пилĕ» («Материнское благословение»)</w:t>
            </w:r>
          </w:p>
        </w:tc>
        <w:tc>
          <w:tcPr>
            <w:tcW w:w="992" w:type="dxa"/>
            <w:shd w:val="clear" w:color="auto" w:fill="auto"/>
          </w:tcPr>
          <w:p w:rsidR="00C23440" w:rsidRPr="00C06FBD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2C2B1F" w:rsidRDefault="002C2B1F" w:rsidP="002C2B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20" w:history="1">
              <w:r w:rsidRPr="008D227F">
                <w:rPr>
                  <w:rStyle w:val="aa"/>
                  <w:rFonts w:ascii="Times New Roman" w:hAnsi="Times New Roman"/>
                  <w:lang w:val="ru-RU"/>
                </w:rPr>
                <w:t>http://nasledie.nbchr.ru/personalii/pisateli/evstafev/?ysclid=lopv9otk1o168880430</w:t>
              </w:r>
            </w:hyperlink>
          </w:p>
          <w:p w:rsidR="002C2B1F" w:rsidRDefault="002C2B1F" w:rsidP="002C2B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21" w:history="1">
              <w:r w:rsidRPr="008D227F">
                <w:rPr>
                  <w:rStyle w:val="aa"/>
                  <w:rFonts w:ascii="Times New Roman" w:hAnsi="Times New Roman"/>
                  <w:lang w:val="ru-RU"/>
                </w:rPr>
                <w:t>http://nasledie.nbchr.ru/upload/pdf/stihi/evstafev1.pdf</w:t>
              </w:r>
            </w:hyperlink>
          </w:p>
          <w:p w:rsidR="002C2B1F" w:rsidRPr="002C2B1F" w:rsidRDefault="002C2B1F" w:rsidP="002C2B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22" w:history="1">
              <w:r w:rsidRPr="008D227F">
                <w:rPr>
                  <w:rStyle w:val="aa"/>
                  <w:rFonts w:ascii="Times New Roman" w:hAnsi="Times New Roman"/>
                  <w:lang w:val="ru-RU"/>
                </w:rPr>
                <w:t>http://www.gasi.archives21.ru/Press-centr/2023/04/14/Chuvashskij_literator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</w:p>
        </w:tc>
      </w:tr>
      <w:tr w:rsidR="00C23440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E35222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Александр Тимбай. Стихотворение «Хурçă хĕр» («Стальная девушка»)</w:t>
            </w:r>
          </w:p>
        </w:tc>
        <w:tc>
          <w:tcPr>
            <w:tcW w:w="992" w:type="dxa"/>
            <w:shd w:val="clear" w:color="auto" w:fill="auto"/>
          </w:tcPr>
          <w:p w:rsidR="00C23440" w:rsidRPr="00C06FBD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A6096">
              <w:rPr>
                <w:rFonts w:ascii="Times New Roman" w:eastAsia="Times New Roman" w:hAnsi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лександр </w:t>
            </w:r>
            <w:r w:rsidRPr="002A6096">
              <w:rPr>
                <w:rFonts w:ascii="Times New Roman" w:eastAsia="Times New Roman" w:hAnsi="Times New Roman"/>
                <w:lang w:val="ru-RU" w:eastAsia="ru-RU"/>
              </w:rPr>
              <w:t xml:space="preserve">Тимбай   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623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personalii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pisateli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timbajj</w:t>
              </w:r>
            </w:hyperlink>
          </w:p>
          <w:p w:rsidR="00C23440" w:rsidRDefault="00C23440" w:rsidP="00D7198E">
            <w:pPr>
              <w:spacing w:after="0" w:line="240" w:lineRule="auto"/>
              <w:contextualSpacing/>
              <w:jc w:val="both"/>
            </w:pPr>
            <w:r w:rsidRPr="002A6096">
              <w:rPr>
                <w:rFonts w:ascii="Times New Roman" w:eastAsia="Times New Roman" w:hAnsi="Times New Roman"/>
                <w:lang w:val="ru-RU"/>
              </w:rPr>
              <w:t xml:space="preserve">Оружие Великой победы. «Катюша» </w:t>
            </w:r>
            <w:hyperlink r:id="rId624" w:tgtFrame="_blank" w:history="1"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https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youtu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be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AfYpSCydAf</w:t>
              </w:r>
              <w:r w:rsidRPr="002A6096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/>
                </w:rPr>
                <w:t>4</w:t>
              </w:r>
            </w:hyperlink>
          </w:p>
          <w:p w:rsidR="002C2B1F" w:rsidRPr="002C2B1F" w:rsidRDefault="002C2B1F" w:rsidP="002C2B1F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2C2B1F">
              <w:rPr>
                <w:rFonts w:ascii="Times New Roman" w:hAnsi="Times New Roman"/>
                <w:lang w:val="ru-RU"/>
              </w:rPr>
              <w:t>Войны священные страницы [Мультимедиа]: писатели Чувашии в Великой Отечественной войне / Национальная б-ка Чуваш. Респ. – Электрон. Дан. – Чебоксары: НБ ЧР, 2010. – 1 электрон.опт. диск (</w:t>
            </w:r>
            <w:r w:rsidRPr="002C2B1F">
              <w:rPr>
                <w:rFonts w:ascii="Times New Roman" w:hAnsi="Times New Roman"/>
              </w:rPr>
              <w:t>CD</w:t>
            </w:r>
            <w:r w:rsidRPr="002C2B1F">
              <w:rPr>
                <w:rFonts w:ascii="Times New Roman" w:hAnsi="Times New Roman"/>
                <w:lang w:val="ru-RU"/>
              </w:rPr>
              <w:t>-</w:t>
            </w:r>
            <w:r w:rsidRPr="002C2B1F">
              <w:rPr>
                <w:rFonts w:ascii="Times New Roman" w:hAnsi="Times New Roman"/>
              </w:rPr>
              <w:t>ROM</w:t>
            </w:r>
            <w:r w:rsidRPr="002C2B1F">
              <w:rPr>
                <w:rFonts w:ascii="Times New Roman" w:hAnsi="Times New Roman"/>
                <w:lang w:val="ru-RU"/>
              </w:rPr>
              <w:t>).</w:t>
            </w:r>
          </w:p>
        </w:tc>
      </w:tr>
      <w:tr w:rsidR="00C23440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C23440" w:rsidRPr="00C23440" w:rsidRDefault="00C23440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C23440" w:rsidRPr="00C23440" w:rsidRDefault="00C23440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Юрий Семендер. Стихотворение «Калаçу» («Разговор»)</w:t>
            </w:r>
          </w:p>
        </w:tc>
        <w:tc>
          <w:tcPr>
            <w:tcW w:w="992" w:type="dxa"/>
            <w:shd w:val="clear" w:color="auto" w:fill="auto"/>
          </w:tcPr>
          <w:p w:rsidR="00C23440" w:rsidRPr="00C06FBD" w:rsidRDefault="00C23440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C23440" w:rsidRPr="00C21DC4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</w:pPr>
            <w:r w:rsidRPr="00C21DC4">
              <w:rPr>
                <w:rFonts w:ascii="Times New Roman" w:eastAsia="Times New Roman" w:hAnsi="Times New Roman"/>
                <w:bCs/>
                <w:shd w:val="clear" w:color="auto" w:fill="FFFFFF"/>
                <w:lang w:val="ru-RU"/>
              </w:rPr>
              <w:t>Юрий Семендер. В душе переплавляется строка…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hyperlink r:id="rId625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http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www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virt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3/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biography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htm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r w:rsidRPr="002A6096"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  <w:t>Поэзия Ю. Семендера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333333"/>
                <w:shd w:val="clear" w:color="auto" w:fill="FFFFFF"/>
                <w:lang w:val="ru-RU"/>
              </w:rPr>
            </w:pPr>
            <w:hyperlink r:id="rId626" w:history="1"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http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www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nbchr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ru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virt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3/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poetry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r w:rsidRPr="002A6096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</w:rPr>
                <w:t>htm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«Юрий Сементер пÿлĕмне уçрĕç» видео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27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/4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I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1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umE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ZfXA</w:t>
              </w:r>
            </w:hyperlink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2A6096">
              <w:rPr>
                <w:rFonts w:ascii="Times New Roman" w:hAnsi="Times New Roman"/>
                <w:lang w:val="ru-RU"/>
              </w:rPr>
              <w:t>«Юрий Сементер ачасем валли» видео</w:t>
            </w:r>
          </w:p>
          <w:p w:rsidR="00C23440" w:rsidRPr="002A6096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28" w:history="1">
              <w:r w:rsidRPr="002A6096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lOj</w:t>
              </w:r>
              <w:r w:rsidRPr="002A6096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4</w:t>
              </w:r>
              <w:r w:rsidRPr="002A6096">
                <w:rPr>
                  <w:rFonts w:ascii="Times New Roman" w:hAnsi="Times New Roman"/>
                  <w:color w:val="0563C1"/>
                  <w:u w:val="single"/>
                </w:rPr>
                <w:t>CKcroNE</w:t>
              </w:r>
            </w:hyperlink>
          </w:p>
          <w:p w:rsidR="00C23440" w:rsidRPr="00C23440" w:rsidRDefault="00C23440" w:rsidP="00D7198E">
            <w:pPr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color w:val="0000FF"/>
                <w:u w:val="single"/>
                <w:lang w:val="ru-RU"/>
              </w:rPr>
            </w:pPr>
            <w:hyperlink r:id="rId629" w:history="1"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https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://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youtu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.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be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/6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i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82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ZMjBf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  <w:lang w:val="ru-RU"/>
                </w:rPr>
                <w:t>-</w:t>
              </w:r>
              <w:r w:rsidRPr="002A6096">
                <w:rPr>
                  <w:rFonts w:ascii="Times New Roman" w:eastAsia="Courier New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15C3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F215C3" w:rsidRPr="00C23440" w:rsidRDefault="00F215C3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F215C3" w:rsidRPr="00C23440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Александр Пушкин. «Хĕлле…» («Зима…») (отрывок из романа «Евгений Онегин»)</w:t>
            </w:r>
          </w:p>
        </w:tc>
        <w:tc>
          <w:tcPr>
            <w:tcW w:w="992" w:type="dxa"/>
            <w:shd w:val="clear" w:color="auto" w:fill="auto"/>
          </w:tcPr>
          <w:p w:rsidR="00F215C3" w:rsidRDefault="00F215C3" w:rsidP="00D7198E">
            <w:pPr>
              <w:spacing w:after="0" w:line="240" w:lineRule="auto"/>
              <w:contextualSpacing/>
              <w:jc w:val="center"/>
            </w:pPr>
            <w:r w:rsidRPr="00445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BC5EEA" w:rsidRDefault="00F215C3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</w:t>
            </w:r>
            <w:r w:rsidRPr="006213E3">
              <w:rPr>
                <w:rFonts w:ascii="Times New Roman" w:eastAsia="Times New Roman" w:hAnsi="Times New Roman"/>
                <w:lang w:val="ru-RU"/>
              </w:rPr>
              <w:t>ольклор в творчестве А.С</w:t>
            </w:r>
            <w:r w:rsidR="00BC5EEA">
              <w:rPr>
                <w:rFonts w:ascii="Times New Roman" w:eastAsia="Times New Roman" w:hAnsi="Times New Roman"/>
                <w:lang w:val="ru-RU"/>
              </w:rPr>
              <w:t>.Пушкина</w:t>
            </w:r>
          </w:p>
          <w:p w:rsidR="00F215C3" w:rsidRPr="00BC5EEA" w:rsidRDefault="00F215C3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630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BC5EEA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</w:rPr>
                <w:t>ppt</w:t>
              </w:r>
              <w:r w:rsidRPr="00BC5EEA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</w:rPr>
                <w:t>online</w:t>
              </w:r>
              <w:r w:rsidRPr="00BC5EEA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eastAsia="Times New Roman" w:hAnsi="Times New Roman"/>
                  <w:color w:val="0000FF"/>
                  <w:u w:val="single"/>
                </w:rPr>
                <w:t>org</w:t>
              </w:r>
              <w:r w:rsidRPr="00BC5EEA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/801898</w:t>
              </w:r>
            </w:hyperlink>
          </w:p>
          <w:p w:rsidR="00F215C3" w:rsidRPr="00BC5EEA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C5EEA">
              <w:rPr>
                <w:rFonts w:ascii="Times New Roman" w:hAnsi="Times New Roman"/>
                <w:bCs/>
                <w:color w:val="000000"/>
                <w:lang w:val="ru-RU"/>
              </w:rPr>
              <w:t>А.Пушкин. «Зима! Крестьянин торжествуя…» видео</w:t>
            </w:r>
          </w:p>
          <w:p w:rsidR="00F215C3" w:rsidRPr="00447A7D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31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BC5EE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BC5EE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BC5EE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TZd</w:t>
              </w:r>
              <w:r w:rsidRPr="00BC5EE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3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sZYTmn</w:t>
              </w:r>
              <w:r w:rsidRPr="00BC5EEA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</w:t>
              </w:r>
            </w:hyperlink>
          </w:p>
        </w:tc>
      </w:tr>
      <w:tr w:rsidR="00F215C3" w:rsidRPr="006213E3" w:rsidTr="007968ED">
        <w:trPr>
          <w:jc w:val="center"/>
        </w:trPr>
        <w:tc>
          <w:tcPr>
            <w:tcW w:w="852" w:type="dxa"/>
            <w:shd w:val="clear" w:color="auto" w:fill="auto"/>
          </w:tcPr>
          <w:p w:rsidR="00F215C3" w:rsidRPr="00C23440" w:rsidRDefault="00F215C3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F215C3" w:rsidRPr="00C23440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Сергей Есенин. Стихотворение «Сенкер май» («Светлый май»)</w:t>
            </w:r>
          </w:p>
        </w:tc>
        <w:tc>
          <w:tcPr>
            <w:tcW w:w="992" w:type="dxa"/>
            <w:shd w:val="clear" w:color="auto" w:fill="auto"/>
          </w:tcPr>
          <w:p w:rsidR="00F215C3" w:rsidRPr="00BC5EEA" w:rsidRDefault="00F215C3" w:rsidP="00D7198E">
            <w:pPr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445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Сергей Есенин. Стихотворение «Синий май» видео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632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youtu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al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9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M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1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Hc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98</w:t>
              </w:r>
            </w:hyperlink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6213E3">
              <w:rPr>
                <w:rFonts w:ascii="Times New Roman" w:eastAsia="Times New Roman" w:hAnsi="Times New Roman"/>
                <w:color w:val="333333"/>
                <w:lang w:val="ru-RU" w:eastAsia="ru-RU"/>
              </w:rPr>
              <w:t>Презентации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val="ru-RU" w:eastAsia="ru-RU"/>
              </w:rPr>
            </w:pP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https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://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infourok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.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ru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/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prezentaciya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po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literature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sergey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esenin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zhizn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i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tvorchestvo</w:t>
            </w:r>
            <w:r w:rsidRPr="006213E3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-2489563.</w:t>
            </w:r>
            <w:r w:rsidRPr="00FA39E1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html</w:t>
            </w:r>
          </w:p>
          <w:p w:rsidR="00F215C3" w:rsidRPr="00FA39E1" w:rsidRDefault="00F215C3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color w:val="333333"/>
                <w:lang w:eastAsia="ru-RU"/>
              </w:rPr>
              <w:t>Виртуальная экскурсия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3" w:history="1">
              <w:r w:rsidRPr="00FA39E1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https://embedy.ru/movies/Z2t1ZEhocjB0bkZ3ekdQWTFLZVpjaUMvM2tKYm9ZaVdtUnZ1VUc2eUFjbz0</w:t>
              </w:r>
            </w:hyperlink>
          </w:p>
        </w:tc>
      </w:tr>
      <w:tr w:rsidR="00F215C3" w:rsidRPr="006213E3" w:rsidTr="007968ED">
        <w:trPr>
          <w:jc w:val="center"/>
        </w:trPr>
        <w:tc>
          <w:tcPr>
            <w:tcW w:w="852" w:type="dxa"/>
            <w:shd w:val="clear" w:color="auto" w:fill="auto"/>
          </w:tcPr>
          <w:p w:rsidR="00F215C3" w:rsidRPr="006213E3" w:rsidRDefault="00F215C3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215C3" w:rsidRPr="00C23440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Константин</w:t>
            </w:r>
            <w:r w:rsidRPr="00C23440">
              <w:rPr>
                <w:rFonts w:ascii="Times New Roman" w:hAnsi="Times New Roman"/>
                <w:sz w:val="24"/>
                <w:szCs w:val="24"/>
              </w:rPr>
              <w:t> </w:t>
            </w: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Ушинский. Рассказ «Тăван çĕр-шыв – пирĕн анне» («Наше Отечество») </w:t>
            </w:r>
          </w:p>
        </w:tc>
        <w:tc>
          <w:tcPr>
            <w:tcW w:w="992" w:type="dxa"/>
            <w:shd w:val="clear" w:color="auto" w:fill="auto"/>
          </w:tcPr>
          <w:p w:rsidR="00F215C3" w:rsidRDefault="00F215C3" w:rsidP="00D7198E">
            <w:pPr>
              <w:spacing w:after="0" w:line="240" w:lineRule="auto"/>
              <w:contextualSpacing/>
              <w:jc w:val="center"/>
            </w:pPr>
            <w:r w:rsidRPr="00445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F215C3" w:rsidRPr="006213E3" w:rsidRDefault="00F215C3" w:rsidP="00D7198E">
            <w:pPr>
              <w:shd w:val="clear" w:color="auto" w:fill="F9F9F9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6213E3">
              <w:rPr>
                <w:rFonts w:ascii="Times New Roman" w:eastAsia="Times New Roman" w:hAnsi="Times New Roman"/>
                <w:kern w:val="36"/>
                <w:lang w:val="ru-RU" w:eastAsia="ru-RU"/>
              </w:rPr>
              <w:t>К. Ушинский. Наше Отечество. Фильм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34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oo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aPgGYa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2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A</w:t>
              </w:r>
            </w:hyperlink>
          </w:p>
          <w:p w:rsidR="00F215C3" w:rsidRPr="006213E3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Хайлав аудиоҫыравӗ (вырӑсла)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35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detskiychas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audio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skazki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ushinsky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nashe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_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otechestvo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F215C3" w:rsidRPr="006213E3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Константин Ушинский пурнӑҫӗпе пултарулӑхӗ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636" w:history="1">
              <w:r w:rsidRPr="00FA39E1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wikipedia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</w:rPr>
                <w:t>wiki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/Ушинский,_Константин_Дмитриевич</w:t>
              </w:r>
            </w:hyperlink>
          </w:p>
          <w:p w:rsidR="00F215C3" w:rsidRPr="006213E3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Урок конспекчĕ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70C0"/>
                <w:lang w:val="ru-RU"/>
              </w:rPr>
            </w:pPr>
            <w:hyperlink r:id="rId637" w:history="1">
              <w:r w:rsidRPr="00FA39E1">
                <w:rPr>
                  <w:rFonts w:ascii="Times New Roman" w:hAnsi="Times New Roman"/>
                  <w:color w:val="0070C0"/>
                  <w:u w:val="single"/>
                </w:rPr>
                <w:t>https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multiurok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ru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files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k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ushinskii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nashie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otiechiestvo</w:t>
              </w:r>
              <w:r w:rsidRPr="006213E3">
                <w:rPr>
                  <w:rFonts w:ascii="Times New Roman" w:hAnsi="Times New Roman"/>
                  <w:color w:val="0070C0"/>
                  <w:u w:val="single"/>
                  <w:lang w:val="ru-RU"/>
                </w:rPr>
                <w:t>-1.</w:t>
              </w:r>
              <w:r w:rsidRPr="00FA39E1">
                <w:rPr>
                  <w:rFonts w:ascii="Times New Roman" w:hAnsi="Times New Roman"/>
                  <w:color w:val="0070C0"/>
                  <w:u w:val="single"/>
                </w:rPr>
                <w:t>html</w:t>
              </w:r>
            </w:hyperlink>
          </w:p>
          <w:p w:rsidR="00F215C3" w:rsidRPr="00FA39E1" w:rsidRDefault="00F215C3" w:rsidP="00D719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lang w:eastAsia="ru-RU"/>
              </w:rPr>
              <w:t>К.Ушинский калавĕсем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38" w:history="1">
              <w:r w:rsidRPr="00FA39E1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https://mishka-knizhka.ru/rasskazy-ushinskogo/</w:t>
              </w:r>
            </w:hyperlink>
          </w:p>
        </w:tc>
      </w:tr>
      <w:tr w:rsidR="00F215C3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F215C3" w:rsidRPr="006213E3" w:rsidRDefault="00F215C3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215C3" w:rsidRPr="00C23440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Константин</w:t>
            </w:r>
            <w:r w:rsidRPr="00C23440">
              <w:rPr>
                <w:rFonts w:ascii="Times New Roman" w:hAnsi="Times New Roman"/>
                <w:sz w:val="24"/>
                <w:szCs w:val="24"/>
              </w:rPr>
              <w:t> </w:t>
            </w: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Беляев. Рассказ «Чи хаклă парне» («Самый дорогой подарок»)</w:t>
            </w:r>
          </w:p>
        </w:tc>
        <w:tc>
          <w:tcPr>
            <w:tcW w:w="992" w:type="dxa"/>
            <w:shd w:val="clear" w:color="auto" w:fill="auto"/>
          </w:tcPr>
          <w:p w:rsidR="00F215C3" w:rsidRDefault="00F215C3" w:rsidP="00D7198E">
            <w:pPr>
              <w:spacing w:after="0" w:line="240" w:lineRule="auto"/>
              <w:contextualSpacing/>
              <w:jc w:val="center"/>
            </w:pPr>
            <w:r w:rsidRPr="00445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Константин Беляев пурнӑҫӗпе пултарулӑхӗ</w:t>
            </w:r>
            <w:hyperlink r:id="rId639" w:history="1">
              <w:r w:rsidRPr="00FA39E1">
                <w:rPr>
                  <w:rStyle w:val="aa"/>
                  <w:rFonts w:ascii="Times New Roman" w:hAnsi="Times New Roman"/>
                </w:rPr>
                <w:t>http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mari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lab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index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php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/Константин_Беляев</w:t>
              </w:r>
            </w:hyperlink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Текст тăрăх клоуз тест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640" w:tgtFrame="_blank" w:history="1"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https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disk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yandex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ru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i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US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zAkYySn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oBQ</w:t>
              </w:r>
            </w:hyperlink>
          </w:p>
          <w:p w:rsidR="00F215C3" w:rsidRPr="00FA39E1" w:rsidRDefault="00F215C3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A39E1">
              <w:rPr>
                <w:rFonts w:ascii="Times New Roman" w:eastAsia="Times New Roman" w:hAnsi="Times New Roman"/>
              </w:rPr>
              <w:t>Стихи.ру. Константин Беляев.</w:t>
            </w:r>
          </w:p>
          <w:p w:rsidR="00F215C3" w:rsidRPr="00447A7D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41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</w:rPr>
                <w:t>https://stihi.ru/2016/07/02/4360</w:t>
              </w:r>
            </w:hyperlink>
          </w:p>
        </w:tc>
      </w:tr>
      <w:tr w:rsidR="00F215C3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F215C3" w:rsidRPr="00C23440" w:rsidRDefault="00F215C3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F215C3" w:rsidRPr="00C23440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Константин</w:t>
            </w:r>
            <w:r w:rsidRPr="00C23440">
              <w:rPr>
                <w:rFonts w:ascii="Times New Roman" w:hAnsi="Times New Roman"/>
                <w:sz w:val="24"/>
                <w:szCs w:val="24"/>
              </w:rPr>
              <w:t> </w:t>
            </w: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Беляев. Рассказ «Чи хаклă парне» («Самый дорогой подарок»).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23440">
              <w:rPr>
                <w:rFonts w:ascii="Times New Roman" w:hAnsi="Times New Roman"/>
                <w:sz w:val="24"/>
                <w:szCs w:val="24"/>
                <w:lang w:val="ru-RU"/>
              </w:rPr>
              <w:t>Тĕрĕслев ĕçĕ 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F215C3" w:rsidRDefault="00F215C3" w:rsidP="00D7198E">
            <w:pPr>
              <w:spacing w:after="0" w:line="240" w:lineRule="auto"/>
              <w:contextualSpacing/>
              <w:jc w:val="center"/>
            </w:pPr>
            <w:r w:rsidRPr="00445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Константин Беляев пурнӑҫӗпе пултарулӑхӗ</w:t>
            </w:r>
            <w:hyperlink r:id="rId642" w:history="1">
              <w:r w:rsidRPr="00FA39E1">
                <w:rPr>
                  <w:rStyle w:val="aa"/>
                  <w:rFonts w:ascii="Times New Roman" w:hAnsi="Times New Roman"/>
                </w:rPr>
                <w:t>http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mari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lab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index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php</w:t>
              </w:r>
              <w:r w:rsidRPr="006213E3">
                <w:rPr>
                  <w:rStyle w:val="aa"/>
                  <w:rFonts w:ascii="Times New Roman" w:hAnsi="Times New Roman"/>
                  <w:lang w:val="ru-RU"/>
                </w:rPr>
                <w:t>/Константин_Беляев</w:t>
              </w:r>
            </w:hyperlink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6213E3">
              <w:rPr>
                <w:rFonts w:ascii="Times New Roman" w:hAnsi="Times New Roman"/>
                <w:lang w:val="ru-RU"/>
              </w:rPr>
              <w:t>Текст тăрăх клоуз тест</w:t>
            </w:r>
          </w:p>
          <w:p w:rsidR="00F215C3" w:rsidRPr="006213E3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643" w:tgtFrame="_blank" w:history="1"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https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disk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yandex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ru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i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US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zAkYySn</w:t>
              </w:r>
              <w:r w:rsidRPr="006213E3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  <w:lang w:val="ru-RU"/>
                </w:rPr>
                <w:t>0</w:t>
              </w:r>
              <w:r w:rsidRPr="00FA39E1">
                <w:rPr>
                  <w:rFonts w:ascii="Times New Roman" w:hAnsi="Times New Roman"/>
                  <w:color w:val="0563C1"/>
                  <w:u w:val="single"/>
                  <w:shd w:val="clear" w:color="auto" w:fill="FFFFFF"/>
                </w:rPr>
                <w:t>oBQ</w:t>
              </w:r>
            </w:hyperlink>
          </w:p>
          <w:p w:rsidR="00F215C3" w:rsidRPr="00FA39E1" w:rsidRDefault="00F215C3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A39E1">
              <w:rPr>
                <w:rFonts w:ascii="Times New Roman" w:eastAsia="Times New Roman" w:hAnsi="Times New Roman"/>
              </w:rPr>
              <w:t>Стихи.ру. Константин Беляев.</w:t>
            </w:r>
          </w:p>
          <w:p w:rsidR="00F215C3" w:rsidRPr="00447A7D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44" w:history="1">
              <w:r w:rsidRPr="00FA39E1">
                <w:rPr>
                  <w:rFonts w:ascii="Times New Roman" w:eastAsia="Times New Roman" w:hAnsi="Times New Roman"/>
                  <w:color w:val="0000FF"/>
                  <w:u w:val="single"/>
                </w:rPr>
                <w:t>https://stihi.ru/2016/07/02/4360</w:t>
              </w:r>
            </w:hyperlink>
          </w:p>
        </w:tc>
      </w:tr>
      <w:tr w:rsidR="00F215C3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F215C3" w:rsidRPr="00C23440" w:rsidRDefault="00F215C3" w:rsidP="00D7198E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F215C3" w:rsidRPr="00C23440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3440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992" w:type="dxa"/>
            <w:shd w:val="clear" w:color="auto" w:fill="auto"/>
          </w:tcPr>
          <w:p w:rsidR="00F215C3" w:rsidRDefault="00F215C3" w:rsidP="00D7198E">
            <w:pPr>
              <w:spacing w:after="0" w:line="240" w:lineRule="auto"/>
              <w:contextualSpacing/>
              <w:jc w:val="center"/>
            </w:pPr>
            <w:r w:rsidRPr="0044521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F215C3" w:rsidRPr="00447A7D" w:rsidRDefault="00F215C3" w:rsidP="00D7198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23440" w:rsidRPr="00913151" w:rsidRDefault="00C23440" w:rsidP="00D7198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lang w:val="ru-RU"/>
        </w:rPr>
      </w:pPr>
    </w:p>
    <w:p w:rsidR="00997C4C" w:rsidRPr="00997C4C" w:rsidRDefault="00997C4C" w:rsidP="00997C4C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997C4C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997C4C" w:rsidRPr="00997C4C" w:rsidRDefault="00997C4C" w:rsidP="00997C4C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97C4C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7 КЛАСС</w:t>
      </w:r>
    </w:p>
    <w:p w:rsidR="00997C4C" w:rsidRPr="00997C4C" w:rsidRDefault="00997C4C" w:rsidP="00997C4C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97C4C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997C4C" w:rsidRPr="00997C4C" w:rsidRDefault="00997C4C" w:rsidP="00997C4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40"/>
        <w:gridCol w:w="851"/>
        <w:gridCol w:w="4252"/>
      </w:tblGrid>
      <w:tr w:rsidR="00997C4C" w:rsidRPr="00997C4C" w:rsidTr="00997C4C">
        <w:trPr>
          <w:trHeight w:val="971"/>
        </w:trPr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C4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C4C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7C4C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252" w:type="dxa"/>
          </w:tcPr>
          <w:p w:rsidR="00997C4C" w:rsidRPr="00997C4C" w:rsidRDefault="00E2310D" w:rsidP="00997C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10D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Чувашская народная сказка «Чее такасем» («Хитрые барашки»)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997C4C">
              <w:rPr>
                <w:rFonts w:ascii="Times New Roman" w:hAnsi="Times New Roman"/>
                <w:bCs/>
                <w:lang w:val="ru-RU"/>
              </w:rPr>
              <w:t>Чăваш юррисем, юмахĕсем, халапĕсем (Чувашское народное творчество) //</w:t>
            </w:r>
            <w:r w:rsidRPr="00997C4C">
              <w:rPr>
                <w:rFonts w:ascii="Times New Roman" w:hAnsi="Times New Roman"/>
                <w:bCs/>
              </w:rPr>
              <w:t>URL</w:t>
            </w:r>
            <w:r w:rsidRPr="00997C4C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645" w:history="1">
              <w:r w:rsidRPr="00997C4C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</w:rPr>
                <w:t>yumah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646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portal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ind w:right="-30"/>
              <w:contextualSpacing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Шкул ТВ:</w:t>
            </w:r>
            <w:hyperlink r:id="rId647" w:tgtFrame="_blank" w:history="1">
              <w:r w:rsidRPr="00997C4C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chuvash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org</w:t>
              </w:r>
              <w:r w:rsidRPr="00997C4C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Видео</w:t>
              </w:r>
              <w:r w:rsidRPr="00997C4C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dnfPRBJsd</w:t>
              </w:r>
              <w:r w:rsidRPr="00997C4C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5</w:t>
              </w:r>
              <w:r w:rsidRPr="00997C4C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Q</w:t>
              </w:r>
              <w:r w:rsidRPr="00997C4C">
                <w:rPr>
                  <w:rFonts w:ascii="Times New Roman" w:eastAsia="Times New Roman" w:hAnsi="Times New Roman"/>
                  <w:color w:val="0070C0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html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 xml:space="preserve">Тематическое разнообразие сказок </w:t>
            </w:r>
            <w:hyperlink r:id="rId648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FmJ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0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qGH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88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JU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/>
              </w:rPr>
            </w:pPr>
            <w:r w:rsidRPr="00997C4C">
              <w:rPr>
                <w:rFonts w:ascii="Times New Roman" w:hAnsi="Times New Roman"/>
                <w:color w:val="000000"/>
                <w:lang w:val="ru-RU"/>
              </w:rPr>
              <w:t>Чăваш халăх юмахě  «Чее такасем»</w:t>
            </w:r>
          </w:p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 w:eastAsia="zh-CN"/>
              </w:rPr>
            </w:pPr>
            <w:hyperlink r:id="rId649" w:history="1">
              <w:r w:rsidRPr="00997C4C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https://youtu.be/l87ZsXQAKi4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Чувашская народная сказка «Çил ачисем» («Дети ветра»)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997C4C">
              <w:rPr>
                <w:rFonts w:ascii="Times New Roman" w:hAnsi="Times New Roman"/>
                <w:bCs/>
                <w:lang w:val="ru-RU"/>
              </w:rPr>
              <w:t>Чувашские народные сказки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650" w:history="1">
              <w:r w:rsidRPr="00997C4C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://сказкиповолжья.рф/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</w:rPr>
                <w:t>story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bCs/>
                  <w:color w:val="0563C1"/>
                  <w:u w:val="single"/>
                </w:rPr>
                <w:t>chuv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997C4C">
              <w:rPr>
                <w:rFonts w:ascii="Times New Roman" w:hAnsi="Times New Roman"/>
                <w:bCs/>
                <w:lang w:val="ru-RU"/>
              </w:rPr>
              <w:t>Сундук сказок</w:t>
            </w:r>
          </w:p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 w:eastAsia="zh-CN"/>
              </w:rPr>
            </w:pPr>
            <w:hyperlink r:id="rId651" w:history="1"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sunduk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skazok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tales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tales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of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the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peoples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of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the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world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tales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of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the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peoples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of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russia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chuvash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eastAsia="zh-CN"/>
                </w:rPr>
                <w:t>tales</w:t>
              </w:r>
              <w:r w:rsidRPr="00997C4C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  <w:lang w:val="ru-RU" w:eastAsia="zh-CN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Чувашская народная сказка </w:t>
            </w: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«Улăп пан улмийĕ» («Яблоко Улыпа)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 w:eastAsia="zh-CN"/>
              </w:rPr>
            </w:pPr>
            <w:hyperlink r:id="rId652" w:history="1">
              <w:r w:rsidRPr="00997C4C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http://elbib.nbchr.ru/lib_files/0/kchs_0_0000017.pdf</w:t>
              </w:r>
            </w:hyperlink>
          </w:p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 w:eastAsia="zh-CN"/>
              </w:rPr>
            </w:pPr>
            <w:hyperlink r:id="rId653" w:history="1">
              <w:r w:rsidRPr="00997C4C">
                <w:rPr>
                  <w:rFonts w:ascii="Times New Roman" w:hAnsi="Times New Roman"/>
                  <w:color w:val="0000FF"/>
                  <w:u w:val="single"/>
                  <w:lang w:val="ru-RU" w:eastAsia="zh-CN"/>
                </w:rPr>
                <w:t>http://portal.shkul.su/a/theme/307.html</w:t>
              </w:r>
            </w:hyperlink>
          </w:p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 w:eastAsia="zh-CN"/>
              </w:rPr>
            </w:pPr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Константин Иванов. Сказка «Икӗ хĕр» («Две дочери»).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hyperlink r:id="rId654" w:tgtFrame="_blank" w:history="1">
              <w:r w:rsidRPr="00997C4C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vk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com</w:t>
              </w:r>
              <w:r w:rsidRPr="00997C4C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70C0"/>
                  <w:lang w:eastAsia="ru-RU"/>
                </w:rPr>
                <w:t>video</w:t>
              </w:r>
              <w:r w:rsidRPr="00997C4C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-194283309_456239021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Крипчакова Алина Презентаци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 xml:space="preserve"> К.Иванов «Икӗ хӗр» 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655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/216.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Педер Хузангай. Сказка «</w:t>
            </w:r>
            <w:r w:rsidRPr="00997C4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Çарăк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» («Репа»)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color w:val="0070C0"/>
                <w:lang w:val="ru-RU" w:eastAsia="ru-RU"/>
              </w:rPr>
            </w:pPr>
            <w:hyperlink r:id="rId656" w:tgtFrame="_blank" w:history="1">
              <w:r w:rsidRPr="00997C4C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ok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70C0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70C0"/>
                  <w:lang w:eastAsia="ru-RU"/>
                </w:rPr>
                <w:t>video</w:t>
              </w:r>
              <w:r w:rsidRPr="00997C4C">
                <w:rPr>
                  <w:rFonts w:ascii="Times New Roman" w:eastAsia="Times New Roman" w:hAnsi="Times New Roman"/>
                  <w:color w:val="0070C0"/>
                  <w:lang w:val="ru-RU" w:eastAsia="ru-RU"/>
                </w:rPr>
                <w:t>/1292751473291</w:t>
              </w:r>
            </w:hyperlink>
            <w:r w:rsidRPr="00997C4C">
              <w:rPr>
                <w:rFonts w:ascii="Times New Roman" w:hAnsi="Times New Roman"/>
                <w:bCs/>
                <w:color w:val="0070C0"/>
                <w:shd w:val="clear" w:color="auto" w:fill="FFFFFF"/>
                <w:lang w:val="ru-RU"/>
              </w:rPr>
              <w:br/>
            </w:r>
            <w:r w:rsidRPr="00997C4C">
              <w:rPr>
                <w:rFonts w:ascii="Times New Roman" w:hAnsi="Times New Roman"/>
                <w:bCs/>
                <w:color w:val="0070C0"/>
                <w:shd w:val="clear" w:color="auto" w:fill="FFFFFF"/>
              </w:rPr>
              <w:t>YouTube</w:t>
            </w:r>
            <w:r w:rsidRPr="00997C4C">
              <w:rPr>
                <w:rFonts w:ascii="Times New Roman" w:hAnsi="Times New Roman"/>
                <w:bCs/>
                <w:color w:val="0070C0"/>
                <w:shd w:val="clear" w:color="auto" w:fill="FFFFFF"/>
                <w:lang w:val="ru-RU"/>
              </w:rPr>
              <w:t>П. Хусанкай «Çарăк», Саша Кудряшова вулать.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657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thexvid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video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ozlVeVbhHfU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/п-хусанкай-çарăк-юмах-егорова-екатерина-вулать.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Юрий Семендер. С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казка «Вилĕме улталани» («Обмануть смерть»)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ind w:right="-30"/>
              <w:contextualSpacing/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fldChar w:fldCharType="begin"/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 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HYPERLINK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 "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https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://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portal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.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shkul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.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su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/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a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/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theme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/287.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html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>" \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t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 "_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instrText>blank</w:instrText>
            </w:r>
            <w:r w:rsidRPr="00997C4C">
              <w:rPr>
                <w:rFonts w:ascii="Times New Roman" w:eastAsia="Times New Roman" w:hAnsi="Times New Roman"/>
                <w:color w:val="0070C0"/>
                <w:lang w:val="ru-RU" w:eastAsia="ru-RU"/>
              </w:rPr>
              <w:instrText xml:space="preserve">" </w:instrText>
            </w: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fldChar w:fldCharType="separate"/>
            </w:r>
            <w:r w:rsidRPr="00997C4C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Юрий</w:t>
            </w:r>
            <w:r w:rsidRPr="00997C4C"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  <w:t> </w:t>
            </w:r>
            <w:r w:rsidRPr="00997C4C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Сементер. «Вилĕме</w:t>
            </w:r>
            <w:r w:rsidRPr="00997C4C"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  <w:t> </w:t>
            </w:r>
            <w:r w:rsidRPr="00997C4C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улталани». –Вӗренӳ</w:t>
            </w:r>
            <w:r w:rsidRPr="00997C4C">
              <w:rPr>
                <w:rFonts w:ascii="Times New Roman" w:eastAsia="Times New Roman" w:hAnsi="Times New Roman"/>
                <w:bCs/>
                <w:color w:val="0070C0"/>
                <w:lang w:eastAsia="ru-RU"/>
              </w:rPr>
              <w:t> </w:t>
            </w:r>
            <w:r w:rsidRPr="00997C4C">
              <w:rPr>
                <w:rFonts w:ascii="Times New Roman" w:eastAsia="Times New Roman" w:hAnsi="Times New Roman"/>
                <w:bCs/>
                <w:color w:val="0070C0"/>
                <w:lang w:val="ru-RU" w:eastAsia="ru-RU"/>
              </w:rPr>
              <w:t>порталӗ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70C0"/>
                <w:lang w:eastAsia="ru-RU"/>
              </w:rPr>
            </w:pPr>
            <w:r w:rsidRPr="00997C4C">
              <w:rPr>
                <w:rFonts w:ascii="Times New Roman" w:eastAsia="Times New Roman" w:hAnsi="Times New Roman"/>
                <w:color w:val="0070C0"/>
                <w:lang w:eastAsia="ru-RU"/>
              </w:rPr>
              <w:fldChar w:fldCharType="end"/>
            </w:r>
            <w:hyperlink r:id="rId658" w:tgtFrame="_blank" w:history="1">
              <w:r w:rsidRPr="00997C4C">
                <w:rPr>
                  <w:rFonts w:ascii="Times New Roman" w:eastAsia="Times New Roman" w:hAnsi="Times New Roman"/>
                  <w:bCs/>
                  <w:color w:val="0070C0"/>
                  <w:u w:val="single"/>
                  <w:lang w:eastAsia="ru-RU"/>
                </w:rPr>
                <w:t>portal.shkul.su</w:t>
              </w:r>
              <w:r w:rsidRPr="00997C4C">
                <w:rPr>
                  <w:rFonts w:ascii="Times New Roman" w:eastAsia="Times New Roman" w:hAnsi="Times New Roman"/>
                  <w:color w:val="0070C0"/>
                  <w:lang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70C0"/>
                  <w:u w:val="single"/>
                  <w:lang w:eastAsia="ru-RU"/>
                </w:rPr>
                <w:t>a/theme/287.html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lastRenderedPageBreak/>
              <w:t>«Вилĕме улталани» хайлав пирки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59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youtu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IlrNrcmKLwY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(Электронлă сăмахсар) – Чăвашла вырăсла словарь (1982).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660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samahsar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Василий Петров. «Ăс-тăн пуянлăхě» («Красота ума»).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661" w:history="1"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http://nasledie.nbchr.ru/personalii/pisateli/petrov-v/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Василий Митта. Стихотворение «Кĕрхи илем» («Осенняя красота»).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 xml:space="preserve">Наследие поэта  В.Митты </w:t>
            </w:r>
            <w:hyperlink r:id="rId662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myshared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slide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/224656</w:t>
              </w:r>
            </w:hyperlink>
          </w:p>
          <w:p w:rsidR="00997C4C" w:rsidRPr="00997C4C" w:rsidRDefault="00997C4C" w:rsidP="00997C4C">
            <w:pPr>
              <w:tabs>
                <w:tab w:val="center" w:pos="2160"/>
              </w:tabs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Митта  Ваçлейĕ</w:t>
            </w:r>
            <w:r w:rsidRPr="00997C4C">
              <w:rPr>
                <w:rFonts w:ascii="Times New Roman" w:hAnsi="Times New Roman"/>
                <w:lang w:val="ru-RU"/>
              </w:rPr>
              <w:tab/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63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myshared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slide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/608810/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Георгий Ефимов.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Рассказ «Тумне хывма ĕлкĕреймен» («Не успели переодеться»)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shd w:val="clear" w:color="auto" w:fill="FFFFFF"/>
                <w:lang w:eastAsia="ru-RU"/>
              </w:rPr>
            </w:pPr>
            <w:hyperlink r:id="rId664" w:tgtFrame="_blank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tumblr.com</w:t>
              </w:r>
              <w:r w:rsidRPr="00997C4C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widgets/share/tool/preview?…url…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</w:rPr>
            </w:pPr>
            <w:hyperlink r:id="rId665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http://enc.cap.ru/?t=prsn&amp;lnk=2356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666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https://www.bankgorodov.ru/famous-person/efimov-georgii-andreevich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Федор Уяр.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Рассказ «Юратнă йывăç» («Любимое дерево»)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 xml:space="preserve">Деревья 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667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mrdachnik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listvennye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derevya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997C4C">
              <w:rPr>
                <w:rFonts w:ascii="Times New Roman" w:eastAsia="Times New Roman" w:hAnsi="Times New Roman"/>
                <w:lang w:eastAsia="ru-RU"/>
              </w:rPr>
              <w:t xml:space="preserve">презентаци 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68" w:tgtFrame="_blank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myshared.ru</w:t>
              </w:r>
              <w:r w:rsidRPr="00997C4C">
                <w:rPr>
                  <w:rFonts w:ascii="Times New Roman" w:eastAsia="Times New Roman" w:hAnsi="Times New Roman"/>
                  <w:color w:val="0000FF"/>
                  <w:lang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slide/691022/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Раиса Сарби.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Стихотворение «Тăван таврара» («В родном краю»)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eastAsia="ru-RU"/>
              </w:rPr>
            </w:pPr>
            <w:r w:rsidRPr="00997C4C">
              <w:rPr>
                <w:rFonts w:ascii="Times New Roman" w:eastAsia="Times New Roman" w:hAnsi="Times New Roman"/>
                <w:lang w:eastAsia="ru-RU"/>
              </w:rPr>
              <w:t>Презентаци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669" w:tgtFrame="_blank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myslide.ru</w:t>
              </w:r>
              <w:r w:rsidRPr="00997C4C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presentation/raisa-vasilevna-sarbi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Леонид Маяксем. Рассказ «Ан макӑр, хурӑн» («Не плачь, береза»)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70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https://наследиечувашии.рф/russian/%D0%BC%D0%B0%D1%8F%D0%BA%D1%81%D0%B5%D0%BC-%D0%BB%D0%B5%D0%BE%D0%BD%D0%B8%D0%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71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http://nasledie.nbchr.ru/personalii/pisateli/majaksem/?ysclid=lr99dzp28w869991517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72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https://culture.cap.ru/news/2018/01/03/talantlivij-pisatelj-stepanov-(mayaksem)-leonid?ysclid=lr99ffadn8871415633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Георгий Орлов. «Авăн» («Сенябрь»)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Презентаци «Г.Орлов»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673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orlov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674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b/>
                <w:lang w:val="ru-RU"/>
              </w:rPr>
            </w:pPr>
            <w:hyperlink r:id="rId675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ptici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info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76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Метри Кибек. «Çурхи вăрманта» (В весеннем лесу»)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77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https://наследиечувашии.рф/russian/%D0%BA%D0%B8%D0%B1%D0%B5%D0%BA-%D0%B4%D0%BC%D0%B8%D1%82%D1%80%D0%B8%D0%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78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http://sovch.chuvashia.com/?p=259595&amp;ysclid=lr99hjy59g983157255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Григорий Луч. Рассказ «Тăрнасем» («Журавли»).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Автор </w:t>
            </w:r>
            <w:hyperlink r:id="rId679" w:tgtFrame="_blank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birdchuvashia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livejournal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com</w:t>
              </w:r>
              <w:r w:rsidRPr="00997C4C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319704.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Сӑн пуххисем </w:t>
            </w:r>
            <w:hyperlink r:id="rId680" w:tgtFrame="_blank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zelenyjmir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zhuravl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Григорий Луч. Рассказ «Тăрнасем» («Журавли»)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Автор </w:t>
            </w:r>
            <w:hyperlink r:id="rId681" w:tgtFrame="_blank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birdchuvashia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livejournal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com</w:t>
              </w:r>
              <w:r w:rsidRPr="00997C4C">
                <w:rPr>
                  <w:rFonts w:ascii="Times New Roman" w:eastAsia="Times New Roman" w:hAnsi="Times New Roman"/>
                  <w:color w:val="0000FF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319704.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Сӑн пуххисем </w:t>
            </w:r>
            <w:hyperlink r:id="rId682" w:tgtFrame="_blank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zelenyjmir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shd w:val="clear" w:color="auto" w:fill="FFFFFF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shd w:val="clear" w:color="auto" w:fill="FFFFFF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eastAsia="ru-RU"/>
                </w:rPr>
                <w:t>zhuravl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  <w:lang w:val="ru-RU" w:eastAsia="ru-RU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Константин Иванов.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«Сарă хĕр» («Красна девица») (отрывок из поэмы «Нарспи»)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997C4C">
              <w:rPr>
                <w:rFonts w:ascii="Times New Roman" w:eastAsia="Times New Roman" w:hAnsi="Times New Roman"/>
                <w:bCs/>
                <w:spacing w:val="-10"/>
                <w:lang w:val="ru-RU"/>
              </w:rPr>
              <w:t>Разработка: Константин Иванов. Жизнь, судьба, бессмертие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</w:rPr>
            </w:pPr>
            <w:hyperlink r:id="rId683" w:tgtFrame="_blank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prodlenka.org</w:t>
              </w:r>
              <w:r w:rsidRPr="00997C4C">
                <w:rPr>
                  <w:rFonts w:ascii="Times New Roman" w:hAnsi="Times New Roman"/>
                </w:rPr>
                <w:t>›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metodicheskie…konstantin-ivanov…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18.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Педер Хузангай.</w:t>
            </w:r>
            <w:r w:rsidRPr="00997C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«Сăпка юрри» («Колыбельная») (отрывок из романа в стихах «Род Аптрамана»)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Онлайн-концерт «Савнă çĕр, Чăваш çĕршывĕ»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84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yandex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video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touch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preview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/11-431295309948951333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Николай Худар.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Стихотворение «Анне тивлечĕ» («Материнское благословление»)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Видеопрезентация «Материнское благословление». Читает Юлия Новикова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685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yutu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be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/9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Uxh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3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PjdJQs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86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shumer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cap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news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/2010/12/13/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nashi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zemlyaki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poeti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kraevedi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Анатолий Смолин.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Стихотворение «Анне – пирĕнтĕнче» («Мама – наш мир»)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А.Смолин пултарулăхĕ.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687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wikipedia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молин_Анатолий_Семенович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688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nasiedie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689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smolin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as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Мама – самая лучшая. Социальный видеоролик.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90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my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mail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shamilgaimalov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video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/135/178.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Артемьев.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Рассказ «Антун пĕви» («Пруд Антона»)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Презентация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91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slide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share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aleksandr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spiridonovich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artemev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alantlivij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ch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uvashskij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pisatel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otvazhnij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-491818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Геннадий Волков. Р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ассказ «Çил-тăвăл» («Буря»)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997C4C">
              <w:rPr>
                <w:rFonts w:ascii="Times New Roman" w:hAnsi="Times New Roman"/>
              </w:rPr>
              <w:fldChar w:fldCharType="begin"/>
            </w:r>
            <w:r w:rsidRPr="00997C4C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997C4C">
              <w:rPr>
                <w:rFonts w:ascii="Times New Roman" w:hAnsi="Times New Roman"/>
              </w:rPr>
              <w:instrText>HYPERLINK</w:instrText>
            </w:r>
            <w:r w:rsidRPr="00997C4C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997C4C">
              <w:rPr>
                <w:rFonts w:ascii="Times New Roman" w:hAnsi="Times New Roman"/>
              </w:rPr>
              <w:instrText>http</w:instrText>
            </w:r>
            <w:r w:rsidRPr="00997C4C">
              <w:rPr>
                <w:rFonts w:ascii="Times New Roman" w:hAnsi="Times New Roman"/>
                <w:lang w:val="ru-RU"/>
              </w:rPr>
              <w:instrText>://</w:instrText>
            </w:r>
            <w:r w:rsidRPr="00997C4C">
              <w:rPr>
                <w:rFonts w:ascii="Times New Roman" w:hAnsi="Times New Roman"/>
              </w:rPr>
              <w:instrText>www</w:instrText>
            </w:r>
            <w:r w:rsidRPr="00997C4C">
              <w:rPr>
                <w:rFonts w:ascii="Times New Roman" w:hAnsi="Times New Roman"/>
                <w:lang w:val="ru-RU"/>
              </w:rPr>
              <w:instrText>.</w:instrText>
            </w:r>
            <w:r w:rsidRPr="00997C4C">
              <w:rPr>
                <w:rFonts w:ascii="Times New Roman" w:hAnsi="Times New Roman"/>
              </w:rPr>
              <w:instrText>nbchr</w:instrText>
            </w:r>
            <w:r w:rsidRPr="00997C4C">
              <w:rPr>
                <w:rFonts w:ascii="Times New Roman" w:hAnsi="Times New Roman"/>
                <w:lang w:val="ru-RU"/>
              </w:rPr>
              <w:instrText>.</w:instrText>
            </w:r>
            <w:r w:rsidRPr="00997C4C">
              <w:rPr>
                <w:rFonts w:ascii="Times New Roman" w:hAnsi="Times New Roman"/>
              </w:rPr>
              <w:instrText>ru</w:instrText>
            </w:r>
            <w:r w:rsidRPr="00997C4C">
              <w:rPr>
                <w:rFonts w:ascii="Times New Roman" w:hAnsi="Times New Roman"/>
                <w:lang w:val="ru-RU"/>
              </w:rPr>
              <w:instrText>/</w:instrText>
            </w:r>
            <w:r w:rsidRPr="00997C4C">
              <w:rPr>
                <w:rFonts w:ascii="Times New Roman" w:hAnsi="Times New Roman"/>
              </w:rPr>
              <w:instrText>virt</w:instrText>
            </w:r>
            <w:r w:rsidRPr="00997C4C">
              <w:rPr>
                <w:rFonts w:ascii="Times New Roman" w:hAnsi="Times New Roman"/>
                <w:lang w:val="ru-RU"/>
              </w:rPr>
              <w:instrText>11/</w:instrText>
            </w:r>
            <w:r w:rsidRPr="00997C4C">
              <w:rPr>
                <w:rFonts w:ascii="Times New Roman" w:hAnsi="Times New Roman"/>
              </w:rPr>
              <w:instrText>reading</w:instrText>
            </w:r>
            <w:r w:rsidRPr="00997C4C">
              <w:rPr>
                <w:rFonts w:ascii="Times New Roman" w:hAnsi="Times New Roman"/>
                <w:lang w:val="ru-RU"/>
              </w:rPr>
              <w:instrText>.</w:instrText>
            </w:r>
            <w:r w:rsidRPr="00997C4C">
              <w:rPr>
                <w:rFonts w:ascii="Times New Roman" w:hAnsi="Times New Roman"/>
              </w:rPr>
              <w:instrText>htm</w:instrText>
            </w:r>
            <w:r w:rsidRPr="00997C4C">
              <w:rPr>
                <w:rFonts w:ascii="Times New Roman" w:hAnsi="Times New Roman"/>
                <w:lang w:val="ru-RU"/>
              </w:rPr>
              <w:instrText>" \</w:instrText>
            </w:r>
            <w:r w:rsidRPr="00997C4C">
              <w:rPr>
                <w:rFonts w:ascii="Times New Roman" w:hAnsi="Times New Roman"/>
              </w:rPr>
              <w:instrText>t</w:instrText>
            </w:r>
            <w:r w:rsidRPr="00997C4C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997C4C">
              <w:rPr>
                <w:rFonts w:ascii="Times New Roman" w:hAnsi="Times New Roman"/>
              </w:rPr>
              <w:instrText>blank</w:instrText>
            </w:r>
            <w:r w:rsidRPr="00997C4C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997C4C">
              <w:rPr>
                <w:rFonts w:ascii="Times New Roman" w:hAnsi="Times New Roman"/>
              </w:rPr>
              <w:fldChar w:fldCharType="separate"/>
            </w:r>
            <w:r w:rsidRPr="00997C4C">
              <w:rPr>
                <w:rFonts w:ascii="Times New Roman" w:hAnsi="Times New Roman"/>
                <w:shd w:val="clear" w:color="auto" w:fill="FFFFFF"/>
                <w:lang w:val="ru-RU"/>
              </w:rPr>
              <w:t>Геннадий</w:t>
            </w:r>
            <w:r w:rsidRPr="00997C4C">
              <w:rPr>
                <w:rFonts w:ascii="Times New Roman" w:hAnsi="Times New Roman"/>
                <w:shd w:val="clear" w:color="auto" w:fill="FFFFFF"/>
              </w:rPr>
              <w:t> </w:t>
            </w:r>
            <w:r w:rsidRPr="00997C4C">
              <w:rPr>
                <w:rFonts w:ascii="Times New Roman" w:hAnsi="Times New Roman"/>
                <w:shd w:val="clear" w:color="auto" w:fill="FFFFFF"/>
                <w:lang w:val="ru-RU"/>
              </w:rPr>
              <w:t>Волков – основоположник этнопедагогики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hAnsi="Times New Roman"/>
              </w:rPr>
              <w:fldChar w:fldCharType="end"/>
            </w:r>
            <w:hyperlink r:id="rId692" w:tgtFrame="_blank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lang w:val="ru-RU"/>
                </w:rPr>
                <w:t>›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virt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reading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htm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Юхма Мишши</w:t>
            </w:r>
            <w:r w:rsidRPr="00997C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Рассказ «Ылтăн кĕнеке» («Золотая книга»).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bCs/>
                <w:spacing w:val="-10"/>
                <w:lang w:val="ru-RU"/>
              </w:rPr>
              <w:t xml:space="preserve">Видеоклип текста </w:t>
            </w:r>
            <w:hyperlink r:id="rId693" w:tgtFrame="_blank" w:history="1">
              <w:r w:rsidRPr="00997C4C">
                <w:rPr>
                  <w:rFonts w:ascii="Times New Roman" w:eastAsia="Times New Roman" w:hAnsi="Times New Roman"/>
                  <w:bCs/>
                  <w:lang w:val="ru-RU" w:eastAsia="ru-RU"/>
                </w:rPr>
                <w:br/>
                <w:t>Головинская Алевтина,</w:t>
              </w:r>
              <w:r w:rsidRPr="00997C4C">
                <w:rPr>
                  <w:rFonts w:ascii="Times New Roman" w:eastAsia="Times New Roman" w:hAnsi="Times New Roman"/>
                  <w:bCs/>
                  <w:lang w:eastAsia="ru-RU"/>
                </w:rPr>
                <w:t> </w:t>
              </w:r>
              <w:r w:rsidRPr="00997C4C">
                <w:rPr>
                  <w:rFonts w:ascii="Times New Roman" w:eastAsia="Times New Roman" w:hAnsi="Times New Roman"/>
                  <w:bCs/>
                  <w:lang w:val="ru-RU" w:eastAsia="ru-RU"/>
                </w:rPr>
                <w:t>Юхма</w:t>
              </w:r>
              <w:r w:rsidRPr="00997C4C">
                <w:rPr>
                  <w:rFonts w:ascii="Times New Roman" w:eastAsia="Times New Roman" w:hAnsi="Times New Roman"/>
                  <w:bCs/>
                  <w:lang w:eastAsia="ru-RU"/>
                </w:rPr>
                <w:t> </w:t>
              </w:r>
              <w:r w:rsidRPr="00997C4C">
                <w:rPr>
                  <w:rFonts w:ascii="Times New Roman" w:eastAsia="Times New Roman" w:hAnsi="Times New Roman"/>
                  <w:bCs/>
                  <w:lang w:val="ru-RU" w:eastAsia="ru-RU"/>
                </w:rPr>
                <w:t>Мишши</w:t>
              </w:r>
              <w:r w:rsidRPr="00997C4C">
                <w:rPr>
                  <w:rFonts w:ascii="Times New Roman" w:eastAsia="Times New Roman" w:hAnsi="Times New Roman"/>
                  <w:bCs/>
                  <w:lang w:eastAsia="ru-RU"/>
                </w:rPr>
                <w:t> </w:t>
              </w:r>
              <w:r w:rsidRPr="00997C4C">
                <w:rPr>
                  <w:rFonts w:ascii="Times New Roman" w:eastAsia="Times New Roman" w:hAnsi="Times New Roman"/>
                  <w:bCs/>
                  <w:lang w:val="ru-RU" w:eastAsia="ru-RU"/>
                </w:rPr>
                <w:t>«Ылтãн...»</w:t>
              </w:r>
              <w:hyperlink r:id="rId694" w:tgtFrame="_blank" w:history="1">
                <w:r w:rsidRPr="00997C4C">
                  <w:rPr>
                    <w:rFonts w:ascii="Times New Roman" w:hAnsi="Times New Roman"/>
                    <w:color w:val="0000FF"/>
                    <w:u w:val="single"/>
                  </w:rPr>
                  <w:t>vk</w:t>
                </w:r>
                <w:r w:rsidRPr="00997C4C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.</w:t>
                </w:r>
                <w:r w:rsidRPr="00997C4C">
                  <w:rPr>
                    <w:rFonts w:ascii="Times New Roman" w:hAnsi="Times New Roman"/>
                    <w:color w:val="0000FF"/>
                    <w:u w:val="single"/>
                  </w:rPr>
                  <w:t>com</w:t>
                </w:r>
                <w:r w:rsidRPr="00997C4C">
                  <w:rPr>
                    <w:rFonts w:ascii="Times New Roman" w:hAnsi="Times New Roman"/>
                    <w:lang w:val="ru-RU"/>
                  </w:rPr>
                  <w:t>›</w:t>
                </w:r>
                <w:r w:rsidRPr="00997C4C">
                  <w:rPr>
                    <w:rFonts w:ascii="Times New Roman" w:hAnsi="Times New Roman"/>
                    <w:color w:val="0000FF"/>
                    <w:u w:val="single"/>
                  </w:rPr>
                  <w:t>wall</w:t>
                </w:r>
                <w:r w:rsidRPr="00997C4C">
                  <w:rPr>
                    <w:rFonts w:ascii="Times New Roman" w:hAnsi="Times New Roman"/>
                    <w:color w:val="0000FF"/>
                    <w:u w:val="single"/>
                    <w:lang w:val="ru-RU"/>
                  </w:rPr>
                  <w:t>-201526545_10076</w:t>
                </w:r>
              </w:hyperlink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Педер Хузангай. С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«Йыхрав» («Приглашение в Чувашию»)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695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d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priglashenie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chuvashiju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ot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petra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huzangaja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696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priglashenie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chuvashiju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ot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petra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huzangaja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Любовь Мартьянова.</w:t>
            </w:r>
            <w:r w:rsidRPr="00997C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Стихотворение «Чăвашла» («На чувашском»)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697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nasledie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nbchr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personalii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pisateli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martjanova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>видео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698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disk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/91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NbWCBJVkgA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Культурное наследие Чувашии                </w:t>
            </w:r>
            <w:hyperlink r:id="rId699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yazyk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chavash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chelkhine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Алексей Воробьев. Стихотворение «Хам чăваш пулнишĕн мухтанатăп» (Горжусь, что я чуваш»)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Чтение стихотворения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00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https://vk.com/wall-133204963_11259?ysclid=lr99lpn9a6891857987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01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https://наследиечувашии.рф/russian/%D0%B2%D0%BE%D1%80%D0%BE%D0%B1%D1%8C%D0%B5%D0%B2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02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https://www.chuvash.org/lib/author/492.html?ysclid=lr99opy5gz980157534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Иван Андреев «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Тăван чěлхе – асаттесен пехилě» («Родной язык – благословение предков») 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03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http://nasledie.nbchr.ru/personalii/issledovateli-jazyka/andreev-ivan-andreevich/?ysclid=lr99iur0fl694303496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97C4C">
              <w:rPr>
                <w:rFonts w:ascii="Times New Roman" w:eastAsia="Times New Roman" w:hAnsi="Times New Roman"/>
                <w:bCs/>
                <w:lang w:eastAsia="ru-RU"/>
              </w:rPr>
              <w:t>ess-centr/2023/05/15/Mudrij_nastavnik_i_vidnij_uchenij_(95_let_so_dnya_rozhdeniya_Ivana_Andreevicha_Andreeva_(1928-2011)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>Презентация «Иван Андреев»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04" w:history="1"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znanio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media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prezentatsiya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_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andreev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_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ivan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_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andreevich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-257494?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ysclid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=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lr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99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knj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6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qx</w:t>
              </w:r>
              <w:r w:rsidRPr="00997C4C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237470183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28.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Юрий Семендер. С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«Хĕрĕх пĕрремĕшсем» («Сорок первые»)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Ю.Семендер. «В душе переплавляется строка..»      </w:t>
            </w:r>
            <w:hyperlink r:id="rId705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virt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biography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>Юрий Сементер: пурнăçăм çинчен (чăвашла) сайт Шкул ТВ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</w:pPr>
            <w:hyperlink r:id="rId706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youtube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com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watch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?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=2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ofUf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3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dX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750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Иванова Г.В.                               Культурное наследие Чувашии П. Ялгир «Санитарка»    </w:t>
            </w:r>
            <w:hyperlink r:id="rId707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nasledie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yazyk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chavash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chelkhine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Артемьев. </w:t>
            </w: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«Салтак амăшĕ» («Мать солдата»)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97C4C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Презентация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08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slide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share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aleksandr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spiridonovich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artemev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alantlivij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ch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uvashskij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pisatel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otvazhnij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-491818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Георгий Орлов «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Çěнтерÿçě салтака» («Солдату-победителю»)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97C4C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Презентация «Г.Орлов»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09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orlov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lang w:val="ru-RU"/>
              </w:rPr>
            </w:pPr>
            <w:hyperlink r:id="rId710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hAnsi="Times New Roman"/>
                <w:b/>
                <w:lang w:val="ru-RU"/>
              </w:rPr>
            </w:pPr>
            <w:hyperlink r:id="rId711" w:history="1">
              <w:r w:rsidRPr="00997C4C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ptici</w:t>
              </w:r>
              <w:r w:rsidRPr="00997C4C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563C1"/>
                  <w:u w:val="single"/>
                </w:rPr>
                <w:t>info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12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author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Константин Ушинский. Сказка «Кěтме пěл» («Умей ждать»)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97C4C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>Константин Ушинский Сказки «Умей обождать» (читать и слушать)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713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nukadeti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audiorasskazy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ushinskij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umej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obozhdat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color w:val="323749"/>
                <w:kern w:val="36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color w:val="323749"/>
                <w:kern w:val="36"/>
                <w:lang w:val="ru-RU" w:eastAsia="ru-RU"/>
              </w:rPr>
              <w:t>Биография Ушинского</w:t>
            </w:r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714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obrazovaka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ushinskiy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biografiya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Николай Сладков. Рассказы «Вăрман çывăрать» («Лес спит»), «Ахрăм» («Эхо»)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97C4C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997C4C">
              <w:rPr>
                <w:rFonts w:ascii="Times New Roman" w:hAnsi="Times New Roman"/>
                <w:lang w:val="ru-RU"/>
              </w:rPr>
              <w:t>Н. Сладков портрет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15" w:history="1">
              <w:r w:rsidRPr="00997C4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kit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kai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documents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/678086/7055429/Сладков+Николай+Иванович.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jpg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/4637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-3383-40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62-1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056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1?</w:t>
              </w:r>
              <w:r w:rsidRPr="00997C4C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997C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=1511332019793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Муса Джалиль. Стихотворение «Урас</w:t>
            </w:r>
            <w:r w:rsidRPr="00997C4C">
              <w:rPr>
                <w:rFonts w:ascii="Times New Roman" w:hAnsi="Times New Roman" w:hint="eastAsia"/>
                <w:sz w:val="24"/>
                <w:szCs w:val="24"/>
                <w:lang w:val="ru-RU"/>
              </w:rPr>
              <w:t>ă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р» (Без ног»).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97C4C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>Стихи поэта. РУ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>М. Джалиль «Без ноги»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716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stihipoeta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/6350-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bez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nogi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>Цикл стихотворений «Моабитские тетради» видео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717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disk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Ryo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2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YHGCcnCxFA</w:t>
              </w:r>
            </w:hyperlink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>М. Джалиль «Урасăр» видео</w:t>
            </w:r>
          </w:p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718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disk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yandex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nkMGBcLr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6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eNgVA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/>
                <w:color w:val="548DD4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биография М. Джалиля с тестом   </w:t>
            </w:r>
            <w:hyperlink r:id="rId719" w:tgtFrame="_blank" w:history="1">
              <w:r w:rsidRPr="00997C4C">
                <w:rPr>
                  <w:rFonts w:ascii="Times New Roman" w:eastAsia="Times New Roman" w:hAnsi="Times New Roman"/>
                  <w:bCs/>
                  <w:color w:val="548DD4"/>
                  <w:u w:val="single"/>
                  <w:lang w:eastAsia="ru-RU"/>
                </w:rPr>
                <w:t>obrazovaka</w:t>
              </w:r>
              <w:r w:rsidRPr="00997C4C">
                <w:rPr>
                  <w:rFonts w:ascii="Times New Roman" w:eastAsia="Times New Roman" w:hAnsi="Times New Roman"/>
                  <w:bCs/>
                  <w:color w:val="548DD4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bCs/>
                  <w:color w:val="548DD4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548DD4"/>
                  <w:lang w:val="ru-RU" w:eastAsia="ru-RU"/>
                </w:rPr>
                <w:t>›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alpha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j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dzhalil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musa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jalil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548DD4"/>
                  <w:u w:val="single"/>
                  <w:lang w:eastAsia="ru-RU"/>
                </w:rPr>
                <w:t>musa</w:t>
              </w:r>
            </w:hyperlink>
          </w:p>
          <w:p w:rsidR="00997C4C" w:rsidRPr="00997C4C" w:rsidRDefault="00997C4C" w:rsidP="00997C4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lang w:val="ru-RU" w:eastAsia="ru-RU"/>
              </w:rPr>
            </w:pPr>
            <w:r w:rsidRPr="00997C4C">
              <w:rPr>
                <w:rFonts w:ascii="Times New Roman" w:eastAsia="Times New Roman" w:hAnsi="Times New Roman"/>
                <w:lang w:val="ru-RU" w:eastAsia="ru-RU"/>
              </w:rPr>
              <w:t xml:space="preserve">М. Джалиль – биография    </w:t>
            </w: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Вĕреннине аса илни. Повторение</w:t>
            </w:r>
            <w:r w:rsidRPr="00997C4C">
              <w:rPr>
                <w:lang w:val="ru-RU"/>
              </w:rPr>
              <w:t xml:space="preserve"> </w:t>
            </w:r>
            <w:hyperlink r:id="rId720" w:history="1"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biographe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znamenitosti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musa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-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dzhalil</w:t>
              </w:r>
              <w:r w:rsidRPr="00997C4C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997C4C" w:rsidRPr="00997C4C" w:rsidTr="00997C4C">
        <w:tc>
          <w:tcPr>
            <w:tcW w:w="88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940" w:type="dxa"/>
            <w:shd w:val="clear" w:color="auto" w:fill="auto"/>
          </w:tcPr>
          <w:p w:rsidR="00997C4C" w:rsidRPr="00997C4C" w:rsidRDefault="00997C4C" w:rsidP="00997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7C4C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851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997C4C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997C4C" w:rsidRPr="00997C4C" w:rsidRDefault="00997C4C" w:rsidP="00997C4C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</w:p>
        </w:tc>
      </w:tr>
    </w:tbl>
    <w:p w:rsidR="00997C4C" w:rsidRDefault="00997C4C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E2310D" w:rsidRDefault="00E2310D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E2310D" w:rsidRPr="00E2310D" w:rsidRDefault="00E2310D" w:rsidP="00E2310D">
      <w:pPr>
        <w:tabs>
          <w:tab w:val="left" w:pos="170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E2310D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lastRenderedPageBreak/>
        <w:t>Поурочное ПЛАНИРОВАНИЕ</w:t>
      </w:r>
    </w:p>
    <w:p w:rsidR="00E2310D" w:rsidRPr="00E2310D" w:rsidRDefault="00E2310D" w:rsidP="00E2310D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E2310D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8 КЛАСС</w:t>
      </w:r>
    </w:p>
    <w:p w:rsidR="00E2310D" w:rsidRPr="00E2310D" w:rsidRDefault="00E2310D" w:rsidP="00E2310D">
      <w:pPr>
        <w:tabs>
          <w:tab w:val="left" w:pos="1706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E2310D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(1 час / 34 учебные недели. Всего – 34 часа)</w:t>
      </w:r>
    </w:p>
    <w:p w:rsidR="00E2310D" w:rsidRPr="00E2310D" w:rsidRDefault="00E2310D" w:rsidP="00E2310D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40"/>
        <w:gridCol w:w="851"/>
        <w:gridCol w:w="4252"/>
      </w:tblGrid>
      <w:tr w:rsidR="00E2310D" w:rsidRPr="00E2310D" w:rsidTr="00DD3C96">
        <w:trPr>
          <w:trHeight w:val="971"/>
        </w:trPr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10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10D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10D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252" w:type="dxa"/>
          </w:tcPr>
          <w:p w:rsidR="00E2310D" w:rsidRPr="00E2310D" w:rsidRDefault="00E2310D" w:rsidP="00E23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310D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>Халăх</w:t>
            </w:r>
            <w:r w:rsidRPr="00E2310D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ab/>
              <w:t>юррисем (Народные         песни).</w:t>
            </w:r>
            <w:r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 xml:space="preserve"> </w:t>
            </w:r>
            <w:r w:rsidRPr="00E2310D">
              <w:rPr>
                <w:rFonts w:ascii="Times New Roman" w:hAnsi="Times New Roman"/>
                <w:lang w:val="ru-RU" w:eastAsia="zh-CN"/>
              </w:rPr>
              <w:t>«Алран кайми аки-сухи» («Из рук не выпускаемые плуг-соха...»)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Песня «Алран кайми аки-сухи»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21" w:history="1"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rsTzP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3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Ok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1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Ik</w:t>
              </w:r>
            </w:hyperlink>
          </w:p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 w:eastAsia="zh-CN"/>
              </w:rPr>
            </w:pP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>Халăх</w:t>
            </w:r>
            <w:r w:rsidRPr="00E2310D"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ab/>
              <w:t>юррисем (Народные         песни).</w:t>
            </w:r>
            <w:r>
              <w:rPr>
                <w:rFonts w:ascii="Times New Roman" w:hAnsi="Times New Roman"/>
                <w:color w:val="231F20"/>
                <w:position w:val="2"/>
                <w:sz w:val="24"/>
                <w:szCs w:val="24"/>
                <w:lang w:val="ru-RU"/>
              </w:rPr>
              <w:t xml:space="preserve"> </w:t>
            </w:r>
            <w:r w:rsidRPr="00E2310D">
              <w:rPr>
                <w:rFonts w:ascii="Times New Roman" w:hAnsi="Times New Roman"/>
                <w:sz w:val="24"/>
                <w:szCs w:val="24"/>
                <w:lang w:val="ru-RU" w:eastAsia="zh-CN"/>
              </w:rPr>
              <w:t>«Уй варринче» («Посреди поля...»), «Вĕç-вĕç, куккук» («Лети-лети, кукушка»)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Песня «Уй варринче»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22" w:history="1"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FLldYx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5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cQmQ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Песня «Вĕç-вĕç, куккук»</w:t>
            </w:r>
          </w:p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lang w:val="ru-RU" w:eastAsia="zh-CN"/>
              </w:rPr>
            </w:pPr>
            <w:hyperlink r:id="rId723" w:history="1"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www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youtube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com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watch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?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v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=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Un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9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vVRhFJB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0&amp;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t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=14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s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ind w:right="212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Федор Павлов. Песня «Вĕлле хурчĕ» («Пчелка»)        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</w:pPr>
            <w:hyperlink r:id="rId724" w:history="1"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https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://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www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chuvash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org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lib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author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ru-RU" w:eastAsia="ru-RU"/>
                </w:rPr>
                <w:t>/246.</w:t>
              </w:r>
              <w:r w:rsidRPr="00E2310D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ind w:right="21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Илья Тукташ. Песня «Хĕл илемĕ» («Краса зимы»)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https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://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www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.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youtube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.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com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/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watch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?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v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=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N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5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Fn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val="ru-RU" w:eastAsia="ru-RU"/>
              </w:rPr>
              <w:t>0</w:t>
            </w:r>
            <w:r w:rsidRPr="00E2310D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XDaqGM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kern w:val="36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kern w:val="36"/>
                <w:lang w:val="ru-RU" w:eastAsia="ru-RU"/>
              </w:rPr>
              <w:t>Проект «Гордость Чувашии» Илья Тукташ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25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clck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hrh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Иван Яковлев.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Çемйĕре лайăх пăхса усрăр…» («Берегите свою семью…») (отрывок из «Чăваш халăхне панă халал» («Духовное завещание чувашскому народу»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E2310D">
              <w:rPr>
                <w:rFonts w:ascii="Times New Roman" w:hAnsi="Times New Roman"/>
              </w:rPr>
              <w:fldChar w:fldCharType="begin"/>
            </w:r>
            <w:r w:rsidRPr="00E2310D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E2310D">
              <w:rPr>
                <w:rFonts w:ascii="Times New Roman" w:hAnsi="Times New Roman"/>
              </w:rPr>
              <w:instrText>HYPERLINK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E2310D">
              <w:rPr>
                <w:rFonts w:ascii="Times New Roman" w:hAnsi="Times New Roman"/>
              </w:rPr>
              <w:instrText>https</w:instrText>
            </w:r>
            <w:r w:rsidRPr="00E2310D">
              <w:rPr>
                <w:rFonts w:ascii="Times New Roman" w:hAnsi="Times New Roman"/>
                <w:lang w:val="ru-RU"/>
              </w:rPr>
              <w:instrText>://</w:instrText>
            </w:r>
            <w:r w:rsidRPr="00E2310D">
              <w:rPr>
                <w:rFonts w:ascii="Times New Roman" w:hAnsi="Times New Roman"/>
              </w:rPr>
              <w:instrText>infourok</w:instrText>
            </w:r>
            <w:r w:rsidRPr="00E2310D">
              <w:rPr>
                <w:rFonts w:ascii="Times New Roman" w:hAnsi="Times New Roman"/>
                <w:lang w:val="ru-RU"/>
              </w:rPr>
              <w:instrText>.</w:instrText>
            </w:r>
            <w:r w:rsidRPr="00E2310D">
              <w:rPr>
                <w:rFonts w:ascii="Times New Roman" w:hAnsi="Times New Roman"/>
              </w:rPr>
              <w:instrText>ru</w:instrText>
            </w:r>
            <w:r w:rsidRPr="00E2310D">
              <w:rPr>
                <w:rFonts w:ascii="Times New Roman" w:hAnsi="Times New Roman"/>
                <w:lang w:val="ru-RU"/>
              </w:rPr>
              <w:instrText>/</w:instrText>
            </w:r>
            <w:r w:rsidRPr="00E2310D">
              <w:rPr>
                <w:rFonts w:ascii="Times New Roman" w:hAnsi="Times New Roman"/>
              </w:rPr>
              <w:instrText>prezentaciya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i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ya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yakovlev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prosvetitel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chuvashskogo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naroda</w:instrText>
            </w:r>
            <w:r w:rsidRPr="00E2310D">
              <w:rPr>
                <w:rFonts w:ascii="Times New Roman" w:hAnsi="Times New Roman"/>
                <w:lang w:val="ru-RU"/>
              </w:rPr>
              <w:instrText>-5163518.</w:instrText>
            </w:r>
            <w:r w:rsidRPr="00E2310D">
              <w:rPr>
                <w:rFonts w:ascii="Times New Roman" w:hAnsi="Times New Roman"/>
              </w:rPr>
              <w:instrText>html</w:instrText>
            </w:r>
            <w:r w:rsidRPr="00E2310D">
              <w:rPr>
                <w:rFonts w:ascii="Times New Roman" w:hAnsi="Times New Roman"/>
                <w:lang w:val="ru-RU"/>
              </w:rPr>
              <w:instrText>" \</w:instrText>
            </w:r>
            <w:r w:rsidRPr="00E2310D">
              <w:rPr>
                <w:rFonts w:ascii="Times New Roman" w:hAnsi="Times New Roman"/>
              </w:rPr>
              <w:instrText>t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E2310D">
              <w:rPr>
                <w:rFonts w:ascii="Times New Roman" w:hAnsi="Times New Roman"/>
              </w:rPr>
              <w:instrText>blank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E2310D">
              <w:rPr>
                <w:rFonts w:ascii="Times New Roman" w:hAnsi="Times New Roman"/>
              </w:rPr>
              <w:fldChar w:fldCharType="separate"/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Презентация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«И.Я.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Яковлев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–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просветитель»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</w:pPr>
            <w:r w:rsidRPr="00E2310D">
              <w:rPr>
                <w:rFonts w:ascii="Times New Roman" w:hAnsi="Times New Roman"/>
              </w:rPr>
              <w:fldChar w:fldCharType="end"/>
            </w:r>
            <w:hyperlink r:id="rId726" w:tgtFrame="_blank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infourok.ru</w:t>
              </w:r>
              <w:r w:rsidRPr="00E2310D">
                <w:rPr>
                  <w:rFonts w:ascii="Times New Roman" w:hAnsi="Times New Roman"/>
                </w:rPr>
                <w:t>›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prezentaciya…ya-yakovlev-prosvetitel…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E2310D">
              <w:rPr>
                <w:rFonts w:ascii="Times New Roman" w:eastAsia="Times New Roman" w:hAnsi="Times New Roman"/>
                <w:lang w:eastAsia="ru-RU"/>
              </w:rPr>
              <w:t>Халал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727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https://vulacv.wordpress.com/2008/06/24/чaваш-халaхне-панa-халал-иван-яковлев-ivan-jakkavl/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Василий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Давыдов-Анатри. Стихотворение «Сас паракан пулмарĕ» («Никтоне откликнулся»)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color w:val="0000FF"/>
                <w:u w:val="single"/>
              </w:rPr>
            </w:pPr>
            <w:r w:rsidRPr="00E2310D">
              <w:rPr>
                <w:rFonts w:ascii="Times New Roman" w:eastAsia="Times New Roman" w:hAnsi="Times New Roman"/>
                <w:bCs/>
                <w:spacing w:val="-10"/>
                <w:lang w:val="ru-RU"/>
              </w:rPr>
              <w:t xml:space="preserve">Видеоклип </w:t>
            </w:r>
            <w:r w:rsidRPr="00E2310D">
              <w:rPr>
                <w:rFonts w:ascii="Times New Roman" w:hAnsi="Times New Roman"/>
              </w:rPr>
              <w:fldChar w:fldCharType="begin"/>
            </w:r>
            <w:r w:rsidRPr="00E2310D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E2310D">
              <w:rPr>
                <w:rFonts w:ascii="Times New Roman" w:hAnsi="Times New Roman"/>
              </w:rPr>
              <w:instrText>HYPERLINK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E2310D">
              <w:rPr>
                <w:rFonts w:ascii="Times New Roman" w:hAnsi="Times New Roman"/>
              </w:rPr>
              <w:instrText>https</w:instrText>
            </w:r>
            <w:r w:rsidRPr="00E2310D">
              <w:rPr>
                <w:rFonts w:ascii="Times New Roman" w:hAnsi="Times New Roman"/>
                <w:lang w:val="ru-RU"/>
              </w:rPr>
              <w:instrText>://</w:instrText>
            </w:r>
            <w:r w:rsidRPr="00E2310D">
              <w:rPr>
                <w:rFonts w:ascii="Times New Roman" w:hAnsi="Times New Roman"/>
              </w:rPr>
              <w:instrText>cooldj</w:instrText>
            </w:r>
            <w:r w:rsidRPr="00E2310D">
              <w:rPr>
                <w:rFonts w:ascii="Times New Roman" w:hAnsi="Times New Roman"/>
                <w:lang w:val="ru-RU"/>
              </w:rPr>
              <w:instrText>.</w:instrText>
            </w:r>
            <w:r w:rsidRPr="00E2310D">
              <w:rPr>
                <w:rFonts w:ascii="Times New Roman" w:hAnsi="Times New Roman"/>
              </w:rPr>
              <w:instrText>club</w:instrText>
            </w:r>
            <w:r w:rsidRPr="00E2310D">
              <w:rPr>
                <w:rFonts w:ascii="Times New Roman" w:hAnsi="Times New Roman"/>
                <w:lang w:val="ru-RU"/>
              </w:rPr>
              <w:instrText>/</w:instrText>
            </w:r>
            <w:r w:rsidRPr="00E2310D">
              <w:rPr>
                <w:rFonts w:ascii="Times New Roman" w:hAnsi="Times New Roman"/>
              </w:rPr>
              <w:instrText>song</w:instrText>
            </w:r>
            <w:r w:rsidRPr="00E2310D">
              <w:rPr>
                <w:rFonts w:ascii="Times New Roman" w:hAnsi="Times New Roman"/>
                <w:lang w:val="ru-RU"/>
              </w:rPr>
              <w:instrText>/149983-</w:instrText>
            </w:r>
            <w:r w:rsidRPr="00E2310D">
              <w:rPr>
                <w:rFonts w:ascii="Times New Roman" w:hAnsi="Times New Roman"/>
              </w:rPr>
              <w:instrText>vitalij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adyukov</w:instrText>
            </w:r>
            <w:r w:rsidRPr="00E2310D">
              <w:rPr>
                <w:rFonts w:ascii="Times New Roman" w:hAnsi="Times New Roman"/>
                <w:lang w:val="ru-RU"/>
              </w:rPr>
              <w:instrText>/64878554-</w:instrText>
            </w:r>
            <w:r w:rsidRPr="00E2310D">
              <w:rPr>
                <w:rFonts w:ascii="Times New Roman" w:hAnsi="Times New Roman"/>
              </w:rPr>
              <w:instrText>sas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parakan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pulmar</w:instrText>
            </w:r>
            <w:r w:rsidRPr="00E2310D">
              <w:rPr>
                <w:rFonts w:ascii="Times New Roman" w:hAnsi="Times New Roman"/>
                <w:lang w:val="ru-RU"/>
              </w:rPr>
              <w:instrText>/" \</w:instrText>
            </w:r>
            <w:r w:rsidRPr="00E2310D">
              <w:rPr>
                <w:rFonts w:ascii="Times New Roman" w:hAnsi="Times New Roman"/>
              </w:rPr>
              <w:instrText>t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E2310D">
              <w:rPr>
                <w:rFonts w:ascii="Times New Roman" w:hAnsi="Times New Roman"/>
              </w:rPr>
              <w:instrText>blank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E2310D">
              <w:rPr>
                <w:rFonts w:ascii="Times New Roman" w:hAnsi="Times New Roman"/>
              </w:rPr>
              <w:fldChar w:fldCharType="separate"/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br/>
              <w:t>Виталий Адюков. «Сас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паракан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пулмарĕ».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№64878554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2310D">
              <w:rPr>
                <w:rFonts w:ascii="Times New Roman" w:hAnsi="Times New Roman"/>
              </w:rPr>
              <w:fldChar w:fldCharType="end"/>
            </w:r>
            <w:hyperlink r:id="rId728" w:tgtFrame="_blank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cooldj.club</w:t>
              </w:r>
              <w:r w:rsidRPr="00E2310D">
                <w:rPr>
                  <w:rFonts w:ascii="Times New Roman" w:hAnsi="Times New Roman"/>
                </w:rPr>
                <w:t>›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song/149983-vitalij…sas-parakan…</w:t>
              </w:r>
            </w:hyperlink>
          </w:p>
          <w:p w:rsidR="00E2310D" w:rsidRPr="00E2310D" w:rsidRDefault="00E2310D" w:rsidP="00E2310D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zh-CN"/>
              </w:rPr>
            </w:pPr>
            <w:r w:rsidRPr="00E2310D">
              <w:rPr>
                <w:rFonts w:ascii="Times New Roman" w:hAnsi="Times New Roman"/>
                <w:color w:val="000000"/>
                <w:lang w:val="ru-RU" w:eastAsia="zh-CN"/>
              </w:rPr>
              <w:t>В</w:t>
            </w:r>
            <w:r w:rsidRPr="00E2310D">
              <w:rPr>
                <w:rFonts w:ascii="Times New Roman" w:hAnsi="Times New Roman"/>
                <w:color w:val="000000"/>
                <w:lang w:eastAsia="zh-CN"/>
              </w:rPr>
              <w:t>.</w:t>
            </w:r>
            <w:r w:rsidRPr="00E2310D">
              <w:rPr>
                <w:rFonts w:ascii="Times New Roman" w:hAnsi="Times New Roman"/>
                <w:color w:val="000000"/>
                <w:lang w:val="ru-RU" w:eastAsia="zh-CN"/>
              </w:rPr>
              <w:t>Давыдов</w:t>
            </w:r>
            <w:r w:rsidRPr="00E2310D">
              <w:rPr>
                <w:rFonts w:ascii="Times New Roman" w:hAnsi="Times New Roman"/>
                <w:color w:val="000000"/>
                <w:lang w:eastAsia="zh-CN"/>
              </w:rPr>
              <w:t>-</w:t>
            </w:r>
            <w:r w:rsidRPr="00E2310D">
              <w:rPr>
                <w:rFonts w:ascii="Times New Roman" w:hAnsi="Times New Roman"/>
                <w:color w:val="000000"/>
                <w:lang w:val="ru-RU" w:eastAsia="zh-CN"/>
              </w:rPr>
              <w:t>Анатри</w:t>
            </w:r>
            <w:r w:rsidRPr="00E2310D">
              <w:rPr>
                <w:rFonts w:ascii="Times New Roman" w:hAnsi="Times New Roman"/>
                <w:color w:val="000000"/>
                <w:lang w:eastAsia="zh-CN"/>
              </w:rPr>
              <w:t>. «</w:t>
            </w:r>
            <w:r w:rsidRPr="00E2310D">
              <w:rPr>
                <w:rFonts w:ascii="Times New Roman" w:hAnsi="Times New Roman"/>
                <w:color w:val="000000"/>
                <w:lang w:val="ru-RU" w:eastAsia="zh-CN"/>
              </w:rPr>
              <w:t>Сас</w:t>
            </w:r>
            <w:r w:rsidRPr="00E2310D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E2310D">
              <w:rPr>
                <w:rFonts w:ascii="Times New Roman" w:hAnsi="Times New Roman"/>
                <w:color w:val="000000"/>
                <w:lang w:val="ru-RU" w:eastAsia="zh-CN"/>
              </w:rPr>
              <w:t>паракан</w:t>
            </w:r>
            <w:r w:rsidRPr="00E2310D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E2310D">
              <w:rPr>
                <w:rFonts w:ascii="Times New Roman" w:hAnsi="Times New Roman"/>
                <w:color w:val="000000"/>
                <w:lang w:val="ru-RU" w:eastAsia="zh-CN"/>
              </w:rPr>
              <w:t>пулмар</w:t>
            </w:r>
            <w:r w:rsidRPr="00E2310D">
              <w:rPr>
                <w:rFonts w:ascii="Times New Roman" w:hAnsi="Times New Roman"/>
                <w:color w:val="000000"/>
                <w:lang w:eastAsia="zh-CN"/>
              </w:rPr>
              <w:t>ě»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29" w:history="1"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yandex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ru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eastAsia="zh-CN"/>
                </w:rPr>
                <w:t>video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 w:eastAsia="zh-CN"/>
                </w:rPr>
                <w:t>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Педер Хузангай. С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«Тезаурус лингвечувашорум» («Словарь чувашского языка»).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 xml:space="preserve">Электронлă вулавăш (Чувашская литература) // </w:t>
            </w:r>
            <w:r w:rsidRPr="00E2310D">
              <w:rPr>
                <w:rFonts w:ascii="Times New Roman" w:hAnsi="Times New Roman"/>
              </w:rPr>
              <w:t>URL</w:t>
            </w:r>
            <w:r w:rsidRPr="00E2310D">
              <w:rPr>
                <w:rFonts w:ascii="Times New Roman" w:hAnsi="Times New Roman"/>
                <w:lang w:val="ru-RU"/>
              </w:rPr>
              <w:t xml:space="preserve">: </w:t>
            </w:r>
            <w:hyperlink r:id="rId730" w:history="1"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365F91"/>
                <w:lang w:val="ru-RU" w:eastAsia="ru-RU"/>
              </w:rPr>
            </w:pPr>
            <w:hyperlink r:id="rId731" w:history="1"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chrio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cap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val="ru-RU"/>
              </w:rPr>
            </w:pPr>
            <w:hyperlink r:id="rId732" w:history="1">
              <w:r w:rsidRPr="00E2310D">
                <w:rPr>
                  <w:rFonts w:ascii="Times New Roman" w:hAnsi="Times New Roman"/>
                  <w:i/>
                  <w:color w:val="0563C1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</w:rPr>
                <w:t>shkul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</w:rPr>
                <w:t>su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</w:rPr>
                <w:t>files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/000000242.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</w:rPr>
                <w:t>pdf</w:t>
              </w:r>
              <w:r w:rsidRPr="00E2310D">
                <w:rPr>
                  <w:rFonts w:ascii="Times New Roman" w:hAnsi="Times New Roman"/>
                  <w:i/>
                  <w:color w:val="0563C1"/>
                  <w:u w:val="single"/>
                  <w:lang w:val="ru-RU"/>
                </w:rPr>
                <w:t>. Иванова Н.Г</w:t>
              </w:r>
            </w:hyperlink>
            <w:r w:rsidRPr="00E2310D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Видеоролик: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33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NCPYdPHNxpQ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Текст и биография П.П.Хусанкая: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34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chrio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cap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2019/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orgs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GovId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_121/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uchebnoe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posobie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chuv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literatura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_8_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Вӗрентекене урокра усӑ курмалли материал: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35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docplayer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/79303276-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Pet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husankayyon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tezavrus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lingve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chuvashorum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syovvine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klasra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rentes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uyryomlyoh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sem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  <w:r w:rsidRPr="00E2310D">
              <w:rPr>
                <w:lang w:val="ru-RU"/>
              </w:rPr>
              <w:t xml:space="preserve"> </w:t>
            </w: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Порфирий Афанасьев. П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оэма «Кăйкăр» («Сокол») (отрывок)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Текст и биография: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36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chrio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cap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2019/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orgs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GovId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_121/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uchebnoe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posobie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chuv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literatura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_8_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pdf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Материал для учителя: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37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portal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shkul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theme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Спиридон Михайлов (Яндуш). «Хутла вĕренес килет» («Выучиться бы грамоте») (отрывок из автобиографического очерка «Хам çинчен» («О себе»)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Собрание поговорок и пословиц об учебе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38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биография  С.М. Януша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39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40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Михаил Федоров.</w:t>
            </w:r>
            <w:r w:rsidRPr="00E231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Поэма-легенда «Арçури» («Леший») (отрывок)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41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infouroki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net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чтение поэмы-легенды  Арҁури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42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lib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haylav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Иван Яковлев.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«Вĕренсе çутăлма телей тупнă чăвашсене...» («Обращаюсь к тем из вас, кому выпало счастье получить образование…») (отрывок из «Чăваш халăхне панă халал» («Духовное завещание чувашскому народу»)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E2310D">
              <w:rPr>
                <w:rFonts w:ascii="Times New Roman" w:hAnsi="Times New Roman"/>
              </w:rPr>
              <w:fldChar w:fldCharType="begin"/>
            </w:r>
            <w:r w:rsidRPr="00E2310D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E2310D">
              <w:rPr>
                <w:rFonts w:ascii="Times New Roman" w:hAnsi="Times New Roman"/>
              </w:rPr>
              <w:instrText>HYPERLINK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E2310D">
              <w:rPr>
                <w:rFonts w:ascii="Times New Roman" w:hAnsi="Times New Roman"/>
              </w:rPr>
              <w:instrText>http</w:instrText>
            </w:r>
            <w:r w:rsidRPr="00E2310D">
              <w:rPr>
                <w:rFonts w:ascii="Times New Roman" w:hAnsi="Times New Roman"/>
                <w:lang w:val="ru-RU"/>
              </w:rPr>
              <w:instrText>://</w:instrText>
            </w:r>
            <w:r w:rsidRPr="00E2310D">
              <w:rPr>
                <w:rFonts w:ascii="Times New Roman" w:hAnsi="Times New Roman"/>
              </w:rPr>
              <w:instrText>www</w:instrText>
            </w:r>
            <w:r w:rsidRPr="00E2310D">
              <w:rPr>
                <w:rFonts w:ascii="Times New Roman" w:hAnsi="Times New Roman"/>
                <w:lang w:val="ru-RU"/>
              </w:rPr>
              <w:instrText>.</w:instrText>
            </w:r>
            <w:r w:rsidRPr="00E2310D">
              <w:rPr>
                <w:rFonts w:ascii="Times New Roman" w:hAnsi="Times New Roman"/>
              </w:rPr>
              <w:instrText>myshared</w:instrText>
            </w:r>
            <w:r w:rsidRPr="00E2310D">
              <w:rPr>
                <w:rFonts w:ascii="Times New Roman" w:hAnsi="Times New Roman"/>
                <w:lang w:val="ru-RU"/>
              </w:rPr>
              <w:instrText>.</w:instrText>
            </w:r>
            <w:r w:rsidRPr="00E2310D">
              <w:rPr>
                <w:rFonts w:ascii="Times New Roman" w:hAnsi="Times New Roman"/>
              </w:rPr>
              <w:instrText>ru</w:instrText>
            </w:r>
            <w:r w:rsidRPr="00E2310D">
              <w:rPr>
                <w:rFonts w:ascii="Times New Roman" w:hAnsi="Times New Roman"/>
                <w:lang w:val="ru-RU"/>
              </w:rPr>
              <w:instrText>/</w:instrText>
            </w:r>
            <w:r w:rsidRPr="00E2310D">
              <w:rPr>
                <w:rFonts w:ascii="Times New Roman" w:hAnsi="Times New Roman"/>
              </w:rPr>
              <w:instrText>slide</w:instrText>
            </w:r>
            <w:r w:rsidRPr="00E2310D">
              <w:rPr>
                <w:rFonts w:ascii="Times New Roman" w:hAnsi="Times New Roman"/>
                <w:lang w:val="ru-RU"/>
              </w:rPr>
              <w:instrText>/480466" \</w:instrText>
            </w:r>
            <w:r w:rsidRPr="00E2310D">
              <w:rPr>
                <w:rFonts w:ascii="Times New Roman" w:hAnsi="Times New Roman"/>
              </w:rPr>
              <w:instrText>t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E2310D">
              <w:rPr>
                <w:rFonts w:ascii="Times New Roman" w:hAnsi="Times New Roman"/>
              </w:rPr>
              <w:instrText>blank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E2310D">
              <w:rPr>
                <w:rFonts w:ascii="Times New Roman" w:hAnsi="Times New Roman"/>
              </w:rPr>
              <w:fldChar w:fldCharType="separate"/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Презентация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на тему: «Иван Яковлевич Яковлев»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</w:rPr>
              <w:fldChar w:fldCharType="end"/>
            </w:r>
            <w:hyperlink r:id="rId743" w:tgtFrame="_blank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myshared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lang w:val="ru-RU"/>
                </w:rPr>
                <w:t>›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slide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/480466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lang w:val="ru-RU" w:eastAsia="ru-RU"/>
              </w:rPr>
              <w:t>Халал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44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vulacv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wordpress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/2008/06/24/ч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ваш-хал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хне-пан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-халал-иван-яковлев-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ivan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jakkavl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Никифор Охотников.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«Сĕтел хушшинче» («За столом») (отрывок из этнографического очерка)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Обряды и традиции чувашского народа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45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Николай Никольский. О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трывки из этнографических очерков «Чăваш характерĕ» («Чувашский характер»), «Чăваш хĕрарăмĕ». («Чувашская женщина»)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Устное народное творчество чувашей</w:t>
            </w:r>
            <w:hyperlink r:id="rId746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 (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visitvolga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)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Жизнь и творчество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47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lang w:val="ru-RU" w:eastAsia="ru-RU"/>
              </w:rPr>
              <w:t xml:space="preserve">Отечественные исследователи чувашского языка 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hyperlink r:id="rId748" w:history="1"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nbchr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virt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pism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/000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page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2_045.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lang w:val="ru-RU" w:eastAsia="ru-RU"/>
              </w:rPr>
              <w:t xml:space="preserve">Специфика 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lang w:val="ru-RU" w:eastAsia="ru-RU"/>
              </w:rPr>
              <w:t>менталитета чувашского народа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https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://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thestrip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.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ru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/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holiday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/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chuvashi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-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vneshnost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-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zhenshchiny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-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i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-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harakter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-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specifika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-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mentaliteta</w:t>
            </w:r>
            <w:r w:rsidRPr="00E2310D">
              <w:rPr>
                <w:rFonts w:ascii="Times New Roman" w:eastAsia="Times New Roman" w:hAnsi="Times New Roman"/>
                <w:color w:val="0000FF"/>
                <w:u w:val="single"/>
                <w:lang w:val="ru-RU" w:eastAsia="ru-RU"/>
              </w:rPr>
              <w:t>/</w:t>
            </w: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Калган.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Басня «Наян Кампур» («Лодырь Кампур»)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Видео: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49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iEGZ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OITu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4&amp;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t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=26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 xml:space="preserve">Вӗрентекене усӑ курмалли материал 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50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shkola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rodnoy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yazyk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literatura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/2012/03/10/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aleksandr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kalkan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curalnaranpa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-100-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cul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Аудиоматериал.Александр Калган. Басни.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bCs/>
              </w:rPr>
              <w:t>URL</w:t>
            </w:r>
            <w:r w:rsidRPr="00E2310D">
              <w:rPr>
                <w:rFonts w:ascii="Times New Roman" w:hAnsi="Times New Roman"/>
                <w:bCs/>
                <w:lang w:val="ru-RU"/>
              </w:rPr>
              <w:t xml:space="preserve">: </w:t>
            </w:r>
            <w:hyperlink r:id="rId751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cv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wikipedia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org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Александр Галкин.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Басня «Çӳпĕ» («Мусор»).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</w:rPr>
              <w:t>URL</w:t>
            </w:r>
            <w:r w:rsidRPr="00E2310D">
              <w:rPr>
                <w:rFonts w:ascii="Times New Roman" w:hAnsi="Times New Roman"/>
                <w:bCs/>
                <w:lang w:val="ru-RU"/>
              </w:rPr>
              <w:t xml:space="preserve">: </w:t>
            </w:r>
            <w:hyperlink r:id="rId752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cv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wikipedia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org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Видео «Икĕ сăнлă пурнăç»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53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Evu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9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g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7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JO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7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0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Геннадий Волков.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Рассказ «Пуянлăх хакне ĕçлекен пĕлет» («Цену богатства знает трудящийся»)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754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nbchr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virt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11/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index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htm</w:t>
              </w:r>
            </w:hyperlink>
            <w:r w:rsidRPr="00E2310D">
              <w:rPr>
                <w:rFonts w:ascii="Times New Roman" w:hAnsi="Times New Roman"/>
                <w:bCs/>
                <w:lang w:val="ru-RU"/>
              </w:rPr>
              <w:t xml:space="preserve"> (Этнопедагог  с мировым именем)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Ими гордится Чувашия: виртуальные выставки о деятелях Чувашии / [электронное издание]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</w:rPr>
              <w:t>URL</w:t>
            </w:r>
            <w:r w:rsidRPr="00E2310D">
              <w:rPr>
                <w:rFonts w:ascii="Times New Roman" w:hAnsi="Times New Roman"/>
                <w:bCs/>
                <w:lang w:val="ru-RU"/>
              </w:rPr>
              <w:t xml:space="preserve">: </w:t>
            </w:r>
            <w:hyperlink r:id="rId755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cv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wikipedia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org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Геннадий Волков. «Ăсла ача» хайлавĕ тăрăх хатĕрленĕ буктрейлер (</w:t>
            </w:r>
            <w:hyperlink r:id="rId756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cloud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mail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public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ApdZ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/2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LUbSAVWJ</w:t>
              </w:r>
            </w:hyperlink>
            <w:r w:rsidRPr="00E2310D">
              <w:rPr>
                <w:rFonts w:ascii="Times New Roman" w:hAnsi="Times New Roman"/>
                <w:bCs/>
                <w:lang w:val="ru-RU"/>
              </w:rPr>
              <w:t>)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57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http://www.shkul.su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Алексей Воробьев. «Çăкăр» («Хлеб»)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Чтение стихотворения «Çăкăр»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https://ya.ru/video/preview/619940314473058348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758" w:history="1">
              <w:r w:rsidRPr="00E2310D">
                <w:rPr>
                  <w:rFonts w:ascii="Times New Roman" w:hAnsi="Times New Roman"/>
                  <w:bCs/>
                  <w:color w:val="0000FF"/>
                  <w:u w:val="single"/>
                  <w:lang w:val="ru-RU"/>
                </w:rPr>
                <w:t>https://наследиечувашии.рф/russian/%D0%B2%D0%BE%D1%80%D0%BE%D0%B1%D1%8C%D0%B5%D0%B2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hyperlink r:id="rId759" w:history="1">
              <w:r w:rsidRPr="00E2310D">
                <w:rPr>
                  <w:rFonts w:ascii="Times New Roman" w:hAnsi="Times New Roman"/>
                  <w:bCs/>
                  <w:color w:val="0000FF"/>
                  <w:u w:val="single"/>
                  <w:lang w:val="ru-RU"/>
                </w:rPr>
                <w:t>https://www.chuvash.org/lib/author/492.html?ysclid=lr99opy5gz980157534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6-мӗш класра А. Воробьёв «Ҫӑкӑр» темӑпа ирттермелли урокӑн конспекчӗ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hyperlink r:id="rId760" w:history="1">
              <w:r w:rsidRPr="00E2310D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val="ru-RU" w:eastAsia="ru-RU"/>
                </w:rPr>
                <w:t>https://nsportal.ru/shkola/rodnoy-yazyk-i-literatura/library/2021/02/15/chuvashskiy-yazyk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Юрий Исаев. «Кушак çури» («Котенок»)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61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https://наследиечувашии.рф/russian/%D0%B8%D1%81%D0%B0%D0%B5%D0%B2-%D1%8E%D1%80%D0%B8%D0%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62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https://ru.wikipedia.org/wiki/%D0%98%D1%81%D0%B0%D0%B5%D0%B2,_%D0%AE%D1%80%D0%B8%D0%B9_%D0%9D%D0%B8%D0%BA%D0%BE%D0%BB%D0%B0%D0%B5%D0%B2%D0%B8%D1%87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Порфирий Афанасьев. Р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ассказ «Арçури» («Леший»).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lang w:val="ru-RU"/>
              </w:rPr>
            </w:pPr>
            <w:hyperlink r:id="rId763" w:history="1"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chuvash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su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news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/15173.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64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afanasev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mva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536025380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Презенация «Пофирий Афанасьев»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65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https://nsportal.ru/shkola/rodnoy-yazyk-i-literatura/library/2018/10/15/prezentatsiya-p-v-afanasev-narodnyy-poet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Порфирий Афанасьев. Р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ассказ «Арçури» («Леший»).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lang w:val="ru-RU"/>
              </w:rPr>
            </w:pPr>
            <w:hyperlink r:id="rId766" w:history="1"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chuvash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su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news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/>
                </w:rPr>
                <w:t>/15173.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67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afanasev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lr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mva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536025380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Презенация «Пофирий Афанасьев»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68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https://nsportal.ru/shkola/rodnoy-yazyk-i-literatura/library/2018/10/15/prezentatsiya-p-v-afanasev-narodnyy-poet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Михаил Сеспель. С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«Чăваш чĕлхи» («Чувашский язык»)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ind w:right="-24"/>
              <w:contextualSpacing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E2310D">
              <w:rPr>
                <w:rFonts w:ascii="Times New Roman" w:hAnsi="Times New Roman"/>
              </w:rPr>
              <w:fldChar w:fldCharType="begin"/>
            </w:r>
            <w:r w:rsidRPr="00E2310D">
              <w:rPr>
                <w:rFonts w:ascii="Times New Roman" w:hAnsi="Times New Roman"/>
                <w:lang w:val="ru-RU"/>
              </w:rPr>
              <w:instrText xml:space="preserve"> </w:instrText>
            </w:r>
            <w:r w:rsidRPr="00E2310D">
              <w:rPr>
                <w:rFonts w:ascii="Times New Roman" w:hAnsi="Times New Roman"/>
              </w:rPr>
              <w:instrText>HYPERLINK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E2310D">
              <w:rPr>
                <w:rFonts w:ascii="Times New Roman" w:hAnsi="Times New Roman"/>
              </w:rPr>
              <w:instrText>https</w:instrText>
            </w:r>
            <w:r w:rsidRPr="00E2310D">
              <w:rPr>
                <w:rFonts w:ascii="Times New Roman" w:hAnsi="Times New Roman"/>
                <w:lang w:val="ru-RU"/>
              </w:rPr>
              <w:instrText>://</w:instrText>
            </w:r>
            <w:r w:rsidRPr="00E2310D">
              <w:rPr>
                <w:rFonts w:ascii="Times New Roman" w:hAnsi="Times New Roman"/>
              </w:rPr>
              <w:instrText>www</w:instrText>
            </w:r>
            <w:r w:rsidRPr="00E2310D">
              <w:rPr>
                <w:rFonts w:ascii="Times New Roman" w:hAnsi="Times New Roman"/>
                <w:lang w:val="ru-RU"/>
              </w:rPr>
              <w:instrText>.</w:instrText>
            </w:r>
            <w:r w:rsidRPr="00E2310D">
              <w:rPr>
                <w:rFonts w:ascii="Times New Roman" w:hAnsi="Times New Roman"/>
              </w:rPr>
              <w:instrText>youtube</w:instrText>
            </w:r>
            <w:r w:rsidRPr="00E2310D">
              <w:rPr>
                <w:rFonts w:ascii="Times New Roman" w:hAnsi="Times New Roman"/>
                <w:lang w:val="ru-RU"/>
              </w:rPr>
              <w:instrText>.</w:instrText>
            </w:r>
            <w:r w:rsidRPr="00E2310D">
              <w:rPr>
                <w:rFonts w:ascii="Times New Roman" w:hAnsi="Times New Roman"/>
              </w:rPr>
              <w:instrText>com</w:instrText>
            </w:r>
            <w:r w:rsidRPr="00E2310D">
              <w:rPr>
                <w:rFonts w:ascii="Times New Roman" w:hAnsi="Times New Roman"/>
                <w:lang w:val="ru-RU"/>
              </w:rPr>
              <w:instrText>/</w:instrText>
            </w:r>
            <w:r w:rsidRPr="00E2310D">
              <w:rPr>
                <w:rFonts w:ascii="Times New Roman" w:hAnsi="Times New Roman"/>
              </w:rPr>
              <w:instrText>watch</w:instrText>
            </w:r>
            <w:r w:rsidRPr="00E2310D">
              <w:rPr>
                <w:rFonts w:ascii="Times New Roman" w:hAnsi="Times New Roman"/>
                <w:lang w:val="ru-RU"/>
              </w:rPr>
              <w:instrText>?</w:instrText>
            </w:r>
            <w:r w:rsidRPr="00E2310D">
              <w:rPr>
                <w:rFonts w:ascii="Times New Roman" w:hAnsi="Times New Roman"/>
              </w:rPr>
              <w:instrText>v</w:instrText>
            </w:r>
            <w:r w:rsidRPr="00E2310D">
              <w:rPr>
                <w:rFonts w:ascii="Times New Roman" w:hAnsi="Times New Roman"/>
                <w:lang w:val="ru-RU"/>
              </w:rPr>
              <w:instrText>=</w:instrText>
            </w:r>
            <w:r w:rsidRPr="00E2310D">
              <w:rPr>
                <w:rFonts w:ascii="Times New Roman" w:hAnsi="Times New Roman"/>
              </w:rPr>
              <w:instrText>rIEIxd</w:instrText>
            </w:r>
            <w:r w:rsidRPr="00E2310D">
              <w:rPr>
                <w:rFonts w:ascii="Times New Roman" w:hAnsi="Times New Roman"/>
                <w:lang w:val="ru-RU"/>
              </w:rPr>
              <w:instrText>5</w:instrText>
            </w:r>
            <w:r w:rsidRPr="00E2310D">
              <w:rPr>
                <w:rFonts w:ascii="Times New Roman" w:hAnsi="Times New Roman"/>
              </w:rPr>
              <w:instrText>eR</w:instrText>
            </w:r>
            <w:r w:rsidRPr="00E2310D">
              <w:rPr>
                <w:rFonts w:ascii="Times New Roman" w:hAnsi="Times New Roman"/>
                <w:lang w:val="ru-RU"/>
              </w:rPr>
              <w:instrText>9</w:instrText>
            </w:r>
            <w:r w:rsidRPr="00E2310D">
              <w:rPr>
                <w:rFonts w:ascii="Times New Roman" w:hAnsi="Times New Roman"/>
              </w:rPr>
              <w:instrText>Q</w:instrText>
            </w:r>
            <w:r w:rsidRPr="00E2310D">
              <w:rPr>
                <w:rFonts w:ascii="Times New Roman" w:hAnsi="Times New Roman"/>
                <w:lang w:val="ru-RU"/>
              </w:rPr>
              <w:instrText>" \</w:instrText>
            </w:r>
            <w:r w:rsidRPr="00E2310D">
              <w:rPr>
                <w:rFonts w:ascii="Times New Roman" w:hAnsi="Times New Roman"/>
              </w:rPr>
              <w:instrText>t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E2310D">
              <w:rPr>
                <w:rFonts w:ascii="Times New Roman" w:hAnsi="Times New Roman"/>
              </w:rPr>
              <w:instrText>blank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E2310D">
              <w:rPr>
                <w:rFonts w:ascii="Times New Roman" w:hAnsi="Times New Roman"/>
              </w:rPr>
              <w:fldChar w:fldCharType="separate"/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Герасимова Евгения, Çеçпĕл Мишши «Чăваш чĕлхи»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</w:rPr>
              <w:fldChar w:fldCharType="end"/>
            </w:r>
            <w:hyperlink r:id="rId769" w:tgtFrame="_blank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lang w:val="ru-RU"/>
                </w:rPr>
                <w:t>›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rIEIxd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eR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Q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ind w:right="-24"/>
              <w:contextualSpacing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</w:t>
            </w:r>
            <w:r w:rsidRPr="00E2310D">
              <w:rPr>
                <w:rFonts w:ascii="Times New Roman" w:hAnsi="Times New Roman"/>
              </w:rPr>
              <w:fldChar w:fldCharType="begin"/>
            </w:r>
            <w:r w:rsidRPr="00E2310D">
              <w:rPr>
                <w:rFonts w:ascii="Times New Roman" w:hAnsi="Times New Roman"/>
              </w:rPr>
              <w:instrText>HYPERLINK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</w:instrText>
            </w:r>
            <w:r w:rsidRPr="00E2310D">
              <w:rPr>
                <w:rFonts w:ascii="Times New Roman" w:hAnsi="Times New Roman"/>
              </w:rPr>
              <w:instrText>https</w:instrText>
            </w:r>
            <w:r w:rsidRPr="00E2310D">
              <w:rPr>
                <w:rFonts w:ascii="Times New Roman" w:hAnsi="Times New Roman"/>
                <w:lang w:val="ru-RU"/>
              </w:rPr>
              <w:instrText>://</w:instrText>
            </w:r>
            <w:r w:rsidRPr="00E2310D">
              <w:rPr>
                <w:rFonts w:ascii="Times New Roman" w:hAnsi="Times New Roman"/>
              </w:rPr>
              <w:instrText>nsportal</w:instrText>
            </w:r>
            <w:r w:rsidRPr="00E2310D">
              <w:rPr>
                <w:rFonts w:ascii="Times New Roman" w:hAnsi="Times New Roman"/>
                <w:lang w:val="ru-RU"/>
              </w:rPr>
              <w:instrText>.</w:instrText>
            </w:r>
            <w:r w:rsidRPr="00E2310D">
              <w:rPr>
                <w:rFonts w:ascii="Times New Roman" w:hAnsi="Times New Roman"/>
              </w:rPr>
              <w:instrText>ru</w:instrText>
            </w:r>
            <w:r w:rsidRPr="00E2310D">
              <w:rPr>
                <w:rFonts w:ascii="Times New Roman" w:hAnsi="Times New Roman"/>
                <w:lang w:val="ru-RU"/>
              </w:rPr>
              <w:instrText>/</w:instrText>
            </w:r>
            <w:r w:rsidRPr="00E2310D">
              <w:rPr>
                <w:rFonts w:ascii="Times New Roman" w:hAnsi="Times New Roman"/>
              </w:rPr>
              <w:instrText>shkola</w:instrText>
            </w:r>
            <w:r w:rsidRPr="00E2310D">
              <w:rPr>
                <w:rFonts w:ascii="Times New Roman" w:hAnsi="Times New Roman"/>
                <w:lang w:val="ru-RU"/>
              </w:rPr>
              <w:instrText>/</w:instrText>
            </w:r>
            <w:r w:rsidRPr="00E2310D">
              <w:rPr>
                <w:rFonts w:ascii="Times New Roman" w:hAnsi="Times New Roman"/>
              </w:rPr>
              <w:instrText>literatura</w:instrText>
            </w:r>
            <w:r w:rsidRPr="00E2310D">
              <w:rPr>
                <w:rFonts w:ascii="Times New Roman" w:hAnsi="Times New Roman"/>
                <w:lang w:val="ru-RU"/>
              </w:rPr>
              <w:instrText>/</w:instrText>
            </w:r>
            <w:r w:rsidRPr="00E2310D">
              <w:rPr>
                <w:rFonts w:ascii="Times New Roman" w:hAnsi="Times New Roman"/>
              </w:rPr>
              <w:instrText>library</w:instrText>
            </w:r>
            <w:r w:rsidRPr="00E2310D">
              <w:rPr>
                <w:rFonts w:ascii="Times New Roman" w:hAnsi="Times New Roman"/>
                <w:lang w:val="ru-RU"/>
              </w:rPr>
              <w:instrText>/2016/11/20/</w:instrText>
            </w:r>
            <w:r w:rsidRPr="00E2310D">
              <w:rPr>
                <w:rFonts w:ascii="Times New Roman" w:hAnsi="Times New Roman"/>
              </w:rPr>
              <w:instrText>prezentatsiya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mihail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sespel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tsvetok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zemli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i</w:instrText>
            </w:r>
            <w:r w:rsidRPr="00E2310D">
              <w:rPr>
                <w:rFonts w:ascii="Times New Roman" w:hAnsi="Times New Roman"/>
                <w:lang w:val="ru-RU"/>
              </w:rPr>
              <w:instrText>-</w:instrText>
            </w:r>
            <w:r w:rsidRPr="00E2310D">
              <w:rPr>
                <w:rFonts w:ascii="Times New Roman" w:hAnsi="Times New Roman"/>
              </w:rPr>
              <w:instrText>neba</w:instrText>
            </w:r>
            <w:r w:rsidRPr="00E2310D">
              <w:rPr>
                <w:rFonts w:ascii="Times New Roman" w:hAnsi="Times New Roman"/>
                <w:lang w:val="ru-RU"/>
              </w:rPr>
              <w:instrText>" \</w:instrText>
            </w:r>
            <w:r w:rsidRPr="00E2310D">
              <w:rPr>
                <w:rFonts w:ascii="Times New Roman" w:hAnsi="Times New Roman"/>
              </w:rPr>
              <w:instrText>t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 "_</w:instrText>
            </w:r>
            <w:r w:rsidRPr="00E2310D">
              <w:rPr>
                <w:rFonts w:ascii="Times New Roman" w:hAnsi="Times New Roman"/>
              </w:rPr>
              <w:instrText>blank</w:instrText>
            </w:r>
            <w:r w:rsidRPr="00E2310D">
              <w:rPr>
                <w:rFonts w:ascii="Times New Roman" w:hAnsi="Times New Roman"/>
                <w:lang w:val="ru-RU"/>
              </w:rPr>
              <w:instrText xml:space="preserve">" </w:instrText>
            </w:r>
            <w:r w:rsidRPr="00E2310D">
              <w:rPr>
                <w:rFonts w:ascii="Times New Roman" w:hAnsi="Times New Roman"/>
              </w:rPr>
              <w:fldChar w:fldCharType="separate"/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резентация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«Михаил</w:t>
            </w:r>
            <w:r w:rsidRPr="00E2310D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E2310D">
              <w:rPr>
                <w:rFonts w:ascii="Times New Roman" w:eastAsia="Times New Roman" w:hAnsi="Times New Roman"/>
                <w:bCs/>
                <w:lang w:val="ru-RU" w:eastAsia="ru-RU"/>
              </w:rPr>
              <w:t>Сеспель – цветок земли».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</w:rPr>
              <w:fldChar w:fldCharType="end"/>
            </w:r>
            <w:hyperlink r:id="rId770" w:tgtFrame="_blank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lang w:val="ru-RU"/>
                </w:rPr>
                <w:t>›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…2016/11/20/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prezentatsiya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sespel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…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neba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 xml:space="preserve">Биография Михаила Сеспеля </w:t>
            </w:r>
            <w:hyperlink r:id="rId771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vuzlit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/602954/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biografiya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mihaila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sespelya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Василий Митта. С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тихотворение «Тăван чĕлхем! Таса хĕлхем…» («Родной язык!»)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2310D">
              <w:rPr>
                <w:rFonts w:ascii="Times New Roman" w:hAnsi="Times New Roman"/>
                <w:color w:val="000000"/>
                <w:lang w:val="ru-RU"/>
              </w:rPr>
              <w:t>Митта Ваçлейě. Стихотворение «Тăван чĕлхем! Таса хĕлхем…»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hyperlink r:id="rId772" w:history="1"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yandex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ru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hyperlink r:id="rId773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wikipedia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/Митта,_Василий_Егорович</w:t>
              </w:r>
            </w:hyperlink>
            <w:r w:rsidRPr="00E2310D">
              <w:rPr>
                <w:rFonts w:ascii="Times New Roman" w:hAnsi="Times New Roman"/>
                <w:lang w:val="ru-RU"/>
              </w:rPr>
              <w:t>.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Поэзия Василия Митты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74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poeziya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vasiliya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mitty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-4728019.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Геннадий Волков. «Ылтăн çĕр» («Золотая земля»).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eastAsia="Times New Roman" w:hAnsi="Times New Roman"/>
                <w:lang w:val="ru-RU" w:eastAsia="ru-RU"/>
              </w:rPr>
              <w:t xml:space="preserve">Презентация «Волков Геннадий Никандрович» </w:t>
            </w:r>
            <w:hyperlink r:id="rId775" w:history="1"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infourok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ru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prezentaciya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na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temu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_-342853.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htm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Юхма Мишши. «Хаклă çĕрĕм-шывăм» («Родина»)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76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https://ru.wikipedia.org/wiki/%D0%AE%D1%85%D0%BC%D0%B0,_%D0%9C%D0%B8%D1%88%D1%88%D0%B8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77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https://наследиечувашии.рф/russian/%D1%8E%D1%85%D0%BC%D0%B0-%D0%BC%D0%B8%D1%85%D0%B0%D0%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78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https://batyr.cap.ru/news/2016/04/09/imena-na-vse-vremena-mihail-yuhma?ysclid=lr9a3s5e8u257534248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Презентация о жизни деятельности М.Н. Юхмы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79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http://www.myshared.ru/slide/321346/?ysclid=lr9a4t9z3w167286264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Валентин Урдаш. «Тăванран та тăван» («Дороже родственника»)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80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https://www.chuvash.org/lib/author/115.html?ysclid=lr9a6t0p1v184897920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bCs/>
                <w:kern w:val="36"/>
                <w:lang w:val="ru-RU" w:eastAsia="ru-RU"/>
              </w:rPr>
              <w:t>Презентация «Валентин Урташ – вилĕме юрăпа çĕнтернĕ паттăр»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81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https://infourok.ru/prezentaciya-valentin-urtash-vilme-yurpa-ntern-pattr-3632133.html?ysclid=lr9a794hwb404858290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 Калган. Рассказ «Панулми» («Яблоко»)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«Панулми» калав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782" w:history="1"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haylav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/1732.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Калган (Антонов) Александр Дмитриевич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83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kalgan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84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vulacv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wordpress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/александр-к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лкан/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Александр Калган. Рассказ «Панулми» («Яблоко»)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«Панулми» калав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563C1"/>
                <w:u w:val="single"/>
                <w:lang w:val="ru-RU"/>
              </w:rPr>
            </w:pPr>
            <w:hyperlink r:id="rId785" w:history="1"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chuvash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org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lib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haylav</w:t>
              </w:r>
              <w:r w:rsidRPr="00E2310D">
                <w:rPr>
                  <w:rFonts w:ascii="Times New Roman" w:hAnsi="Times New Roman"/>
                  <w:color w:val="0563C1"/>
                  <w:u w:val="single"/>
                  <w:lang w:val="ru-RU"/>
                </w:rPr>
                <w:t>/1732.</w:t>
              </w:r>
              <w:r w:rsidRPr="00E2310D">
                <w:rPr>
                  <w:rFonts w:ascii="Times New Roman" w:hAnsi="Times New Roman"/>
                  <w:color w:val="0563C1"/>
                  <w:u w:val="single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lang w:val="ru-RU"/>
              </w:rPr>
              <w:t>Калган (Антонов) Александр Дмитриевич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86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nasledie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nbchr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personalii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pisateli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kalgan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787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vulacv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wordpress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/александр-к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лкан/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Юрий Скворцов.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Рассказ «Палламан ача» («Незнакомый ребенок»)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310D">
              <w:rPr>
                <w:rFonts w:ascii="Times New Roman" w:eastAsia="Times New Roman" w:hAnsi="Times New Roman"/>
                <w:lang w:eastAsia="ru-RU"/>
              </w:rPr>
              <w:t>Биография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788" w:history="1"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https://portal.shkul.su/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Юрий Скворцов.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Рассказ «Палламан ача» («Незнакомый ребенок»)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E2310D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lang w:val="ru-RU" w:eastAsia="ru-RU"/>
              </w:rPr>
              <w:t>Биография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89" w:history="1"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://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portal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shkul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.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su</w:t>
              </w:r>
              <w:r w:rsidRPr="00E2310D">
                <w:rPr>
                  <w:rFonts w:ascii="Times New Roman" w:eastAsia="Times New Roman" w:hAnsi="Times New Roman"/>
                  <w:color w:val="0000FF"/>
                  <w:u w:val="single"/>
                  <w:lang w:val="ru-RU" w:eastAsia="ru-RU"/>
                </w:rPr>
                <w:t>/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Николай Симунов.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Инсценировка «Салам кала» («Передай салам»),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отрывок из драмы «Сурпан тĕрри» («Узор сурбана!»)</w:t>
            </w: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E2310D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lastRenderedPageBreak/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790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theme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/326.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Видео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791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rul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8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OZLu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tI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«Звенящее серебро тухьи» / Видеофильм о чувашском национальном костюме.</w:t>
            </w: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31.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Николай Симунов.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Инсценировка «Салам кала» («Передай салам»), отрывок из драмы «Сурпан тĕрри» («Узор сурбана!»)</w:t>
            </w: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E2310D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792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theme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/326.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html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Видео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val="ru-RU"/>
              </w:rPr>
            </w:pPr>
            <w:hyperlink r:id="rId793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www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youtube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com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watch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?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v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=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rul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8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OZLu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-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tI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«Звенящее серебро тухьи» / Видеофильм о чувашском национальном костюме.</w:t>
            </w: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Габдулла Тукай. </w:t>
            </w: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Поэма «Шурале» (отрывок)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E2310D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lang w:val="ru-RU" w:eastAsia="ru-RU"/>
              </w:rPr>
              <w:t xml:space="preserve">Габдулла Тукай. «Шурале» поэмин кĕске содержани. 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</w:pP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https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://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ru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.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wikipedia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.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org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/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wiki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/%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0%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A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8%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1%83%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</w:t>
            </w:r>
            <w:r w:rsidRPr="00E2310D">
              <w:rPr>
                <w:rFonts w:ascii="Times New Roman" w:eastAsia="Times New Roman" w:hAnsi="Times New Roman"/>
                <w:color w:val="0563C1"/>
                <w:u w:val="single"/>
                <w:lang w:val="ru-RU" w:eastAsia="ru-RU"/>
              </w:rPr>
              <w:t>1%80%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D0%B0%D0%BB%D0%B5_(%D0%BF%D0%BE%D1%8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D%D0%BC%D0%B0)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2310D"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  <w:t>http://litcult.ru/lyrics.analiz/1462</w:t>
            </w:r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Хамид Алимджан. Стихотворение «Раççей» («Россия»). Тĕрĕслев ĕçĕ  (Контрольная работа)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E2310D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jc w:val="both"/>
              <w:rPr>
                <w:lang w:val="ru-RU"/>
              </w:rPr>
            </w:pPr>
            <w:hyperlink r:id="rId794" w:history="1"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portal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shkul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su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</w:rPr>
                <w:t>download</w:t>
              </w:r>
              <w:r w:rsidRPr="00E2310D">
                <w:rPr>
                  <w:rFonts w:ascii="Times New Roman" w:hAnsi="Times New Roman"/>
                  <w:bCs/>
                  <w:color w:val="0563C1"/>
                  <w:u w:val="single"/>
                  <w:lang w:val="ru-RU"/>
                </w:rPr>
                <w:t>/94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95" w:history="1">
              <w:r w:rsidRPr="00E231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wikipedia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wiki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4_%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0%90%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0%</w:t>
              </w:r>
              <w:r w:rsidRPr="00E2310D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E2310D">
              <w:rPr>
                <w:rFonts w:ascii="Times New Roman" w:hAnsi="Times New Roman"/>
                <w:bCs/>
                <w:lang w:val="ru-RU"/>
              </w:rPr>
              <w:t>Презентация урока по литературе на тему: «Хамид Алимджан»</w:t>
            </w:r>
          </w:p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96" w:history="1">
              <w:r w:rsidRPr="00E23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https://multiurok.ru/files/uchebnaia-multimediinaia-prezentatsiia-uroka-po-1.html?ysclid=lr9a9sz8gb487434409</w:t>
              </w:r>
            </w:hyperlink>
          </w:p>
        </w:tc>
      </w:tr>
      <w:tr w:rsidR="00E2310D" w:rsidRPr="00E2310D" w:rsidTr="00DD3C96">
        <w:tc>
          <w:tcPr>
            <w:tcW w:w="88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3940" w:type="dxa"/>
            <w:shd w:val="clear" w:color="auto" w:fill="auto"/>
          </w:tcPr>
          <w:p w:rsidR="00E2310D" w:rsidRPr="00E2310D" w:rsidRDefault="00E2310D" w:rsidP="00E231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310D">
              <w:rPr>
                <w:rFonts w:ascii="Times New Roman" w:hAnsi="Times New Roman"/>
                <w:sz w:val="24"/>
                <w:szCs w:val="24"/>
              </w:rPr>
              <w:t>Вĕреннине аса илни. Повторение</w:t>
            </w:r>
          </w:p>
        </w:tc>
        <w:tc>
          <w:tcPr>
            <w:tcW w:w="851" w:type="dxa"/>
            <w:shd w:val="clear" w:color="auto" w:fill="auto"/>
          </w:tcPr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  <w:r w:rsidRPr="00E2310D"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2310D" w:rsidRPr="00E2310D" w:rsidRDefault="00E2310D" w:rsidP="00E2310D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val="ru-RU" w:eastAsia="zh-CN"/>
              </w:rPr>
            </w:pPr>
          </w:p>
        </w:tc>
      </w:tr>
    </w:tbl>
    <w:p w:rsidR="00E2310D" w:rsidRDefault="00E2310D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</w:p>
    <w:p w:rsidR="007968ED" w:rsidRPr="005525F2" w:rsidRDefault="007968ED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</w:pPr>
      <w:r w:rsidRPr="005525F2">
        <w:rPr>
          <w:rFonts w:ascii="Times New Roman" w:hAnsi="Times New Roman"/>
          <w:b/>
          <w:bCs/>
          <w:caps/>
          <w:sz w:val="24"/>
          <w:szCs w:val="24"/>
          <w:shd w:val="clear" w:color="auto" w:fill="FFFFFF"/>
          <w:lang w:val="ru-RU"/>
        </w:rPr>
        <w:t>Поурочное ПЛАНИРОВАНИЕ</w:t>
      </w:r>
    </w:p>
    <w:p w:rsidR="007968ED" w:rsidRPr="005525F2" w:rsidRDefault="007968ED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5525F2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9 КЛАСС</w:t>
      </w:r>
    </w:p>
    <w:p w:rsidR="005525F2" w:rsidRPr="00913151" w:rsidRDefault="007968ED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  <w:r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</w:t>
      </w:r>
      <w:r w:rsidR="005525F2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(0,5 часа / </w:t>
      </w:r>
      <w:r w:rsidR="005525F2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17 учебных</w:t>
      </w:r>
      <w:r w:rsidR="005525F2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недел</w:t>
      </w:r>
      <w:r w:rsidR="005525F2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ь</w:t>
      </w:r>
      <w:r w:rsidR="005525F2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. Всего – 1</w:t>
      </w:r>
      <w:r w:rsidR="005525F2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>7</w:t>
      </w:r>
      <w:r w:rsidR="005525F2" w:rsidRPr="00913151"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  <w:t xml:space="preserve"> часов)</w:t>
      </w:r>
    </w:p>
    <w:p w:rsidR="007968ED" w:rsidRPr="00913151" w:rsidRDefault="007968ED" w:rsidP="00D7198E">
      <w:pPr>
        <w:tabs>
          <w:tab w:val="left" w:pos="170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4"/>
          <w:szCs w:val="24"/>
          <w:lang w:val="ru-RU" w:eastAsia="ru-RU"/>
        </w:rPr>
      </w:pPr>
    </w:p>
    <w:tbl>
      <w:tblPr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992"/>
        <w:gridCol w:w="4395"/>
      </w:tblGrid>
      <w:tr w:rsidR="007968ED" w:rsidRPr="00913151" w:rsidTr="007968ED">
        <w:trPr>
          <w:jc w:val="center"/>
        </w:trPr>
        <w:tc>
          <w:tcPr>
            <w:tcW w:w="85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4395" w:type="dxa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3151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968ED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7968ED" w:rsidRPr="00E35222" w:rsidRDefault="007968ED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7968ED" w:rsidRPr="0017369F" w:rsidRDefault="007968ED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Халапсем. Улăп халапĕсем (Легенды, мифы. </w:t>
            </w:r>
            <w:r w:rsidRPr="001B3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Легенды об Улыпах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968ED" w:rsidRPr="00FA39E1" w:rsidRDefault="007968ED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FA39E1">
              <w:rPr>
                <w:rFonts w:ascii="Times New Roman" w:hAnsi="Times New Roman"/>
                <w:sz w:val="22"/>
                <w:szCs w:val="22"/>
              </w:rPr>
              <w:t xml:space="preserve">Улăп халапĕсем </w:t>
            </w:r>
            <w:hyperlink r:id="rId797" w:history="1">
              <w:r w:rsidRPr="00FA39E1">
                <w:rPr>
                  <w:rStyle w:val="aa"/>
                  <w:rFonts w:ascii="Times New Roman" w:hAnsi="Times New Roman"/>
                  <w:sz w:val="22"/>
                  <w:szCs w:val="22"/>
                </w:rPr>
                <w:t>http://elbib.nbchr.ru/lib_files/0/kchs_0_0000017.pdf</w:t>
              </w:r>
            </w:hyperlink>
          </w:p>
          <w:p w:rsidR="007968ED" w:rsidRPr="007968ED" w:rsidRDefault="007968ED" w:rsidP="00D7198E">
            <w:pPr>
              <w:pStyle w:val="a6"/>
              <w:contextualSpacing/>
              <w:rPr>
                <w:rFonts w:ascii="Times New Roman" w:hAnsi="Times New Roman"/>
                <w:sz w:val="22"/>
                <w:szCs w:val="22"/>
              </w:rPr>
            </w:pPr>
            <w:hyperlink r:id="rId798" w:history="1">
              <w:r w:rsidRPr="00FA39E1">
                <w:rPr>
                  <w:rStyle w:val="aa"/>
                  <w:rFonts w:ascii="Times New Roman" w:hAnsi="Times New Roman"/>
                  <w:sz w:val="22"/>
                  <w:szCs w:val="22"/>
                </w:rPr>
                <w:t>http://portal.shkul.su/a/theme/307.html</w:t>
              </w:r>
            </w:hyperlink>
          </w:p>
        </w:tc>
      </w:tr>
      <w:tr w:rsidR="007968ED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7968ED" w:rsidRPr="00E35222" w:rsidRDefault="007968ED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7968ED" w:rsidRPr="007968ED" w:rsidRDefault="007968ED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Тихон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Педерки. Инсценировка «Çутталла» («К свету!») (по повести «Мальчик из чувашского села Кушка»)</w:t>
            </w:r>
          </w:p>
        </w:tc>
        <w:tc>
          <w:tcPr>
            <w:tcW w:w="99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968ED" w:rsidRPr="00C72219" w:rsidRDefault="007968ED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C72219">
              <w:rPr>
                <w:rFonts w:ascii="Times New Roman" w:hAnsi="Times New Roman"/>
                <w:lang w:val="ru-RU"/>
              </w:rPr>
              <w:t xml:space="preserve">Мальчик из чувашского села </w:t>
            </w:r>
          </w:p>
          <w:p w:rsidR="007968ED" w:rsidRPr="007968ED" w:rsidRDefault="007968ED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799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chuvash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lib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blogspot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com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/2015/04/</w:t>
              </w:r>
              <w:r w:rsidRPr="00FA39E1">
                <w:rPr>
                  <w:rStyle w:val="aa"/>
                  <w:rFonts w:ascii="Times New Roman" w:hAnsi="Times New Roman"/>
                </w:rPr>
                <w:t>blog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post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_14.</w:t>
              </w:r>
              <w:r w:rsidRPr="00FA39E1">
                <w:rPr>
                  <w:rStyle w:val="aa"/>
                  <w:rFonts w:ascii="Times New Roman" w:hAnsi="Times New Roman"/>
                </w:rPr>
                <w:t>html</w:t>
              </w:r>
            </w:hyperlink>
          </w:p>
        </w:tc>
      </w:tr>
      <w:tr w:rsidR="007968ED" w:rsidRPr="007968E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7968ED" w:rsidRPr="00C23440" w:rsidRDefault="007968ED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7968ED" w:rsidRPr="007968ED" w:rsidRDefault="007968ED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Иван</w:t>
            </w:r>
            <w:r w:rsidRPr="001B3F6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Яковлев. «Килĕшсе ĕçленĕ ĕç пысăк усăллă…» («Любую работу делайте с любовью…») (отрывок из «Чăваш халăхне панă халал» («Духовное завещание чувашскому народу»)</w:t>
            </w:r>
          </w:p>
        </w:tc>
        <w:tc>
          <w:tcPr>
            <w:tcW w:w="99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968ED" w:rsidRPr="00885F88" w:rsidRDefault="007968ED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85F88">
              <w:rPr>
                <w:rFonts w:ascii="Times New Roman" w:eastAsia="Times New Roman" w:hAnsi="Times New Roman"/>
                <w:lang w:eastAsia="ru-RU"/>
              </w:rPr>
              <w:t>Халал</w:t>
            </w:r>
          </w:p>
          <w:p w:rsidR="007968ED" w:rsidRPr="00885F88" w:rsidRDefault="007968ED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800" w:history="1">
              <w:r w:rsidRPr="00FA39E1">
                <w:rPr>
                  <w:rStyle w:val="aa"/>
                  <w:rFonts w:ascii="Times New Roman" w:hAnsi="Times New Roman"/>
                </w:rPr>
                <w:t>https://vulacv.wordpress.com/2008/06/24/чaваш-халaхне-панa-халал-иван-яковлев-ivan-jakkavl/</w:t>
              </w:r>
            </w:hyperlink>
          </w:p>
        </w:tc>
      </w:tr>
      <w:tr w:rsidR="007968ED" w:rsidRPr="007968E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7968ED" w:rsidRPr="007968ED" w:rsidRDefault="007968ED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968ED" w:rsidRPr="007968ED" w:rsidRDefault="007968ED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Марина</w:t>
            </w:r>
            <w:r w:rsidRPr="001B3F6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Карягина. Рассказ «Слива вăрри» («Косточка сливы»)</w:t>
            </w:r>
          </w:p>
        </w:tc>
        <w:tc>
          <w:tcPr>
            <w:tcW w:w="99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968ED" w:rsidRPr="00885F88" w:rsidRDefault="007968ED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885F88">
              <w:rPr>
                <w:rFonts w:ascii="Times New Roman" w:eastAsia="Times New Roman" w:hAnsi="Times New Roman"/>
                <w:lang w:eastAsia="ru-RU"/>
              </w:rPr>
              <w:t>Видео</w:t>
            </w:r>
          </w:p>
          <w:p w:rsidR="007968ED" w:rsidRPr="00885F88" w:rsidRDefault="007968ED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801" w:history="1">
              <w:r w:rsidRPr="00FA39E1">
                <w:rPr>
                  <w:rStyle w:val="aa"/>
                  <w:rFonts w:ascii="Times New Roman" w:hAnsi="Times New Roman"/>
                </w:rPr>
                <w:t>https://www.youtube.com/watch?v=leYbOMfYHhA</w:t>
              </w:r>
            </w:hyperlink>
          </w:p>
        </w:tc>
      </w:tr>
      <w:tr w:rsidR="007968ED" w:rsidRPr="00C23440" w:rsidTr="007968ED">
        <w:trPr>
          <w:jc w:val="center"/>
        </w:trPr>
        <w:tc>
          <w:tcPr>
            <w:tcW w:w="852" w:type="dxa"/>
            <w:shd w:val="clear" w:color="auto" w:fill="auto"/>
          </w:tcPr>
          <w:p w:rsidR="007968ED" w:rsidRPr="00913151" w:rsidRDefault="007968ED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968ED" w:rsidRPr="001B3F65" w:rsidRDefault="007968ED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Василий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Митта. Стихотворение «И мĕн пуян...»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(«Чем будешь богат»)</w:t>
            </w:r>
          </w:p>
        </w:tc>
        <w:tc>
          <w:tcPr>
            <w:tcW w:w="99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968ED" w:rsidRPr="007968ED" w:rsidRDefault="007968ED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2219">
              <w:rPr>
                <w:rFonts w:ascii="Times New Roman" w:eastAsia="Times New Roman" w:hAnsi="Times New Roman"/>
                <w:bCs/>
                <w:lang w:val="ru-RU" w:eastAsia="ru-RU"/>
              </w:rPr>
              <w:t>Видеоматериал</w:t>
            </w:r>
          </w:p>
          <w:p w:rsidR="007968ED" w:rsidRPr="007968ED" w:rsidRDefault="007968ED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</w:pPr>
            <w:hyperlink r:id="rId802" w:history="1">
              <w:r w:rsidRPr="00FA39E1">
                <w:rPr>
                  <w:rStyle w:val="aa"/>
                  <w:rFonts w:ascii="Times New Roman" w:hAnsi="Times New Roman"/>
                  <w:bCs/>
                </w:rPr>
                <w:t>https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www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youtube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com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watch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?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v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=280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X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9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MueZ</w:t>
              </w:r>
              <w:r w:rsidRPr="007968ED">
                <w:rPr>
                  <w:rStyle w:val="aa"/>
                  <w:rFonts w:ascii="Times New Roman" w:hAnsi="Times New Roman"/>
                  <w:bCs/>
                </w:rPr>
                <w:t>_</w:t>
              </w:r>
              <w:r w:rsidRPr="00FA39E1">
                <w:rPr>
                  <w:rStyle w:val="aa"/>
                  <w:rFonts w:ascii="Times New Roman" w:hAnsi="Times New Roman"/>
                  <w:bCs/>
                </w:rPr>
                <w:t>g</w:t>
              </w:r>
            </w:hyperlink>
          </w:p>
          <w:p w:rsidR="007968ED" w:rsidRPr="00FA39E1" w:rsidRDefault="007968ED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bCs/>
                <w:lang w:eastAsia="ru-RU"/>
              </w:rPr>
              <w:t>Текст</w:t>
            </w:r>
          </w:p>
          <w:p w:rsidR="007968ED" w:rsidRPr="008764CD" w:rsidRDefault="007968ED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39E1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https://www.chuvash.org/wiki/И%20мӗн%20пуян...%20(Митта%20Ваҫлейӗ)</w:t>
            </w:r>
          </w:p>
        </w:tc>
      </w:tr>
      <w:tr w:rsidR="007968ED" w:rsidRPr="003F6A89" w:rsidTr="007968ED">
        <w:trPr>
          <w:jc w:val="center"/>
        </w:trPr>
        <w:tc>
          <w:tcPr>
            <w:tcW w:w="852" w:type="dxa"/>
            <w:shd w:val="clear" w:color="auto" w:fill="auto"/>
          </w:tcPr>
          <w:p w:rsidR="007968ED" w:rsidRPr="00E35222" w:rsidRDefault="007968ED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402" w:type="dxa"/>
            <w:shd w:val="clear" w:color="auto" w:fill="auto"/>
          </w:tcPr>
          <w:p w:rsidR="007968ED" w:rsidRPr="007968ED" w:rsidRDefault="007968ED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Антип</w:t>
            </w:r>
            <w:r w:rsidRPr="001B3F6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Николаев. Рассказ «Юрик асламăшĕ» («Бабушка Юры»)</w:t>
            </w:r>
          </w:p>
        </w:tc>
        <w:tc>
          <w:tcPr>
            <w:tcW w:w="992" w:type="dxa"/>
            <w:shd w:val="clear" w:color="auto" w:fill="auto"/>
          </w:tcPr>
          <w:p w:rsidR="007968ED" w:rsidRPr="00913151" w:rsidRDefault="007968ED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F6A89" w:rsidRPr="00C72219" w:rsidRDefault="003F6A8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C72219">
              <w:rPr>
                <w:rFonts w:ascii="Times New Roman" w:eastAsia="Times New Roman" w:hAnsi="Times New Roman"/>
                <w:lang w:eastAsia="ru-RU"/>
              </w:rPr>
              <w:t xml:space="preserve">Урок по рассказу </w:t>
            </w:r>
          </w:p>
          <w:p w:rsidR="007968ED" w:rsidRPr="003F6A89" w:rsidRDefault="003F6A89" w:rsidP="00D7198E">
            <w:pPr>
              <w:shd w:val="clear" w:color="auto" w:fill="FFFFFF"/>
              <w:spacing w:after="0" w:line="240" w:lineRule="auto"/>
              <w:contextualSpacing/>
              <w:jc w:val="both"/>
              <w:textAlignment w:val="top"/>
              <w:rPr>
                <w:rFonts w:ascii="Times New Roman" w:hAnsi="Times New Roman"/>
              </w:rPr>
            </w:pPr>
            <w:hyperlink r:id="rId803" w:history="1">
              <w:r w:rsidRPr="00FA39E1">
                <w:rPr>
                  <w:rStyle w:val="aa"/>
                  <w:rFonts w:ascii="Times New Roman" w:hAnsi="Times New Roman"/>
                </w:rPr>
                <w:t>https://kopilkaurokov.ru/prochee/presentacii/urok_po_rasskazu_a_nikolaieva_iurik_aslamashie</w:t>
              </w:r>
            </w:hyperlink>
          </w:p>
        </w:tc>
      </w:tr>
      <w:tr w:rsidR="003F6A89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3F6A89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17369F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968ED">
              <w:rPr>
                <w:rFonts w:ascii="Times New Roman" w:hAnsi="Times New Roman"/>
                <w:sz w:val="24"/>
                <w:szCs w:val="24"/>
                <w:lang w:val="ru-RU"/>
              </w:rPr>
              <w:t>Федор</w:t>
            </w:r>
            <w:r w:rsidRPr="00F02E46">
              <w:rPr>
                <w:rFonts w:ascii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Павлов. Этнографическая статья «Чăваш музыки» («Чувашская музыка»). </w:t>
            </w:r>
            <w:r>
              <w:rPr>
                <w:rFonts w:ascii="Times New Roman" w:hAnsi="Times New Roman"/>
                <w:sz w:val="24"/>
                <w:szCs w:val="24"/>
              </w:rPr>
              <w:t>Тĕрĕслев ĕçĕ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3F6A89" w:rsidRPr="00913151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F6A89" w:rsidRPr="00C72219" w:rsidRDefault="003F6A8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C72219">
              <w:rPr>
                <w:rFonts w:ascii="Times New Roman" w:eastAsia="Times New Roman" w:hAnsi="Times New Roman"/>
                <w:lang w:val="ru-RU"/>
              </w:rPr>
              <w:t>Выдающиеся люди Чувашии</w:t>
            </w:r>
          </w:p>
          <w:p w:rsidR="003F6A89" w:rsidRPr="00C72219" w:rsidRDefault="003F6A8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/>
              </w:rPr>
            </w:pPr>
            <w:hyperlink r:id="rId804" w:history="1">
              <w:r w:rsidRPr="00FA39E1">
                <w:rPr>
                  <w:rStyle w:val="aa"/>
                  <w:rFonts w:ascii="Times New Roman" w:hAnsi="Times New Roman"/>
                </w:rPr>
                <w:t>http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nasledie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nbchr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personalii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people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pavlov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fedor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</w:rPr>
                <w:t>pavlovich</w:t>
              </w:r>
              <w:r w:rsidRPr="00C7221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</w:hyperlink>
          </w:p>
          <w:p w:rsidR="003F6A89" w:rsidRPr="00C7221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3F6A89" w:rsidRPr="003F6A89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E35222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Стихван</w:t>
            </w:r>
            <w:r w:rsidRPr="00F02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Шавлы. Юмористическое стихотворение «Вĕçкĕн Ваççа» («Хвастун Василий»)</w:t>
            </w:r>
          </w:p>
        </w:tc>
        <w:tc>
          <w:tcPr>
            <w:tcW w:w="992" w:type="dxa"/>
            <w:shd w:val="clear" w:color="auto" w:fill="auto"/>
          </w:tcPr>
          <w:p w:rsidR="003F6A89" w:rsidRPr="00913151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F6A89" w:rsidRPr="00FA39E1" w:rsidRDefault="003F6A8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A39E1">
              <w:rPr>
                <w:rFonts w:ascii="Times New Roman" w:eastAsia="Times New Roman" w:hAnsi="Times New Roman"/>
              </w:rPr>
              <w:t>Видео</w:t>
            </w:r>
          </w:p>
          <w:p w:rsidR="003F6A89" w:rsidRPr="00C7221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805" w:history="1">
              <w:r w:rsidRPr="00FA39E1">
                <w:rPr>
                  <w:rStyle w:val="aa"/>
                  <w:rFonts w:ascii="Times New Roman" w:hAnsi="Times New Roman"/>
                </w:rPr>
                <w:t>https://www.youtube.com/watch?v=oNhFr2eUGsk</w:t>
              </w:r>
            </w:hyperlink>
          </w:p>
        </w:tc>
      </w:tr>
      <w:tr w:rsidR="003F6A89" w:rsidRPr="003F6A89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3F6A89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Геннадий Айги. Стихотворение «Çын тата сцена» («Артист и сцена»)</w:t>
            </w:r>
          </w:p>
        </w:tc>
        <w:tc>
          <w:tcPr>
            <w:tcW w:w="992" w:type="dxa"/>
            <w:shd w:val="clear" w:color="auto" w:fill="auto"/>
          </w:tcPr>
          <w:p w:rsidR="003F6A89" w:rsidRPr="00913151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F6A89" w:rsidRPr="00FA39E1" w:rsidRDefault="003F6A8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FA39E1">
              <w:rPr>
                <w:rFonts w:ascii="Times New Roman" w:eastAsia="Times New Roman" w:hAnsi="Times New Roman"/>
              </w:rPr>
              <w:t>Видео</w:t>
            </w:r>
          </w:p>
          <w:p w:rsidR="003F6A89" w:rsidRPr="00C7221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806" w:history="1">
              <w:r w:rsidRPr="00FA39E1">
                <w:rPr>
                  <w:rStyle w:val="aa"/>
                  <w:rFonts w:ascii="Times New Roman" w:hAnsi="Times New Roman"/>
                </w:rPr>
                <w:t>https://video-preview.s3.yandex.net/LdOIkgAAAAA.mp4</w:t>
              </w:r>
            </w:hyperlink>
          </w:p>
        </w:tc>
      </w:tr>
      <w:tr w:rsidR="003F6A89" w:rsidRPr="003F6A89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3F6A89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Василий</w:t>
            </w:r>
            <w:r w:rsidRPr="00F02E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Давыдов-Анатри. Рассказ «Кĕтмен инкек» («Неожиданная беда»)</w:t>
            </w:r>
          </w:p>
        </w:tc>
        <w:tc>
          <w:tcPr>
            <w:tcW w:w="992" w:type="dxa"/>
            <w:shd w:val="clear" w:color="auto" w:fill="auto"/>
          </w:tcPr>
          <w:p w:rsidR="003F6A89" w:rsidRPr="00913151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F6A89" w:rsidRPr="00885F88" w:rsidRDefault="003F6A8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ru-RU" w:eastAsia="ru-RU"/>
              </w:rPr>
            </w:pPr>
            <w:r w:rsidRPr="00885F88">
              <w:rPr>
                <w:rFonts w:ascii="Times New Roman" w:eastAsia="Times New Roman" w:hAnsi="Times New Roman"/>
                <w:lang w:val="ru-RU" w:eastAsia="ru-RU"/>
              </w:rPr>
              <w:t>Вула чăвашла</w:t>
            </w:r>
          </w:p>
          <w:p w:rsidR="003F6A89" w:rsidRPr="003F6A89" w:rsidRDefault="003F6A89" w:rsidP="00D7198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hyperlink r:id="rId807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vulacv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wordpress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com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/2017/05/08/к</w:t>
              </w:r>
              <w:r w:rsidRPr="00FA39E1">
                <w:rPr>
                  <w:rStyle w:val="aa"/>
                  <w:rFonts w:ascii="Times New Roman" w:hAnsi="Times New Roman"/>
                </w:rPr>
                <w:t>e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тмен-инкек-ва</w:t>
              </w:r>
              <w:r w:rsidRPr="00FA39E1">
                <w:rPr>
                  <w:rStyle w:val="aa"/>
                  <w:rFonts w:ascii="Times New Roman" w:hAnsi="Times New Roman"/>
                </w:rPr>
                <w:t>c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лей-давыдов-анатри/</w:t>
              </w:r>
            </w:hyperlink>
          </w:p>
        </w:tc>
      </w:tr>
      <w:tr w:rsidR="003F6A89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E35222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Яков Ухсай. Стихотворение «Чăваш чĕлхи» («Чувашский язык»)</w:t>
            </w:r>
          </w:p>
        </w:tc>
        <w:tc>
          <w:tcPr>
            <w:tcW w:w="992" w:type="dxa"/>
            <w:shd w:val="clear" w:color="auto" w:fill="auto"/>
          </w:tcPr>
          <w:p w:rsidR="003F6A89" w:rsidRPr="00913151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3F6A89" w:rsidRPr="003F6A89" w:rsidRDefault="003F6A89" w:rsidP="00D7198E">
            <w:pPr>
              <w:tabs>
                <w:tab w:val="left" w:pos="6946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ru-RU" w:eastAsia="zh-CN"/>
              </w:rPr>
            </w:pPr>
            <w:r w:rsidRPr="003F6A89">
              <w:rPr>
                <w:rFonts w:ascii="Times New Roman" w:hAnsi="Times New Roman"/>
                <w:color w:val="000000"/>
                <w:lang w:val="ru-RU" w:eastAsia="zh-CN"/>
              </w:rPr>
              <w:t>Стихи о чувашском языке</w:t>
            </w:r>
          </w:p>
          <w:p w:rsidR="003F6A89" w:rsidRPr="003F6A8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808" w:history="1"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http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nasledie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nbchr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ru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nasledie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yazyk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chavash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-</w:t>
              </w:r>
              <w:r w:rsidRPr="00FA39E1">
                <w:rPr>
                  <w:rStyle w:val="aa"/>
                  <w:rFonts w:ascii="Times New Roman" w:hAnsi="Times New Roman"/>
                  <w:lang w:eastAsia="zh-CN"/>
                </w:rPr>
                <w:t>chelkhine</w:t>
              </w:r>
              <w:r w:rsidRPr="003F6A89">
                <w:rPr>
                  <w:rStyle w:val="aa"/>
                  <w:rFonts w:ascii="Times New Roman" w:hAnsi="Times New Roman"/>
                  <w:lang w:val="ru-RU" w:eastAsia="zh-CN"/>
                </w:rPr>
                <w:t>/</w:t>
              </w:r>
            </w:hyperlink>
          </w:p>
        </w:tc>
      </w:tr>
      <w:tr w:rsidR="003F6A89" w:rsidRPr="00E35222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E35222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Юхма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Мишши. Рассказ «Атте-анне çĕрĕ» («Земля предков»)</w:t>
            </w:r>
          </w:p>
        </w:tc>
        <w:tc>
          <w:tcPr>
            <w:tcW w:w="992" w:type="dxa"/>
            <w:shd w:val="clear" w:color="auto" w:fill="auto"/>
          </w:tcPr>
          <w:p w:rsidR="003F6A89" w:rsidRDefault="003F6A89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3F6A89" w:rsidRPr="003F6A89" w:rsidRDefault="003F6A89" w:rsidP="00D7198E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lang w:val="ru-RU"/>
              </w:rPr>
            </w:pPr>
            <w:r w:rsidRPr="003F6A89">
              <w:rPr>
                <w:rFonts w:ascii="Times New Roman" w:hAnsi="Times New Roman"/>
                <w:lang w:val="ru-RU"/>
              </w:rPr>
              <w:t>Электронла вулавăш</w:t>
            </w:r>
          </w:p>
          <w:p w:rsidR="003F6A89" w:rsidRPr="003F6A8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809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www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chuvash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org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lib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haylav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/4952.</w:t>
              </w:r>
              <w:r w:rsidRPr="00FA39E1">
                <w:rPr>
                  <w:rStyle w:val="aa"/>
                  <w:rFonts w:ascii="Times New Roman" w:hAnsi="Times New Roman"/>
                </w:rPr>
                <w:t>html</w:t>
              </w:r>
            </w:hyperlink>
          </w:p>
        </w:tc>
      </w:tr>
      <w:tr w:rsidR="003F6A89" w:rsidRPr="003F6A89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103D0C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Спиридон Михайлов (Яндуш). Легенда «Сарри паттăр» («Сарри батыр»)</w:t>
            </w:r>
          </w:p>
        </w:tc>
        <w:tc>
          <w:tcPr>
            <w:tcW w:w="992" w:type="dxa"/>
            <w:shd w:val="clear" w:color="auto" w:fill="auto"/>
          </w:tcPr>
          <w:p w:rsidR="003F6A89" w:rsidRDefault="003F6A89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3F6A89" w:rsidRPr="00885F88" w:rsidRDefault="003F6A8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</w:t>
            </w:r>
            <w:r w:rsidRPr="00885F88">
              <w:rPr>
                <w:rFonts w:ascii="Times New Roman" w:hAnsi="Times New Roman"/>
                <w:lang w:val="ru-RU"/>
              </w:rPr>
              <w:t>иография  С.М.</w:t>
            </w:r>
            <w:r w:rsidR="00D7198E">
              <w:rPr>
                <w:rFonts w:ascii="Times New Roman" w:hAnsi="Times New Roman"/>
                <w:lang w:val="ru-RU"/>
              </w:rPr>
              <w:t xml:space="preserve"> </w:t>
            </w:r>
            <w:r w:rsidRPr="00885F88">
              <w:rPr>
                <w:rFonts w:ascii="Times New Roman" w:hAnsi="Times New Roman"/>
                <w:lang w:val="ru-RU"/>
              </w:rPr>
              <w:t>Яндуша</w:t>
            </w:r>
          </w:p>
          <w:p w:rsidR="003F6A89" w:rsidRPr="00885F88" w:rsidRDefault="003F6A8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hyperlink r:id="rId810" w:history="1">
              <w:r w:rsidRPr="00FA39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chuvash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org</w:t>
              </w:r>
              <w:r w:rsidRPr="00885F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A39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3F6A89" w:rsidRPr="00C7221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3F6A89" w:rsidRPr="00103D0C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3F6A89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Василий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968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Каховский. Этно-исторический очерк «Камсем-ха вĕсем – чăвашсем?»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(«Кто такие чуваши?») (отрывок)</w:t>
            </w:r>
          </w:p>
        </w:tc>
        <w:tc>
          <w:tcPr>
            <w:tcW w:w="992" w:type="dxa"/>
            <w:shd w:val="clear" w:color="auto" w:fill="auto"/>
          </w:tcPr>
          <w:p w:rsidR="003F6A89" w:rsidRDefault="003F6A89" w:rsidP="00D7198E">
            <w:pPr>
              <w:spacing w:after="0" w:line="240" w:lineRule="auto"/>
              <w:contextualSpacing/>
              <w:jc w:val="center"/>
            </w:pPr>
            <w:r w:rsidRPr="00C06F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3F6A89" w:rsidRPr="003F6A89" w:rsidRDefault="003F6A8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3F6A89">
              <w:rPr>
                <w:rFonts w:ascii="Times New Roman" w:hAnsi="Times New Roman"/>
                <w:lang w:val="ru-RU"/>
              </w:rPr>
              <w:t>Эпир – чăвашсем</w:t>
            </w:r>
          </w:p>
          <w:p w:rsidR="003F6A89" w:rsidRPr="003F6A8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811" w:history="1">
              <w:r w:rsidRPr="00FA39E1">
                <w:rPr>
                  <w:rStyle w:val="aa"/>
                  <w:rFonts w:ascii="Times New Roman" w:hAnsi="Times New Roman"/>
                </w:rPr>
                <w:t>http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gov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cap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sitEmAp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Aspx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?</w:t>
              </w:r>
              <w:r w:rsidRPr="00FA39E1">
                <w:rPr>
                  <w:rStyle w:val="aa"/>
                  <w:rFonts w:ascii="Times New Roman" w:hAnsi="Times New Roman"/>
                </w:rPr>
                <w:t>id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=1220001&amp;</w:t>
              </w:r>
              <w:r w:rsidRPr="00FA39E1">
                <w:rPr>
                  <w:rStyle w:val="aa"/>
                  <w:rFonts w:ascii="Times New Roman" w:hAnsi="Times New Roman"/>
                </w:rPr>
                <w:t>gov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_</w:t>
              </w:r>
              <w:r w:rsidRPr="00FA39E1">
                <w:rPr>
                  <w:rStyle w:val="aa"/>
                  <w:rFonts w:ascii="Times New Roman" w:hAnsi="Times New Roman"/>
                </w:rPr>
                <w:t>id</w:t>
              </w:r>
              <w:r w:rsidRPr="003F6A89">
                <w:rPr>
                  <w:rStyle w:val="aa"/>
                  <w:rFonts w:ascii="Times New Roman" w:hAnsi="Times New Roman"/>
                  <w:lang w:val="ru-RU"/>
                </w:rPr>
                <w:t>=49</w:t>
              </w:r>
            </w:hyperlink>
          </w:p>
        </w:tc>
      </w:tr>
      <w:tr w:rsidR="003F6A89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E35222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8ED">
              <w:rPr>
                <w:rFonts w:ascii="Times New Roman" w:hAnsi="Times New Roman"/>
                <w:sz w:val="24"/>
                <w:szCs w:val="24"/>
                <w:lang w:val="ru-RU"/>
              </w:rPr>
              <w:t>Александр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hAnsi="Times New Roman"/>
                <w:sz w:val="24"/>
                <w:szCs w:val="24"/>
                <w:lang w:val="ru-RU"/>
              </w:rPr>
              <w:t>Алга. Легенда «Шыв арманĕ» («Водяная мельница») (отрывок)</w:t>
            </w:r>
          </w:p>
        </w:tc>
        <w:tc>
          <w:tcPr>
            <w:tcW w:w="992" w:type="dxa"/>
            <w:shd w:val="clear" w:color="auto" w:fill="auto"/>
          </w:tcPr>
          <w:p w:rsidR="003F6A89" w:rsidRPr="00C06FBD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3F6A89" w:rsidRPr="00885F88" w:rsidRDefault="003F6A89" w:rsidP="00D7198E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 w:rsidRPr="00885F88">
              <w:rPr>
                <w:rFonts w:ascii="Times New Roman" w:hAnsi="Times New Roman"/>
                <w:lang w:val="ru-RU"/>
              </w:rPr>
              <w:t xml:space="preserve">Театра оперы и балета. «Шывармань» </w:t>
            </w:r>
            <w:hyperlink r:id="rId812" w:history="1">
              <w:r w:rsidRPr="00FA39E1">
                <w:rPr>
                  <w:rStyle w:val="aa"/>
                  <w:rFonts w:ascii="Times New Roman" w:hAnsi="Times New Roman"/>
                </w:rPr>
                <w:t>https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 w:rsidRPr="00FA39E1">
                <w:rPr>
                  <w:rStyle w:val="aa"/>
                  <w:rFonts w:ascii="Times New Roman" w:hAnsi="Times New Roman"/>
                </w:rPr>
                <w:t>www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 w:rsidRPr="00FA39E1">
                <w:rPr>
                  <w:rStyle w:val="aa"/>
                  <w:rFonts w:ascii="Times New Roman" w:hAnsi="Times New Roman"/>
                </w:rPr>
                <w:t>opera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21.</w:t>
              </w:r>
              <w:r w:rsidRPr="00FA39E1">
                <w:rPr>
                  <w:rStyle w:val="aa"/>
                  <w:rFonts w:ascii="Times New Roman" w:hAnsi="Times New Roman"/>
                </w:rPr>
                <w:t>ru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repertoire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operas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  <w:r w:rsidRPr="00FA39E1">
                <w:rPr>
                  <w:rStyle w:val="aa"/>
                  <w:rFonts w:ascii="Times New Roman" w:hAnsi="Times New Roman"/>
                </w:rPr>
                <w:t>watermills</w:t>
              </w:r>
              <w:r w:rsidRPr="00885F88">
                <w:rPr>
                  <w:rStyle w:val="aa"/>
                  <w:rFonts w:ascii="Times New Roman" w:hAnsi="Times New Roman"/>
                  <w:lang w:val="ru-RU"/>
                </w:rPr>
                <w:t>/</w:t>
              </w:r>
            </w:hyperlink>
          </w:p>
          <w:p w:rsidR="003F6A89" w:rsidRPr="00C72219" w:rsidRDefault="003F6A89" w:rsidP="00D7198E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</w:tr>
      <w:tr w:rsidR="003F6A89" w:rsidRPr="003F6A89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E35222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560473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968ED">
              <w:rPr>
                <w:rFonts w:ascii="Times New Roman" w:hAnsi="Times New Roman"/>
                <w:sz w:val="24"/>
                <w:szCs w:val="24"/>
                <w:lang w:val="ru-RU"/>
              </w:rPr>
              <w:t>Марфа</w:t>
            </w:r>
            <w:r w:rsidRPr="00F02E46">
              <w:rPr>
                <w:rFonts w:ascii="Times New Roman" w:hAnsi="Times New Roman"/>
                <w:sz w:val="24"/>
                <w:szCs w:val="24"/>
              </w:rPr>
              <w:t> </w:t>
            </w:r>
            <w:r w:rsidRPr="007968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Трубина. Повесть «Ача чухнехи» («Детство») (отрывок). </w:t>
            </w:r>
            <w:r w:rsidRPr="00C512B7">
              <w:rPr>
                <w:rFonts w:ascii="Times New Roman" w:hAnsi="Times New Roman"/>
                <w:sz w:val="24"/>
                <w:szCs w:val="24"/>
              </w:rPr>
              <w:t>Тĕрĕслев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2B7">
              <w:rPr>
                <w:rFonts w:ascii="Times New Roman" w:hAnsi="Times New Roman"/>
                <w:sz w:val="24"/>
                <w:szCs w:val="24"/>
              </w:rPr>
              <w:t>ĕçĕ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3F6A89" w:rsidRPr="00C06FBD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3F6A89" w:rsidRPr="00FA39E1" w:rsidRDefault="003F6A89" w:rsidP="00D719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A39E1">
              <w:rPr>
                <w:rFonts w:ascii="Times New Roman" w:hAnsi="Times New Roman"/>
              </w:rPr>
              <w:t xml:space="preserve">Ачасен юратнă çыравçи </w:t>
            </w:r>
          </w:p>
          <w:p w:rsidR="003F6A89" w:rsidRPr="003F6A89" w:rsidRDefault="003F6A89" w:rsidP="00D7198E">
            <w:pPr>
              <w:spacing w:after="0" w:line="240" w:lineRule="auto"/>
              <w:contextualSpacing/>
              <w:jc w:val="both"/>
            </w:pPr>
            <w:hyperlink r:id="rId813" w:history="1">
              <w:r w:rsidRPr="00FA39E1">
                <w:rPr>
                  <w:rStyle w:val="aa"/>
                  <w:rFonts w:ascii="Times New Roman" w:hAnsi="Times New Roman"/>
                </w:rPr>
                <w:t>https://www.chuvash.org/wiki/Ачасен%20юратнӑ%20ҫыравҫи</w:t>
              </w:r>
            </w:hyperlink>
          </w:p>
        </w:tc>
      </w:tr>
      <w:tr w:rsidR="003F6A89" w:rsidRPr="00447A7D" w:rsidTr="007968ED">
        <w:trPr>
          <w:jc w:val="center"/>
        </w:trPr>
        <w:tc>
          <w:tcPr>
            <w:tcW w:w="852" w:type="dxa"/>
            <w:shd w:val="clear" w:color="auto" w:fill="auto"/>
          </w:tcPr>
          <w:p w:rsidR="003F6A89" w:rsidRPr="003F6A89" w:rsidRDefault="003F6A89" w:rsidP="00D7198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F6A89" w:rsidRPr="007968ED" w:rsidRDefault="003F6A89" w:rsidP="00D719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68ED">
              <w:rPr>
                <w:rFonts w:ascii="Times New Roman" w:hAnsi="Times New Roman"/>
                <w:sz w:val="24"/>
                <w:szCs w:val="24"/>
                <w:lang w:val="ru-RU"/>
              </w:rPr>
              <w:t>Иван Бунин. Рассказ «Çăпата» («Лапти»)</w:t>
            </w:r>
          </w:p>
        </w:tc>
        <w:tc>
          <w:tcPr>
            <w:tcW w:w="992" w:type="dxa"/>
            <w:shd w:val="clear" w:color="auto" w:fill="auto"/>
          </w:tcPr>
          <w:p w:rsidR="003F6A89" w:rsidRPr="00C06FBD" w:rsidRDefault="003F6A89" w:rsidP="00D719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</w:tcPr>
          <w:p w:rsidR="004A5B3C" w:rsidRDefault="004A5B3C" w:rsidP="004A5B3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814" w:history="1">
              <w:r w:rsidRPr="00DA3A1A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https://www.culture.ru/persons/9549/ivan-bunin?ysclid=loye55sn6y638134735</w:t>
              </w:r>
            </w:hyperlink>
          </w:p>
          <w:p w:rsidR="004A5B3C" w:rsidRDefault="004A5B3C" w:rsidP="004A5B3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815" w:history="1">
              <w:r w:rsidRPr="00DA3A1A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https://ilibrary.ru/text/1172/p.1/index.html?ysclid=loye4q84gb975339550</w:t>
              </w:r>
            </w:hyperlink>
          </w:p>
          <w:p w:rsidR="003F6A89" w:rsidRPr="004A5B3C" w:rsidRDefault="004A5B3C" w:rsidP="004A5B3C">
            <w:pPr>
              <w:shd w:val="clear" w:color="auto" w:fill="FFFFFF"/>
              <w:spacing w:after="0" w:line="240" w:lineRule="auto"/>
              <w:contextualSpacing/>
              <w:outlineLvl w:val="3"/>
              <w:rPr>
                <w:rFonts w:ascii="Times New Roman" w:eastAsia="Times New Roman" w:hAnsi="Times New Roman"/>
                <w:bCs/>
                <w:lang w:val="ru-RU" w:eastAsia="ru-RU"/>
              </w:rPr>
            </w:pPr>
            <w:hyperlink r:id="rId816" w:history="1">
              <w:r w:rsidRPr="00DA3A1A">
                <w:rPr>
                  <w:rStyle w:val="aa"/>
                  <w:rFonts w:ascii="Times New Roman" w:eastAsia="Times New Roman" w:hAnsi="Times New Roman"/>
                  <w:bCs/>
                  <w:lang w:val="ru-RU" w:eastAsia="ru-RU"/>
                </w:rPr>
                <w:t>https://infourok.ru/prezentaciya-po-literature-ivan-alekseevich-bunin-789670.html?ysclid=loye5xlu3k326644185</w:t>
              </w:r>
            </w:hyperlink>
          </w:p>
        </w:tc>
      </w:tr>
    </w:tbl>
    <w:p w:rsidR="00E35222" w:rsidRPr="00E35222" w:rsidRDefault="00E35222" w:rsidP="00F00E5B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p w:rsidR="00E2310D" w:rsidRDefault="00E2310D" w:rsidP="00F65E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1A621F" w:rsidRPr="007968ED" w:rsidRDefault="001A621F" w:rsidP="00F65EA7">
      <w:pPr>
        <w:spacing w:after="0" w:line="240" w:lineRule="auto"/>
        <w:ind w:left="120"/>
        <w:jc w:val="center"/>
        <w:rPr>
          <w:rFonts w:ascii="Times New Roman" w:hAnsi="Times New Roman"/>
          <w:lang w:val="ru-RU"/>
        </w:rPr>
      </w:pPr>
      <w:r w:rsidRPr="007968ED">
        <w:rPr>
          <w:rFonts w:ascii="Times New Roman" w:hAnsi="Times New Roman"/>
          <w:b/>
          <w:color w:val="000000"/>
          <w:lang w:val="ru-RU"/>
        </w:rPr>
        <w:lastRenderedPageBreak/>
        <w:t>УЧЕБНО-МЕТОДИЧЕСКОЕ ОБЕСПЕЧЕНИЕ ОБРАЗОВАТЕЛЬНОГО ПРОЦЕССА</w:t>
      </w:r>
    </w:p>
    <w:p w:rsidR="001A621F" w:rsidRPr="007968ED" w:rsidRDefault="001A621F" w:rsidP="00F65E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 w:rsidRPr="007968ED">
        <w:rPr>
          <w:rFonts w:ascii="Times New Roman" w:hAnsi="Times New Roman"/>
          <w:b/>
          <w:color w:val="000000"/>
          <w:lang w:val="ru-RU"/>
        </w:rPr>
        <w:t>ОБЯЗАТЕЛЬНЫЕ УЧЕБНЫЕ МАТЕРИАЛЫ ДЛЯ УЧЕНИКА</w:t>
      </w:r>
    </w:p>
    <w:p w:rsidR="00FC499D" w:rsidRDefault="00FC499D" w:rsidP="001A621F">
      <w:pPr>
        <w:spacing w:after="0" w:line="240" w:lineRule="auto"/>
        <w:ind w:left="120"/>
        <w:rPr>
          <w:rFonts w:ascii="Times New Roman" w:hAnsi="Times New Roman"/>
          <w:b/>
          <w:color w:val="000000"/>
          <w:lang w:val="ru-RU"/>
        </w:rPr>
      </w:pPr>
    </w:p>
    <w:p w:rsidR="00FC499D" w:rsidRPr="00FC499D" w:rsidRDefault="00FC499D" w:rsidP="00FC499D">
      <w:pPr>
        <w:autoSpaceDE w:val="0"/>
        <w:autoSpaceDN w:val="0"/>
        <w:spacing w:after="0" w:line="240" w:lineRule="auto"/>
        <w:ind w:right="432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C499D">
        <w:rPr>
          <w:rFonts w:ascii="Times New Roman" w:eastAsia="Times New Roman" w:hAnsi="Times New Roman"/>
          <w:b/>
          <w:color w:val="000000"/>
          <w:sz w:val="24"/>
          <w:lang w:val="ru-RU"/>
        </w:rPr>
        <w:t>Ядрицова А.А</w:t>
      </w:r>
      <w:r w:rsidRPr="00FC499D">
        <w:rPr>
          <w:rFonts w:ascii="Times New Roman" w:eastAsia="Times New Roman" w:hAnsi="Times New Roman"/>
          <w:color w:val="000000"/>
          <w:sz w:val="24"/>
          <w:lang w:val="ru-RU"/>
        </w:rPr>
        <w:t>. Чăваш литератури: Вěренÿпе вулав кěнеки. 5-мěш класс валли / А.А. Ядрицова, И.В. Ядранская, М.Г. Михуткина, Р.А. Мазикова çырса-пухса хатěрленě – Шупашкар, 2021. – 127 с.</w:t>
      </w:r>
    </w:p>
    <w:p w:rsidR="00FC499D" w:rsidRPr="00FC499D" w:rsidRDefault="00FC499D" w:rsidP="00FC499D">
      <w:pPr>
        <w:tabs>
          <w:tab w:val="left" w:pos="10065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FC4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Ядрицова А.А. </w:t>
      </w:r>
      <w:r w:rsidRPr="00FC499D">
        <w:rPr>
          <w:rFonts w:ascii="Times New Roman" w:eastAsia="Times New Roman" w:hAnsi="Times New Roman"/>
          <w:color w:val="000000"/>
          <w:sz w:val="24"/>
          <w:lang w:val="ru-RU"/>
        </w:rPr>
        <w:t>Чăваш литератури: Вěренÿпе вулав кěнеки. 6-мěш класс валли / А.А. Ядрицова, И.В. Ядранская, М.Г. Михуткина, Р.А. Мазикова çырса-пухса хатěрленě – Шупашкар, 2021. – 144 с.</w:t>
      </w:r>
    </w:p>
    <w:p w:rsidR="00FC499D" w:rsidRPr="00FC499D" w:rsidRDefault="00FC499D" w:rsidP="00FC499D">
      <w:pPr>
        <w:autoSpaceDE w:val="0"/>
        <w:autoSpaceDN w:val="0"/>
        <w:spacing w:after="0" w:line="240" w:lineRule="auto"/>
        <w:ind w:right="432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C499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Ядрицова А.А. </w:t>
      </w:r>
      <w:r w:rsidRPr="00FC499D">
        <w:rPr>
          <w:rFonts w:ascii="Times New Roman" w:eastAsia="Times New Roman" w:hAnsi="Times New Roman"/>
          <w:color w:val="000000"/>
          <w:sz w:val="24"/>
          <w:lang w:val="ru-RU"/>
        </w:rPr>
        <w:t>Чăваш литератури: Вěренÿпе вулав кěнеки. 7-мěш класс валли / А.А. Ядрицова, И.В. Ядранская çырса-пухса хатěрленě – Шупашкар, 2021. – 175 с.</w:t>
      </w:r>
    </w:p>
    <w:p w:rsidR="00FC499D" w:rsidRPr="00FC499D" w:rsidRDefault="00FC499D" w:rsidP="00FC499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FC499D">
        <w:rPr>
          <w:rFonts w:ascii="Times New Roman" w:hAnsi="Times New Roman"/>
          <w:b/>
          <w:sz w:val="24"/>
          <w:szCs w:val="24"/>
          <w:lang w:val="ru-RU"/>
        </w:rPr>
        <w:t xml:space="preserve">Ядрицова А.А. </w:t>
      </w:r>
      <w:r w:rsidRPr="00FC499D">
        <w:rPr>
          <w:rFonts w:ascii="Times New Roman" w:hAnsi="Times New Roman"/>
          <w:sz w:val="24"/>
          <w:szCs w:val="24"/>
          <w:lang w:val="ru-RU"/>
        </w:rPr>
        <w:t>Чăваш литератури: Вěренÿпе вулав кěнеки. 8-мěш класс валли / А.А. Ядрицова, И.В. Ядранская çырса-пухса хатěрленě – Шупашкар, 2022. – 271 с.</w:t>
      </w:r>
    </w:p>
    <w:p w:rsidR="00FC499D" w:rsidRPr="00BC5EEA" w:rsidRDefault="00FC499D" w:rsidP="00696343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</w:pPr>
      <w:r w:rsidRPr="00FC499D">
        <w:rPr>
          <w:rFonts w:ascii="Times New Roman" w:hAnsi="Times New Roman"/>
          <w:b/>
          <w:sz w:val="24"/>
          <w:szCs w:val="24"/>
          <w:lang w:val="ru-RU"/>
        </w:rPr>
        <w:t>Ядрицова А.А.</w:t>
      </w:r>
      <w:r w:rsidRPr="00FC499D">
        <w:rPr>
          <w:rFonts w:ascii="Times New Roman" w:hAnsi="Times New Roman"/>
          <w:sz w:val="24"/>
          <w:szCs w:val="24"/>
          <w:lang w:val="ru-RU"/>
        </w:rPr>
        <w:t xml:space="preserve"> Чăваш литератури: Вěренÿпе вулав кěнеки. 9-мěш класс валли / А.А. Ядрицова, И.В. Ядранская çырса-пухса хатěрленě – Шупашкар, 2022</w:t>
      </w:r>
      <w:r w:rsidRPr="00FC499D">
        <w:rPr>
          <w:rFonts w:ascii="Times New Roman" w:eastAsia="Times New Roman" w:hAnsi="Times New Roman"/>
          <w:bCs/>
          <w:color w:val="000000"/>
          <w:kern w:val="36"/>
          <w:lang w:val="ru-RU" w:eastAsia="ru-RU"/>
        </w:rPr>
        <w:t>.</w:t>
      </w:r>
      <w:r w:rsidR="00BC5EEA" w:rsidRPr="00BC5EEA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  <w:t xml:space="preserve"> – 175 с.</w:t>
      </w:r>
    </w:p>
    <w:p w:rsidR="001A621F" w:rsidRPr="009A39F4" w:rsidRDefault="001A621F" w:rsidP="00FC499D">
      <w:pPr>
        <w:spacing w:after="0" w:line="240" w:lineRule="auto"/>
        <w:ind w:left="120"/>
        <w:jc w:val="both"/>
        <w:rPr>
          <w:lang w:val="ru-RU"/>
        </w:rPr>
      </w:pPr>
    </w:p>
    <w:p w:rsidR="001A621F" w:rsidRDefault="001A621F" w:rsidP="0059710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 w:rsidRPr="009A39F4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597108" w:rsidRDefault="00597108" w:rsidP="0059710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597108" w:rsidRPr="00597108" w:rsidRDefault="00597108" w:rsidP="00597108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color w:val="000000"/>
          <w:lang w:val="ru-RU"/>
        </w:rPr>
        <w:t xml:space="preserve">1. </w:t>
      </w:r>
      <w:r w:rsidRPr="00597108">
        <w:rPr>
          <w:rFonts w:ascii="Times New Roman" w:hAnsi="Times New Roman"/>
          <w:b/>
          <w:sz w:val="24"/>
          <w:szCs w:val="24"/>
          <w:lang w:val="ru-RU" w:eastAsia="zh-CN"/>
        </w:rPr>
        <w:t>Учебно-методическая и научная литература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Артемьев Ю. М. Образная система поэмы К. В. Иванова «Нарспи» [Текст] / Ю.М. Артемьев // Художественный образ в чувашской литературе и искусстве. – Чебоксары: НИИ яз., лит., истории и экономики, 1987. – С. 69-83.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Афанасьева И. В. Петр Хузангай – поэт, философ, педагог: монография / И. В. Афанасьева, Т. Н. Петрова. </w:t>
      </w:r>
      <w:r w:rsidRPr="00445753">
        <w:rPr>
          <w:rFonts w:ascii="Times New Roman" w:hAnsi="Times New Roman"/>
          <w:sz w:val="24"/>
          <w:szCs w:val="24"/>
        </w:rPr>
        <w:t xml:space="preserve">Чебоксары: Новое время, 2010. – 135 с. 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Ашмарин Н. И. Исследования по чувашскому фольклору: Сб. статей. </w:t>
      </w:r>
      <w:r w:rsidRPr="00445753">
        <w:rPr>
          <w:rFonts w:ascii="Times New Roman" w:hAnsi="Times New Roman"/>
          <w:sz w:val="24"/>
          <w:szCs w:val="24"/>
        </w:rPr>
        <w:t>Чебоксары: ЧНИИ, 1984. – 167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Байбородова Л. В. Внеурочная деятельность школьников в разновозрастных группах / Л. В. Байбородова. – М.: Просвещение, 2014. – 177 с.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Васильев А. В. И. Яковлев и его литературная деятельность [Текст] / А. В. Васильев. </w:t>
      </w:r>
      <w:r w:rsidRPr="00445753">
        <w:rPr>
          <w:rFonts w:ascii="Times New Roman" w:hAnsi="Times New Roman"/>
          <w:sz w:val="24"/>
          <w:szCs w:val="24"/>
        </w:rPr>
        <w:t>Проблемы чувашского литературоведения. – Чебоксары: ЧНИИ ЯЛИЭ, 1978. – 296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Владимиров Е. В. С.А. Есенин и П. П. Хузангай [Текст] / Е.В. Владимиров // Владимиров Е.В. Обретение традиций. – Чебоксары: Чуваш. кн. изд-во, 1982. – 270 с. 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Власенко А. Н. Яков Ухсай [Текст]: Лит. портрет / А. Власенко. – М.: Сов. </w:t>
      </w:r>
      <w:r w:rsidRPr="00445753">
        <w:rPr>
          <w:rFonts w:ascii="Times New Roman" w:hAnsi="Times New Roman"/>
          <w:sz w:val="24"/>
          <w:szCs w:val="24"/>
        </w:rPr>
        <w:t>Россия, 1976. – 108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Внеурочная деятельность. 1-11 классы. Теория и практика. – М.: ВАКО, 2015. – 288с.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Внеурочная деятельность. Примерный план внеурочной деятельности в основной школе: пособие для учителей общеобразовательных организаций / П. В. Степанов, Д. В. Григорьев. – М.: Просвещение, 2014. – 127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Волков Г. Н. Этнопедагогика чувашей. Учебное пособие / Г. Н. Волков. – М.: Пресс-сервис, 1997. – 441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Григорьев Д. В. 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 В. Григорьев, П. В. Степанов. – М.: Просвещение, 2011. – 96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Иванов И. И. Яркий и самобытный талант [Текст]: (Поэзия Я. Ухсая). – Чебоксары: Чуваш. кн. изд-во, 1973. – 198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Иванова Н. Г. Вклад Педера Хузангая в развитие чувашской лирики [Текст] / Н. Г. Иванова // Национальные традиции в культуре народов Поволжья: материалы </w:t>
      </w: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>регион. научн.-практ. конф., 19 июня 2003 г. – Чебоксары : Чуваш. гос. ин-т гуманитар. наук, 2003. – 210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Как разработать программу внеурочной деятельности и дополнительного образования: методическое пособие / Е. Б. Евладова, Л. Г. Логинова. – М.: Русское слово, 2015. – 296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Канюков В. Я. От фольклора к письменности [Текст]: (Ранняя чуваш. литература и нар. творчество): Очерк лит.- фольклорных отношений. – Чебоксары: Чувашкнигоиздат, 1971. – 127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Краснов Н. Г. Выдающийся чувашский педагог-просветитель: [О И. Я. Яковлеве] / Н. Г. Краснов. – Чебоксары: Чуваш. кн. изд-во, 1992. – 413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Краснов Н. Г. Иван Яковлев и его потомки / Н. Г. Краснов. - 2-е изд., доп. – Чебоксары: Чувашское книжное изд-во, 2007. – 478 с.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Народность и художественность произведения Я. Г. Ухсая: Сборник статей / НИИ яз., лит., истории и экономики при Совете Министров Чуваш. </w:t>
      </w:r>
      <w:r w:rsidRPr="00445753">
        <w:rPr>
          <w:rFonts w:ascii="Times New Roman" w:hAnsi="Times New Roman"/>
          <w:sz w:val="24"/>
          <w:szCs w:val="24"/>
        </w:rPr>
        <w:t xml:space="preserve">АССР. – Чебоксары: НИИ яз., лит., истории и экономики, 1984. – 59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Наш Сеспель [Текст]: стихи, отрывки из романа, статьи и письма М.К. Сеспеля; воспоминания, посвящения, зарисовки, близких поэту людей/ составление, подготовка текста, комментария В.П. Станьяла; оформление А.А. Трофимова. – Чебоксары: ЧГИГН, 1999. — 260 с. 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Никольский Н. В. О пословицах чувашского народа [Текст] / Н. В. Никольский. – Чебоксары: Ученые записки/ Науч.-исслед. ин-т языка, литературы и экономики при Совете Министров Чуваш. </w:t>
      </w:r>
      <w:r w:rsidRPr="00445753">
        <w:rPr>
          <w:rFonts w:ascii="Times New Roman" w:hAnsi="Times New Roman"/>
          <w:sz w:val="24"/>
          <w:szCs w:val="24"/>
        </w:rPr>
        <w:t xml:space="preserve">АССР; Вып. 18, 1958. – 23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Педер Хузангай: Сб. ст. [О чуваш. нар. поэте] / НИИ яз., лит., истории и экономики при Совете Министров Чуваш. АССР; [Редкол.: В. Г. Родионов (отв. ред.) и др.]. – Чебоксары: НИИ яз., лит., истории и экономики, 1988. – 98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Поэтика Сеспеля: Материалы Регион. конф., посвящ. 90-летию со дня рождения М. Сеспеля (22-23 нояб. 1989 г.) / [Редкол.: С. А. Александров (отв. ред.) и др.]. – Чебоксары: НИИ ЯЛИЭ, 1991. – 166 с. 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Салмин А. К. Религиозно-обрядовая система чувашей / А.</w:t>
      </w:r>
      <w:r w:rsidRPr="00445753">
        <w:rPr>
          <w:rFonts w:ascii="Times New Roman" w:hAnsi="Times New Roman"/>
          <w:sz w:val="24"/>
          <w:szCs w:val="24"/>
        </w:rPr>
        <w:t> </w:t>
      </w:r>
      <w:r w:rsidRPr="00597108">
        <w:rPr>
          <w:rFonts w:ascii="Times New Roman" w:hAnsi="Times New Roman"/>
          <w:sz w:val="24"/>
          <w:szCs w:val="24"/>
          <w:lang w:val="ru-RU"/>
        </w:rPr>
        <w:t>К.</w:t>
      </w:r>
      <w:r w:rsidRPr="00445753">
        <w:rPr>
          <w:rFonts w:ascii="Times New Roman" w:hAnsi="Times New Roman"/>
          <w:sz w:val="24"/>
          <w:szCs w:val="24"/>
        </w:rPr>
        <w:t> 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Салмин; Отв. ред. Н. Л. Жуковская; Чуваш. нац. акад., НИИ при Совете Министров Чувашской Республики – Чебоксары: НИИ при СМ Чуваш. </w:t>
      </w:r>
      <w:r w:rsidRPr="00445753">
        <w:rPr>
          <w:rFonts w:ascii="Times New Roman" w:hAnsi="Times New Roman"/>
          <w:sz w:val="24"/>
          <w:szCs w:val="24"/>
        </w:rPr>
        <w:t>Респ., 1993. – 209 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Сироткин М. Я. Чувашский фольклор / М. Я. Сироткин. – Чебоксары: Чувашкнигоиздат, 1965. – 132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Хлебников Г. Я. Современная чувашская литература [Текст] / Г.Я. Хлебников. – Чебоксары: Чувашкнигоиздат, 1971. – 184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Хлебников Г. Я. Чувашская литературная классика и ее наследники: [Монография] / Г. Я. Хлебников. – М-во образования Рос. Федерации. Чуваш. гос. ун-т имени И. Н. Ульянова. – Чебоксары: Изд-во Чуваш. ун-та, 2001. – 302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Хлебников Г. Я. Чувашский роман [Текст] / Г. Я. Хлебников. – Чебоксары: Чувашкнигоиздат, 1966. – 211 с. 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Хузангай А. П. Поиск слова: Ст. о современ. чуваш. поэзии / Атнер Хузангай. – Чебоксары: Чуваш. кн. изд-во, 1987. – 189 с.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Хузангай А. П. Тексты, метатексты и путешествия / Атнер Хузангай. – Чебоксары, 2003 (Тип. </w:t>
      </w:r>
      <w:r w:rsidRPr="00445753">
        <w:rPr>
          <w:rFonts w:ascii="Times New Roman" w:hAnsi="Times New Roman"/>
          <w:sz w:val="24"/>
          <w:szCs w:val="24"/>
        </w:rPr>
        <w:t xml:space="preserve">Шафровой Г. К.). – 387 с. 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Чувашский язык, литература и фольклор [Текст]: Сборник статей / Науч.-исслед. ин-т при Совете Министров Чуваш. </w:t>
      </w:r>
      <w:r w:rsidRPr="00445753">
        <w:rPr>
          <w:rFonts w:ascii="Times New Roman" w:hAnsi="Times New Roman"/>
          <w:sz w:val="24"/>
          <w:szCs w:val="24"/>
        </w:rPr>
        <w:t>АССР. – Чебоксары: ЧНИИ ЯЛИЭ, 1974. — 389 с.</w:t>
      </w:r>
    </w:p>
    <w:p w:rsidR="00597108" w:rsidRPr="00445753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Я. Г. Ухсай в воспоминаниях современников: [сборник] / [сост. А. И. Дмитриева, Е. Я. Ухсай; подгот. текста и коммент. </w:t>
      </w:r>
      <w:r w:rsidRPr="00445753">
        <w:rPr>
          <w:rFonts w:ascii="Times New Roman" w:hAnsi="Times New Roman"/>
          <w:sz w:val="24"/>
          <w:szCs w:val="24"/>
        </w:rPr>
        <w:t>Е. Я. Ухсай]. – Чебоксары: Калем, 2005. – 383 с.</w:t>
      </w:r>
    </w:p>
    <w:p w:rsidR="00597108" w:rsidRPr="00597108" w:rsidRDefault="00597108" w:rsidP="00597108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>Ялгир П. А. Литературный мир Чувашии: [справ. изд.] / П. А. Ялгир. – Чебоксары: Чуваш. кн. изд-во, 2005. – 160 с.</w:t>
      </w:r>
    </w:p>
    <w:p w:rsidR="00FC499D" w:rsidRPr="00BC5EEA" w:rsidRDefault="00FC499D" w:rsidP="00FC499D">
      <w:pPr>
        <w:spacing w:after="0" w:line="240" w:lineRule="auto"/>
        <w:jc w:val="both"/>
        <w:rPr>
          <w:b/>
          <w:lang w:val="ru-RU"/>
        </w:rPr>
      </w:pPr>
    </w:p>
    <w:p w:rsidR="00597108" w:rsidRPr="00597108" w:rsidRDefault="001A621F" w:rsidP="00597108">
      <w:pPr>
        <w:tabs>
          <w:tab w:val="left" w:pos="993"/>
        </w:tabs>
        <w:suppressAutoHyphens/>
        <w:spacing w:after="0" w:line="240" w:lineRule="auto"/>
        <w:ind w:left="567" w:firstLine="992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BC5EEA">
        <w:rPr>
          <w:rFonts w:ascii="Times New Roman" w:hAnsi="Times New Roman"/>
          <w:b/>
          <w:color w:val="000000"/>
          <w:lang w:val="ru-RU"/>
        </w:rPr>
        <w:t>​‌‌​</w:t>
      </w:r>
      <w:r w:rsidR="00597108" w:rsidRPr="00BC5EEA">
        <w:rPr>
          <w:rFonts w:ascii="Times New Roman" w:hAnsi="Times New Roman"/>
          <w:b/>
          <w:color w:val="000000"/>
          <w:lang w:val="ru-RU"/>
        </w:rPr>
        <w:t xml:space="preserve">2. </w:t>
      </w:r>
      <w:r w:rsidR="00597108" w:rsidRPr="00597108">
        <w:rPr>
          <w:rFonts w:ascii="Times New Roman" w:hAnsi="Times New Roman"/>
          <w:b/>
          <w:sz w:val="24"/>
          <w:szCs w:val="24"/>
          <w:lang w:val="ru-RU"/>
        </w:rPr>
        <w:t xml:space="preserve"> Справочники, энциклопедии, словари</w:t>
      </w:r>
    </w:p>
    <w:p w:rsidR="00597108" w:rsidRPr="00445753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Антология чувашской литературы. Произведения для детей и юношества / Сост.: И. В. Софронова. Чебоксары: Чувашское книжное изда</w:t>
      </w:r>
      <w:r w:rsidRPr="00445753">
        <w:rPr>
          <w:rFonts w:ascii="Times New Roman" w:hAnsi="Times New Roman"/>
          <w:sz w:val="24"/>
          <w:szCs w:val="24"/>
        </w:rPr>
        <w:t xml:space="preserve">тельство, 2015. – 496 с. 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Антология чувашской современной прозы. / Сост.: В. Г. Енеш. Чебоксары: Чувашское книжное издательство, 1986. – 359 с. 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Ашмарин Н. И. Словарь чувашского языка в 17 томах / Н. И. Ашмарин. – Чебоксары: Чув. кн. изд-во, 1994–2003. 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Даль В. И. Толковый словарь живого великорусского языка: в 4 т. – Изд. 8-е. – М.: Русский яз., 1981–1982. 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Иллюстрированный энциклопедический словарь / Редкол.: В. И. Бородулин и др. – М.: Большая рос. энцикл.: Изд. дом «Экон. Газ.», 1995. – 892 с. 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Краткая чувашская энциклопедия. – Чебоксары: Чувашское книжное издательство, 2001. – 526 с.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2007. – Т.1 (А – Д). – 592 с.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2008. – Т.2 (Ж – Л). – 494 с.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2009. – Т.3 (М – Се). – 686 с.</w:t>
      </w:r>
    </w:p>
    <w:p w:rsidR="00597108" w:rsidRPr="00597108" w:rsidRDefault="00597108" w:rsidP="00597108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энциклопедия: В 4 т. – Чебоксары: Чувашское книжное издательство, 2011. – Т.4 (Се – Я). – 798 с.</w:t>
      </w:r>
    </w:p>
    <w:p w:rsidR="00597108" w:rsidRDefault="00597108" w:rsidP="00597108">
      <w:pPr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b/>
          <w:sz w:val="24"/>
          <w:szCs w:val="24"/>
          <w:lang w:val="ru-RU" w:eastAsia="zh-CN"/>
        </w:rPr>
      </w:pPr>
    </w:p>
    <w:p w:rsidR="00597108" w:rsidRPr="00597108" w:rsidRDefault="00597108" w:rsidP="00597108">
      <w:pPr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sz w:val="24"/>
          <w:szCs w:val="24"/>
          <w:lang w:val="ru-RU" w:eastAsia="zh-CN"/>
        </w:rPr>
        <w:t xml:space="preserve">3. </w:t>
      </w:r>
      <w:r w:rsidRPr="00597108">
        <w:rPr>
          <w:rFonts w:ascii="Times New Roman" w:hAnsi="Times New Roman"/>
          <w:b/>
          <w:sz w:val="24"/>
          <w:szCs w:val="24"/>
          <w:lang w:val="ru-RU" w:eastAsia="zh-CN"/>
        </w:rPr>
        <w:t>Примерный перечень видеоматериалов по чувашской литературе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«Звездный Сокол Чувашии» / ГУК «Мемориальный комплекс летчика-космонавта СССР А.Г. Николаева». Автор проекта – М. Семенов. – </w:t>
      </w:r>
      <w:r w:rsidRPr="00445753">
        <w:rPr>
          <w:rFonts w:ascii="Times New Roman" w:hAnsi="Times New Roman"/>
          <w:sz w:val="24"/>
          <w:szCs w:val="24"/>
        </w:rPr>
        <w:t>Чебоксары. – 2009. – 34.14 мин.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«Звенящее серебро тухьи / Видеофильм о чувашском национальном костюме. –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19,5 мин.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«Ĕмĕрлĕх» (Вечность) /Видеофильм о чувашской вышивке. –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14 мин.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Константин Иванов. Телепоэма «Нарспи»/ Артисты Чувашского театра юного зрителя им. </w:t>
      </w:r>
      <w:r w:rsidRPr="00445753">
        <w:rPr>
          <w:rFonts w:ascii="Times New Roman" w:hAnsi="Times New Roman"/>
          <w:sz w:val="24"/>
          <w:szCs w:val="24"/>
        </w:rPr>
        <w:t>Михаила Сеспеля. – Чебоксары, 2009. – 120 мин.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«На земле Чувашской»/ видеофильм о Чувашской Республике. -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15,5 мин.</w:t>
      </w:r>
    </w:p>
    <w:p w:rsidR="00597108" w:rsidRPr="00597108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«Обычаи и обряды чувашского народа. Эткер» / Автор сценария и режиссер В. Галошев. – Чебоксары: ООО «Диал» студия «Аксар», 2012. – 60 мин.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Петр Осипов. Драма «Айтар»/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К.В.Иванова. - Чебоксары. – 79.52 мин.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445753">
        <w:rPr>
          <w:rFonts w:ascii="Times New Roman" w:hAnsi="Times New Roman"/>
          <w:sz w:val="24"/>
          <w:szCs w:val="24"/>
        </w:rPr>
        <w:t>«Чебоксары – жемчужина Поволжья». Второе издание мультимедийной энциклопедии. / Бондарев Е.В., Храмов Г.В., Тяпкильдеева Е.Г., Высотина А.Л., Кашина И.М., Мисина Н.Н., Никифорова В.Г., Степанов Г.А., Пайгусов Е.В., Артамонов И.Е. – Чебоксары. 2009.</w:t>
      </w:r>
    </w:p>
    <w:p w:rsidR="00597108" w:rsidRPr="00445753" w:rsidRDefault="00597108" w:rsidP="00597108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«Чебоксары – чистый и благоустроенный город» / видеофильм о г. Чебоксары – ООО ДВС «Юность» – Чебоксары. </w:t>
      </w:r>
      <w:r w:rsidRPr="00445753">
        <w:rPr>
          <w:rFonts w:ascii="Times New Roman" w:hAnsi="Times New Roman"/>
          <w:sz w:val="24"/>
          <w:szCs w:val="24"/>
        </w:rPr>
        <w:t>2009. – 16,5 мин.</w:t>
      </w:r>
    </w:p>
    <w:p w:rsidR="00597108" w:rsidRPr="00597108" w:rsidRDefault="00597108" w:rsidP="00597108">
      <w:pPr>
        <w:tabs>
          <w:tab w:val="left" w:pos="993"/>
        </w:tabs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4. </w:t>
      </w:r>
      <w:r w:rsidRPr="00597108">
        <w:rPr>
          <w:rFonts w:ascii="Times New Roman" w:hAnsi="Times New Roman"/>
          <w:b/>
          <w:sz w:val="24"/>
          <w:szCs w:val="24"/>
          <w:lang w:val="ru-RU"/>
        </w:rPr>
        <w:t>Примерный перечень аудиоматериалов по чувашской литературе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>Александр Калган. Басни. / Читает народный артист Чувашии и заслуженный артист России Ефим Никитин. – Чебоксары: фонд Чувашрадио, 2005. – 11.27 мин.</w:t>
      </w:r>
    </w:p>
    <w:p w:rsidR="00597108" w:rsidRPr="00445753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Александр Калган. Пьеса «Алим» на чувашском языке.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753">
        <w:rPr>
          <w:rFonts w:ascii="Times New Roman" w:hAnsi="Times New Roman"/>
          <w:sz w:val="24"/>
          <w:szCs w:val="24"/>
        </w:rPr>
        <w:t>Иванова. – Чебоксары: фонд Чувашрадио, 2005. – 56.19 мин.</w:t>
      </w:r>
    </w:p>
    <w:p w:rsidR="00597108" w:rsidRPr="00445753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Васьлей Игнатьев. Инсценировка «Танец маленьких лебедей».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 Иванова. – Чебоксары: фонд Чувашрадио, 2005. – 29.06 мин.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 Ева Лисина. Рассказ «Кусок хлеба». / Читает народная артистка России Нина Яковлева. – Чебоксары: фонд Чуашрадио, 2005. – 30.26 мин.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Иван Яковлев. «Духовное завещание чувашскому народу» на чувашском языке. / Читает Авель Харитонов – Чебоксары: фонд Чувашрадио, 2005. – 9.23 мин.</w:t>
      </w:r>
    </w:p>
    <w:p w:rsidR="00597108" w:rsidRPr="00445753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Мигулай Ильбек. Роман «Черный хлеб».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К.В.Иванова. – Чебоксары: фонд Чувашрадио, 2005. – 79.29 мин.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Михаил Сеспель. Стихи. / Читает народный артист России и Чувашии Виктор Родионов. – Чебоксары: фонд Чувашрадио, 2005. – 13.51 мин.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Михаил Федоров. «Поэма-баллада «Леший». / Читает народный артист Чувашии и заслуженный артист России Ефим Никитин. – Чебоксары: фонд Чувашрадио, 2005. – 10.44 мин.</w:t>
      </w:r>
    </w:p>
    <w:p w:rsidR="00597108" w:rsidRPr="00445753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Николай Терентьев. Трагикомедия «Пожарная лошадь».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К.В.Иванова. – Чебоксары: фонд Чувашрадио, 2005. – 78.11 мин.</w:t>
      </w:r>
    </w:p>
    <w:p w:rsidR="00597108" w:rsidRPr="00445753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Петр Осипов. Драма «Айдар».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 Иванова. – Чебоксары: фонд Чувашрадио, 2005. – 79.52 мин.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Петр Эйзин. Цикл «Песни любимой». / Читают народная артистка Чувашии и заслуженная артистка России Валентина Трифонова и заслуженный артист Чувашской Республики Андриан Павлов. – Чебоксары: фонд Чувашрадио, 2005. – 11.48 мин.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Рассказы Асан Усыпа. / Читает Иван Ксенофонтов. – Чебоксары: фонд Чуашрадио, 2005. – 18.36 мин.</w:t>
      </w:r>
    </w:p>
    <w:p w:rsidR="00597108" w:rsidRPr="00445753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Федор Павлов. «Ялта» драма. / Артисты Чувашского государственного академического драматического театра им. </w:t>
      </w:r>
      <w:r w:rsidRPr="00445753">
        <w:rPr>
          <w:rFonts w:ascii="Times New Roman" w:hAnsi="Times New Roman"/>
          <w:sz w:val="24"/>
          <w:szCs w:val="24"/>
        </w:rPr>
        <w:t>К.В. Иванова. – Чебоксары: фонд Чувашрадио, 2005. – 69.09 мин.</w:t>
      </w:r>
    </w:p>
    <w:p w:rsidR="00597108" w:rsidRPr="00597108" w:rsidRDefault="00597108" w:rsidP="0059710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Яков Ухсай. Отрывок из поэмы «Разговор с белой березой». / Читает народный поэт Чувашии Яков Ухсай. – Чебоксары: фонд Чувашрадио, 2005. – 12.27 мин.</w:t>
      </w:r>
    </w:p>
    <w:p w:rsidR="001A621F" w:rsidRPr="009A39F4" w:rsidRDefault="001A621F" w:rsidP="001A621F">
      <w:pPr>
        <w:spacing w:after="0" w:line="240" w:lineRule="auto"/>
        <w:ind w:left="120"/>
        <w:rPr>
          <w:lang w:val="ru-RU"/>
        </w:rPr>
      </w:pPr>
    </w:p>
    <w:p w:rsidR="001A621F" w:rsidRPr="009A39F4" w:rsidRDefault="001A621F" w:rsidP="00597108">
      <w:pPr>
        <w:spacing w:after="0" w:line="240" w:lineRule="auto"/>
        <w:ind w:left="120"/>
        <w:jc w:val="center"/>
        <w:rPr>
          <w:lang w:val="ru-RU"/>
        </w:rPr>
      </w:pPr>
      <w:r w:rsidRPr="009A39F4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1A621F" w:rsidRPr="009A39F4" w:rsidRDefault="001A621F" w:rsidP="001A621F">
      <w:pPr>
        <w:spacing w:after="0" w:line="240" w:lineRule="auto"/>
        <w:rPr>
          <w:lang w:val="ru-RU"/>
        </w:rPr>
      </w:pPr>
      <w:bookmarkStart w:id="7" w:name="block-9614296"/>
      <w:bookmarkEnd w:id="7"/>
    </w:p>
    <w:p w:rsidR="00597108" w:rsidRPr="00597108" w:rsidRDefault="00597108" w:rsidP="00597108">
      <w:pPr>
        <w:tabs>
          <w:tab w:val="left" w:pos="993"/>
        </w:tabs>
        <w:suppressAutoHyphens/>
        <w:spacing w:after="0" w:line="240" w:lineRule="auto"/>
        <w:ind w:firstLine="992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Pr="00597108">
        <w:rPr>
          <w:rFonts w:ascii="Times New Roman" w:hAnsi="Times New Roman"/>
          <w:b/>
          <w:sz w:val="24"/>
          <w:szCs w:val="24"/>
          <w:lang w:val="ru-RU"/>
        </w:rPr>
        <w:t>Электронные диски Чувашской национальной библиотеки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Андриян Николаев. Звездный путь Андрияна Николаева [Электронный ресурс] / Национальная б-ка Чуваш. Респ. – Электрон. текстовые дан. (1 файл: Кб) – Чебоксары: НБ ЧР, 2004..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«В душе переплавляется строка…»: [посвящ. народному поэту Чувашской Республики юрию Семендеру] / Национальная б-ка Чуваш. Респ. – Электрон. Дан. – Чебоксары: НБ ЧР, 2012.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 – (Имя в истории Чувашии).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Войны священные страницы [Мультимедиа]: писатели Чувашии в Великой Отечественной войне / Национальная б-ка Чуваш. Респ. – Электрон. Дан. – Чебоксары: НБ ЧР, 2010.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lastRenderedPageBreak/>
        <w:t>Гений чувашской поэзии: к 120-летию со дня рождения К.В.Иванова: электронная выставка: [Электронный ресурс] / Гос. Книжная палата Чуваш. Респ.; сост. Е.Ф. Арланова, И.Ю. Капитонова. – Чебоксары, 2010.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Геннадий Айги: Поэзия тишины [Электронный ресурс] / Национальная б-ка Чуваш. Респ.; отв. за вып. А.Шмандюк, Т. Агиносова, Г.Быкова; оформ. Обл. О. Улангин; фот. В. Пика. – Чебоксары: НБ ЧР, 2001.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Мой голос – звенящая сталь: 1908-1957 [Мультимедиа]: к 100-летию со дня рождения Васьлея Митты / Национальная б-ка Чуваш. Респ. – Электрон. текстовые дан.– Чебоксары: НБ ЧР, 2008..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«Нарспи» – жемчужина чувашской поэзии»: к 100-летию со дня выхода поэмы К.В. Иванова «Нарспи»: электронная выставка: [Электронный ресурс] / Гос. Архив печати Чуваш. Респ.; сост. А.Г. Сидорова, Ф.Г. Парамонова. – Чебоксары, 2008.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Патриарх чувашской культуры И.Я. Яковлев, 1848–1930 [Электронный ресурс]: к 160-летию со дня рождения И.Я. Яковлева / Национальная б-ка Чуваш. Респ. – Электрон. дан. – Чебоксары: НБ ЧР, 2008.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Певец родного края – Тăван ен юрăçи: к 100-летию со дня рождения народного поэта А.Е. Алги: электронная выставка: [Электронный ресурс] / Гос. книжная палата Чуваш. Респ.; сост. Е.Ф. Арланова, О.В. Васильева. - Чебоксары, 2013. – 1 электрон.опт. диск (</w:t>
      </w:r>
      <w:r w:rsidRPr="00445753">
        <w:rPr>
          <w:rFonts w:ascii="Times New Roman" w:hAnsi="Times New Roman"/>
          <w:sz w:val="24"/>
          <w:szCs w:val="24"/>
        </w:rPr>
        <w:t>DVD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 – (Имя в истории Чувашии)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 Первые чувашские журналы: электронная выставка: [Электронный ресурс] / Гос. Архив печати Чуваш. Респ.; сост. Е.Ф. Арланова, И.Ю. Капитонова. – Чебоксары, 2008.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Поэт с горячим сердцем: к 110-летию со дня рождения М. Сеспеля: электронная выставка: [Электронный ресурс] / Гос. Архив печати Чуваш. Респ.; сост. Е.Ф. Арланова, И.Ю. Капитонова. – Чебоксары, 2009.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Поэтический мир Михаила Сеспеля [Электронный ресурс]: [о жизни и деятельности М. Сеспеля] / Национальная б-ка Чуваш. Респ. – Электрон. дан. – Чебоксары: НБ ЧР, 2009.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Праски Витти (мультимедийное издание о жизни и творчестве заслуженного художника Российской Федерации Виталия Петровича Петрова) Праски Витти [Электронный ресурс]: мультимедийный альбом / Национальная б-ка Чуваш. Респ. – Электрон. текстовые дан. (1 файл:Кб). – Чебоксары: НБ ЧР, 2006. – 1 электрон.опт. диск (</w:t>
      </w:r>
      <w:r w:rsidRPr="00445753">
        <w:rPr>
          <w:rFonts w:ascii="Times New Roman" w:hAnsi="Times New Roman"/>
          <w:sz w:val="24"/>
          <w:szCs w:val="24"/>
        </w:rPr>
        <w:t>DVD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445753">
        <w:rPr>
          <w:rFonts w:ascii="Times New Roman" w:hAnsi="Times New Roman"/>
          <w:sz w:val="24"/>
          <w:szCs w:val="24"/>
        </w:rPr>
        <w:t>R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Пусть горит моя звезда: Педэр Хузангай [Электронный ресурс] / Национальная б-ка Чуваш. Респ. – Электрон. текстовые дан. (1 файл: Кб). – Чебоксары: НБ ЧР, 2007.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Радуга поэзии, радуга жизни: к 100-летию со дня рождения народного поэта Чувашии Я.Г. Ухсая: электронная выставка: [Электронный ресурс] / Гос. книжная палата Чуваш. Респ.; сост. Е.Ф. Арланова, И.Ю. Капитонова. – Чебоксары, 2011.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 xml:space="preserve"> Талант, отданный народу: к 120-летию со дня рождения Ф.П.Павлова: электронная выставка: [Электронный ресурс] / Гос. книжная палата Чуваш. Респ.; сост. Е.Ф. Арланова, И.Ю. Капитонова. – Чебоксары, 2012.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Чувашская диаспора [Электронный ресурс] / Национальная б-ка Чуваш. Респ. – Электрон. текстовые дан. – Чебоксары: НБ ЧР, 2007.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597108" w:rsidRPr="00597108" w:rsidRDefault="00597108" w:rsidP="00597108">
      <w:pPr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597108">
        <w:rPr>
          <w:rFonts w:ascii="Times New Roman" w:hAnsi="Times New Roman"/>
          <w:sz w:val="24"/>
          <w:szCs w:val="24"/>
          <w:lang w:val="ru-RU"/>
        </w:rPr>
        <w:t>Яков Ухсай, 1911-1986 [Электронный ресурс] / Национальная б-ка Чуваш. Респ. – Электрон. дан. – Чебоксары: НБ ЧР, 201. – 1 электрон.опт. диск (</w:t>
      </w:r>
      <w:r w:rsidRPr="00445753">
        <w:rPr>
          <w:rFonts w:ascii="Times New Roman" w:hAnsi="Times New Roman"/>
          <w:sz w:val="24"/>
          <w:szCs w:val="24"/>
        </w:rPr>
        <w:t>CD</w:t>
      </w:r>
      <w:r w:rsidRPr="00597108">
        <w:rPr>
          <w:rFonts w:ascii="Times New Roman" w:hAnsi="Times New Roman"/>
          <w:sz w:val="24"/>
          <w:szCs w:val="24"/>
          <w:lang w:val="ru-RU"/>
        </w:rPr>
        <w:t>-</w:t>
      </w:r>
      <w:r w:rsidRPr="00445753">
        <w:rPr>
          <w:rFonts w:ascii="Times New Roman" w:hAnsi="Times New Roman"/>
          <w:sz w:val="24"/>
          <w:szCs w:val="24"/>
        </w:rPr>
        <w:t>ROM</w:t>
      </w:r>
      <w:r w:rsidRPr="00597108">
        <w:rPr>
          <w:rFonts w:ascii="Times New Roman" w:hAnsi="Times New Roman"/>
          <w:sz w:val="24"/>
          <w:szCs w:val="24"/>
          <w:lang w:val="ru-RU"/>
        </w:rPr>
        <w:t>).</w:t>
      </w:r>
    </w:p>
    <w:p w:rsidR="00597108" w:rsidRPr="00597108" w:rsidRDefault="00597108" w:rsidP="00597108">
      <w:pPr>
        <w:suppressAutoHyphens/>
        <w:spacing w:after="0" w:line="240" w:lineRule="auto"/>
        <w:ind w:left="180" w:firstLine="992"/>
        <w:contextualSpacing/>
        <w:jc w:val="center"/>
        <w:rPr>
          <w:rFonts w:ascii="Times New Roman" w:hAnsi="Times New Roman"/>
          <w:sz w:val="24"/>
          <w:szCs w:val="24"/>
          <w:lang w:val="ru-RU" w:eastAsia="zh-CN"/>
        </w:rPr>
      </w:pPr>
      <w:r>
        <w:rPr>
          <w:rFonts w:ascii="Times New Roman" w:hAnsi="Times New Roman"/>
          <w:b/>
          <w:sz w:val="24"/>
          <w:szCs w:val="24"/>
          <w:lang w:val="ru-RU" w:eastAsia="zh-CN"/>
        </w:rPr>
        <w:t xml:space="preserve">2. </w:t>
      </w:r>
      <w:r w:rsidRPr="00597108">
        <w:rPr>
          <w:rFonts w:ascii="Times New Roman" w:hAnsi="Times New Roman"/>
          <w:b/>
          <w:sz w:val="24"/>
          <w:szCs w:val="24"/>
          <w:lang w:val="ru-RU" w:eastAsia="zh-CN"/>
        </w:rPr>
        <w:t>Информационные ресурсы в сети Интернет:</w:t>
      </w:r>
    </w:p>
    <w:p w:rsidR="00597108" w:rsidRPr="00597108" w:rsidRDefault="00597108" w:rsidP="00597108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lastRenderedPageBreak/>
        <w:t xml:space="preserve">Википедия (Чувашский раздел Википедии)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cv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wikipedia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org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(дата обращения: 28.04.2020).</w:t>
      </w:r>
    </w:p>
    <w:p w:rsidR="00597108" w:rsidRPr="00597108" w:rsidRDefault="00597108" w:rsidP="00597108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Вула чăвашла (Читай на чувашском) 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vulacv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blogspot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com</w:t>
      </w:r>
      <w:r w:rsidRPr="00597108">
        <w:rPr>
          <w:rFonts w:ascii="Times New Roman" w:hAnsi="Times New Roman"/>
          <w:color w:val="0563C1"/>
          <w:sz w:val="24"/>
          <w:szCs w:val="24"/>
          <w:u w:val="single"/>
          <w:lang w:val="ru-RU" w:eastAsia="zh-CN"/>
        </w:rPr>
        <w:t xml:space="preserve"> </w:t>
      </w:r>
    </w:p>
    <w:p w:rsidR="00597108" w:rsidRPr="00597108" w:rsidRDefault="00597108" w:rsidP="00597108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Государственная символика Чувашии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www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cap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/</w:t>
      </w:r>
      <w:r w:rsidRPr="00445753">
        <w:rPr>
          <w:rFonts w:ascii="Times New Roman" w:hAnsi="Times New Roman"/>
          <w:sz w:val="24"/>
          <w:szCs w:val="24"/>
          <w:lang w:eastAsia="zh-CN"/>
        </w:rPr>
        <w:t>chuvashia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/</w:t>
      </w:r>
      <w:r w:rsidRPr="00445753">
        <w:rPr>
          <w:rFonts w:ascii="Times New Roman" w:hAnsi="Times New Roman"/>
          <w:sz w:val="24"/>
          <w:szCs w:val="24"/>
          <w:lang w:eastAsia="zh-CN"/>
        </w:rPr>
        <w:t>o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</w:t>
      </w:r>
    </w:p>
    <w:p w:rsidR="00597108" w:rsidRPr="00597108" w:rsidRDefault="00597108" w:rsidP="00597108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Достопримечательности Чувашской Республики)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https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www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tripadvisor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/ </w:t>
      </w:r>
    </w:p>
    <w:p w:rsidR="00597108" w:rsidRPr="00597108" w:rsidRDefault="00597108" w:rsidP="00597108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>Единый банк педагогических практик преподования родных языков народов России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://банкпрактик.рф </w:t>
      </w:r>
    </w:p>
    <w:p w:rsidR="00597108" w:rsidRPr="00597108" w:rsidRDefault="00597108" w:rsidP="00597108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>Интернет журнал «Шкулта» (В школе)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hyperlink r:id="rId817" w:history="1"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http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://</w:t>
        </w:r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www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.</w:t>
        </w:r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shkul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.</w:t>
        </w:r>
        <w:r w:rsidRPr="00445753">
          <w:rPr>
            <w:rFonts w:ascii="Times New Roman" w:hAnsi="Times New Roman"/>
            <w:color w:val="0563C1"/>
            <w:sz w:val="24"/>
            <w:szCs w:val="24"/>
            <w:u w:val="single"/>
            <w:lang w:eastAsia="zh-CN"/>
          </w:rPr>
          <w:t>su</w:t>
        </w:r>
        <w:r w:rsidRPr="00597108">
          <w:rPr>
            <w:rFonts w:ascii="Times New Roman" w:hAnsi="Times New Roman"/>
            <w:color w:val="0563C1"/>
            <w:sz w:val="24"/>
            <w:szCs w:val="24"/>
            <w:u w:val="single"/>
            <w:lang w:val="ru-RU" w:eastAsia="zh-CN"/>
          </w:rPr>
          <w:t>/</w:t>
        </w:r>
      </w:hyperlink>
      <w:r w:rsidRPr="00597108">
        <w:rPr>
          <w:rFonts w:ascii="Times New Roman" w:hAnsi="Times New Roman"/>
          <w:sz w:val="24"/>
          <w:szCs w:val="24"/>
          <w:u w:val="single"/>
          <w:lang w:val="ru-RU" w:eastAsia="zh-CN"/>
        </w:rPr>
        <w:t xml:space="preserve"> </w:t>
      </w:r>
    </w:p>
    <w:p w:rsidR="00597108" w:rsidRPr="00597108" w:rsidRDefault="00597108" w:rsidP="00597108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sz w:val="24"/>
          <w:szCs w:val="24"/>
          <w:lang w:val="ru-RU" w:eastAsia="zh-CN"/>
        </w:rPr>
        <w:t>Народы мира – политически этнографический справочник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: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nation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geoman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</w:t>
      </w:r>
    </w:p>
    <w:p w:rsidR="001A621F" w:rsidRPr="00BC5EEA" w:rsidRDefault="00597108" w:rsidP="00BC5EEA">
      <w:pPr>
        <w:numPr>
          <w:ilvl w:val="0"/>
          <w:numId w:val="7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992"/>
        <w:contextualSpacing/>
        <w:jc w:val="both"/>
        <w:rPr>
          <w:rFonts w:ascii="Times New Roman" w:hAnsi="Times New Roman"/>
          <w:sz w:val="24"/>
          <w:szCs w:val="24"/>
          <w:lang w:val="ru-RU" w:eastAsia="zh-CN"/>
        </w:rPr>
      </w:pP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Национальная библиотека Чувашской Республики // </w:t>
      </w:r>
      <w:r w:rsidRPr="00445753">
        <w:rPr>
          <w:rFonts w:ascii="Times New Roman" w:hAnsi="Times New Roman"/>
          <w:bCs/>
          <w:sz w:val="24"/>
          <w:szCs w:val="24"/>
          <w:lang w:eastAsia="zh-CN"/>
        </w:rPr>
        <w:t>URL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>: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Pr="00445753">
        <w:rPr>
          <w:rFonts w:ascii="Times New Roman" w:hAnsi="Times New Roman"/>
          <w:sz w:val="24"/>
          <w:szCs w:val="24"/>
          <w:lang w:eastAsia="zh-CN"/>
        </w:rPr>
        <w:t>http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://</w:t>
      </w:r>
      <w:r w:rsidRPr="00445753">
        <w:rPr>
          <w:rFonts w:ascii="Times New Roman" w:hAnsi="Times New Roman"/>
          <w:sz w:val="24"/>
          <w:szCs w:val="24"/>
          <w:lang w:eastAsia="zh-CN"/>
        </w:rPr>
        <w:t>www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lib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cap</w:t>
      </w:r>
      <w:r w:rsidRPr="00597108">
        <w:rPr>
          <w:rFonts w:ascii="Times New Roman" w:hAnsi="Times New Roman"/>
          <w:sz w:val="24"/>
          <w:szCs w:val="24"/>
          <w:lang w:val="ru-RU" w:eastAsia="zh-CN"/>
        </w:rPr>
        <w:t>.</w:t>
      </w:r>
      <w:r w:rsidRPr="00445753">
        <w:rPr>
          <w:rFonts w:ascii="Times New Roman" w:hAnsi="Times New Roman"/>
          <w:sz w:val="24"/>
          <w:szCs w:val="24"/>
          <w:lang w:eastAsia="zh-CN"/>
        </w:rPr>
        <w:t>ru</w:t>
      </w:r>
      <w:r w:rsidRPr="00597108">
        <w:rPr>
          <w:rFonts w:ascii="Times New Roman" w:hAnsi="Times New Roman"/>
          <w:bCs/>
          <w:sz w:val="24"/>
          <w:szCs w:val="24"/>
          <w:lang w:val="ru-RU" w:eastAsia="zh-CN"/>
        </w:rPr>
        <w:t xml:space="preserve"> </w:t>
      </w:r>
    </w:p>
    <w:p w:rsidR="00BF79E9" w:rsidRPr="00BF79E9" w:rsidRDefault="00BF79E9">
      <w:pPr>
        <w:rPr>
          <w:rFonts w:ascii="Times New Roman" w:hAnsi="Times New Roman"/>
          <w:sz w:val="24"/>
          <w:szCs w:val="24"/>
          <w:lang w:val="ru-RU"/>
        </w:rPr>
      </w:pPr>
    </w:p>
    <w:sectPr w:rsidR="00BF79E9" w:rsidRPr="00BF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</w:rPr>
    </w:lvl>
  </w:abstractNum>
  <w:abstractNum w:abstractNumId="3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sz w:val="28"/>
        <w:szCs w:val="28"/>
      </w:rPr>
    </w:lvl>
  </w:abstractNum>
  <w:abstractNum w:abstractNumId="4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5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Cs/>
        <w:color w:val="000000"/>
        <w:sz w:val="28"/>
        <w:szCs w:val="28"/>
      </w:rPr>
    </w:lvl>
  </w:abstractNum>
  <w:abstractNum w:abstractNumId="6" w15:restartNumberingAfterBreak="0">
    <w:nsid w:val="13320CBC"/>
    <w:multiLevelType w:val="hybridMultilevel"/>
    <w:tmpl w:val="9ABC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4D10"/>
    <w:multiLevelType w:val="hybridMultilevel"/>
    <w:tmpl w:val="9ABC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476C1"/>
    <w:multiLevelType w:val="hybridMultilevel"/>
    <w:tmpl w:val="3A82D840"/>
    <w:lvl w:ilvl="0" w:tplc="22F8E9C2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9" w15:restartNumberingAfterBreak="0">
    <w:nsid w:val="5DB54416"/>
    <w:multiLevelType w:val="hybridMultilevel"/>
    <w:tmpl w:val="9ABC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F3AA6"/>
    <w:multiLevelType w:val="hybridMultilevel"/>
    <w:tmpl w:val="9ABC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E9"/>
    <w:rsid w:val="000760E7"/>
    <w:rsid w:val="000A7A05"/>
    <w:rsid w:val="000B2CAE"/>
    <w:rsid w:val="00103D0C"/>
    <w:rsid w:val="00114926"/>
    <w:rsid w:val="00160E4F"/>
    <w:rsid w:val="001610BE"/>
    <w:rsid w:val="00175DAB"/>
    <w:rsid w:val="0019279E"/>
    <w:rsid w:val="001A32F2"/>
    <w:rsid w:val="001A621F"/>
    <w:rsid w:val="00210526"/>
    <w:rsid w:val="0021231C"/>
    <w:rsid w:val="00216850"/>
    <w:rsid w:val="002658AC"/>
    <w:rsid w:val="00267543"/>
    <w:rsid w:val="00285D8A"/>
    <w:rsid w:val="00292CF5"/>
    <w:rsid w:val="002A6096"/>
    <w:rsid w:val="002B28F7"/>
    <w:rsid w:val="002B4582"/>
    <w:rsid w:val="002C2B1F"/>
    <w:rsid w:val="002F3AE3"/>
    <w:rsid w:val="00300B38"/>
    <w:rsid w:val="0031067D"/>
    <w:rsid w:val="003222CC"/>
    <w:rsid w:val="00325E59"/>
    <w:rsid w:val="00367DDA"/>
    <w:rsid w:val="00370C80"/>
    <w:rsid w:val="003E7D03"/>
    <w:rsid w:val="003F6A89"/>
    <w:rsid w:val="00441884"/>
    <w:rsid w:val="00460750"/>
    <w:rsid w:val="00476CAF"/>
    <w:rsid w:val="0049045C"/>
    <w:rsid w:val="004938FD"/>
    <w:rsid w:val="004A01D6"/>
    <w:rsid w:val="004A5B3C"/>
    <w:rsid w:val="004C5A12"/>
    <w:rsid w:val="005211F6"/>
    <w:rsid w:val="005242D0"/>
    <w:rsid w:val="005525F2"/>
    <w:rsid w:val="00564857"/>
    <w:rsid w:val="00596881"/>
    <w:rsid w:val="00597108"/>
    <w:rsid w:val="00597DA1"/>
    <w:rsid w:val="005E18E4"/>
    <w:rsid w:val="006029E8"/>
    <w:rsid w:val="006213E3"/>
    <w:rsid w:val="00634652"/>
    <w:rsid w:val="00647093"/>
    <w:rsid w:val="00663FD8"/>
    <w:rsid w:val="00696343"/>
    <w:rsid w:val="006B50FE"/>
    <w:rsid w:val="006D2F48"/>
    <w:rsid w:val="006D7F95"/>
    <w:rsid w:val="006E2238"/>
    <w:rsid w:val="006E2BD7"/>
    <w:rsid w:val="006E57FD"/>
    <w:rsid w:val="006F7DC6"/>
    <w:rsid w:val="00702AE9"/>
    <w:rsid w:val="0070382F"/>
    <w:rsid w:val="00751A4A"/>
    <w:rsid w:val="007968ED"/>
    <w:rsid w:val="007A6F9A"/>
    <w:rsid w:val="007C021E"/>
    <w:rsid w:val="0080651F"/>
    <w:rsid w:val="0081533A"/>
    <w:rsid w:val="008428F0"/>
    <w:rsid w:val="00844442"/>
    <w:rsid w:val="0084750B"/>
    <w:rsid w:val="008535F0"/>
    <w:rsid w:val="00866709"/>
    <w:rsid w:val="008764CD"/>
    <w:rsid w:val="00877C7A"/>
    <w:rsid w:val="00885F88"/>
    <w:rsid w:val="008E2B13"/>
    <w:rsid w:val="008E47D0"/>
    <w:rsid w:val="009113DB"/>
    <w:rsid w:val="00920507"/>
    <w:rsid w:val="00922443"/>
    <w:rsid w:val="00960A9A"/>
    <w:rsid w:val="00962B4A"/>
    <w:rsid w:val="00997C4C"/>
    <w:rsid w:val="009B078F"/>
    <w:rsid w:val="009B0DCC"/>
    <w:rsid w:val="009C61F4"/>
    <w:rsid w:val="009C7BA9"/>
    <w:rsid w:val="009E754D"/>
    <w:rsid w:val="00A07B89"/>
    <w:rsid w:val="00A60D33"/>
    <w:rsid w:val="00A66E19"/>
    <w:rsid w:val="00A83046"/>
    <w:rsid w:val="00AC191F"/>
    <w:rsid w:val="00B03423"/>
    <w:rsid w:val="00B053BE"/>
    <w:rsid w:val="00B5178D"/>
    <w:rsid w:val="00B632C1"/>
    <w:rsid w:val="00BC5EEA"/>
    <w:rsid w:val="00BE50D1"/>
    <w:rsid w:val="00BE660E"/>
    <w:rsid w:val="00BF79E9"/>
    <w:rsid w:val="00C21DC4"/>
    <w:rsid w:val="00C23440"/>
    <w:rsid w:val="00C30200"/>
    <w:rsid w:val="00C40FB8"/>
    <w:rsid w:val="00C70138"/>
    <w:rsid w:val="00C72219"/>
    <w:rsid w:val="00C80037"/>
    <w:rsid w:val="00CA21FA"/>
    <w:rsid w:val="00CD4386"/>
    <w:rsid w:val="00CE7978"/>
    <w:rsid w:val="00D20F6B"/>
    <w:rsid w:val="00D626EF"/>
    <w:rsid w:val="00D7198E"/>
    <w:rsid w:val="00D9308E"/>
    <w:rsid w:val="00DA6B69"/>
    <w:rsid w:val="00DB238F"/>
    <w:rsid w:val="00DD3C96"/>
    <w:rsid w:val="00DD46A7"/>
    <w:rsid w:val="00E1562C"/>
    <w:rsid w:val="00E2310D"/>
    <w:rsid w:val="00E26A97"/>
    <w:rsid w:val="00E35222"/>
    <w:rsid w:val="00E36423"/>
    <w:rsid w:val="00E86393"/>
    <w:rsid w:val="00F00E5B"/>
    <w:rsid w:val="00F018B7"/>
    <w:rsid w:val="00F2117B"/>
    <w:rsid w:val="00F215C3"/>
    <w:rsid w:val="00F33932"/>
    <w:rsid w:val="00F42046"/>
    <w:rsid w:val="00F426DB"/>
    <w:rsid w:val="00F44D02"/>
    <w:rsid w:val="00F62218"/>
    <w:rsid w:val="00F65EA7"/>
    <w:rsid w:val="00F74CD8"/>
    <w:rsid w:val="00F97E6F"/>
    <w:rsid w:val="00FA32C5"/>
    <w:rsid w:val="00FC499D"/>
    <w:rsid w:val="00FC5A9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235A3-D5C5-4F75-B241-3CB02C6F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E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C30200"/>
    <w:rPr>
      <w:b/>
      <w:bCs/>
    </w:rPr>
  </w:style>
  <w:style w:type="table" w:styleId="a5">
    <w:name w:val="Table Grid"/>
    <w:basedOn w:val="a1"/>
    <w:uiPriority w:val="59"/>
    <w:rsid w:val="00C30200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C30200"/>
    <w:pPr>
      <w:suppressAutoHyphens/>
    </w:pPr>
    <w:rPr>
      <w:lang w:eastAsia="zh-CN"/>
    </w:rPr>
  </w:style>
  <w:style w:type="character" w:customStyle="1" w:styleId="a7">
    <w:name w:val="Без интервала Знак"/>
    <w:link w:val="a6"/>
    <w:qFormat/>
    <w:rsid w:val="00367DDA"/>
    <w:rPr>
      <w:lang w:eastAsia="zh-CN" w:bidi="ar-SA"/>
    </w:rPr>
  </w:style>
  <w:style w:type="paragraph" w:styleId="a8">
    <w:name w:val="Balloon Text"/>
    <w:basedOn w:val="a"/>
    <w:link w:val="a9"/>
    <w:unhideWhenUsed/>
    <w:rsid w:val="00367DD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367DDA"/>
    <w:rPr>
      <w:rFonts w:ascii="Tahoma" w:hAnsi="Tahoma"/>
      <w:sz w:val="16"/>
      <w:szCs w:val="16"/>
    </w:rPr>
  </w:style>
  <w:style w:type="character" w:styleId="aa">
    <w:name w:val="Hyperlink"/>
    <w:unhideWhenUsed/>
    <w:rsid w:val="005E18E4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97C4C"/>
  </w:style>
  <w:style w:type="numbering" w:customStyle="1" w:styleId="2">
    <w:name w:val="Нет списка2"/>
    <w:next w:val="a2"/>
    <w:uiPriority w:val="99"/>
    <w:semiHidden/>
    <w:unhideWhenUsed/>
    <w:rsid w:val="00E2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hkul.su/475.html" TargetMode="External"/><Relationship Id="rId671" Type="http://schemas.openxmlformats.org/officeDocument/2006/relationships/hyperlink" Target="http://nasledie.nbchr.ru/personalii/pisateli/majaksem/?ysclid=lr99dzp28w869991517" TargetMode="External"/><Relationship Id="rId769" Type="http://schemas.openxmlformats.org/officeDocument/2006/relationships/hyperlink" Target="https://www.youtube.com/watch?v=rIEIxd5eR9Q" TargetMode="External"/><Relationship Id="rId21" Type="http://schemas.openxmlformats.org/officeDocument/2006/relationships/hyperlink" Target="https://www.youtube.com/watch?v=INYt_ZJ-rL4" TargetMode="External"/><Relationship Id="rId324" Type="http://schemas.openxmlformats.org/officeDocument/2006/relationships/hyperlink" Target="https://yandex.ru/video/" TargetMode="External"/><Relationship Id="rId531" Type="http://schemas.openxmlformats.org/officeDocument/2006/relationships/hyperlink" Target="https://clck.ru/i5bkr" TargetMode="External"/><Relationship Id="rId629" Type="http://schemas.openxmlformats.org/officeDocument/2006/relationships/hyperlink" Target="https://youtu.be/6i82ZMjBf-E" TargetMode="External"/><Relationship Id="rId170" Type="http://schemas.openxmlformats.org/officeDocument/2006/relationships/hyperlink" Target="https://ru.chuvash.org/video/HygcFFdQTrk.html" TargetMode="External"/><Relationship Id="rId268" Type="http://schemas.openxmlformats.org/officeDocument/2006/relationships/hyperlink" Target="http://nasledie.nbchr.ru/personalii/pisateli/orlov-g/" TargetMode="External"/><Relationship Id="rId475" Type="http://schemas.openxmlformats.org/officeDocument/2006/relationships/hyperlink" Target="http://www.nbchr.ru/index.php?option=com_content&amp;view=article&amp;id=4451&amp;catid=182&amp;Itemid=1206" TargetMode="External"/><Relationship Id="rId682" Type="http://schemas.openxmlformats.org/officeDocument/2006/relationships/hyperlink" Target="https://zelenyjmir.ru/zhuravl/" TargetMode="External"/><Relationship Id="rId32" Type="http://schemas.openxmlformats.org/officeDocument/2006/relationships/hyperlink" Target="https://visitvolga.ru/about/people/ivan-yakovlev/" TargetMode="External"/><Relationship Id="rId128" Type="http://schemas.openxmlformats.org/officeDocument/2006/relationships/hyperlink" Target="https://kratkoe.com/ivan-sokolov-mikitov-kratkaya-biografiya/" TargetMode="External"/><Relationship Id="rId335" Type="http://schemas.openxmlformats.org/officeDocument/2006/relationships/hyperlink" Target="http://www.myshared.ru/" TargetMode="External"/><Relationship Id="rId542" Type="http://schemas.openxmlformats.org/officeDocument/2006/relationships/hyperlink" Target="http://nasledie.nbchr.ru/personalii/pisateli/martynov/" TargetMode="External"/><Relationship Id="rId181" Type="http://schemas.openxmlformats.org/officeDocument/2006/relationships/hyperlink" Target="https://chuvash-republic.ru/music/?style=school" TargetMode="External"/><Relationship Id="rId402" Type="http://schemas.openxmlformats.org/officeDocument/2006/relationships/hyperlink" Target="https://vulacv.wordpress.com/2017/05/08/&#1082;e&#1090;&#1084;&#1077;&#1085;-&#1080;&#1085;&#1082;&#1077;&#1082;-&#1074;&#1072;c&#1083;&#1077;&#1081;-&#1076;&#1072;&#1074;&#1099;&#1076;&#1086;&#1074;-&#1072;&#1085;&#1072;&#1090;&#1088;&#1080;/" TargetMode="External"/><Relationship Id="rId279" Type="http://schemas.openxmlformats.org/officeDocument/2006/relationships/hyperlink" Target="https://yandex.ru/video/touch/preview/11-431295309948951333" TargetMode="External"/><Relationship Id="rId486" Type="http://schemas.openxmlformats.org/officeDocument/2006/relationships/hyperlink" Target="https://portal.shkul.su/a/theme/7.html" TargetMode="External"/><Relationship Id="rId693" Type="http://schemas.openxmlformats.org/officeDocument/2006/relationships/hyperlink" Target="https://vk.com/wall-201526545_10076" TargetMode="External"/><Relationship Id="rId707" Type="http://schemas.openxmlformats.org/officeDocument/2006/relationships/hyperlink" Target="http://nasledie.nbchr.ru/nasledie/yazyk/chavash-chelkhine/" TargetMode="External"/><Relationship Id="rId43" Type="http://schemas.openxmlformats.org/officeDocument/2006/relationships/hyperlink" Target="https://portal.shkul.su/lesson/2_5.html" TargetMode="External"/><Relationship Id="rId139" Type="http://schemas.openxmlformats.org/officeDocument/2006/relationships/hyperlink" Target="https://www.chuvash.org/lib/author/1060.html" TargetMode="External"/><Relationship Id="rId346" Type="http://schemas.openxmlformats.org/officeDocument/2006/relationships/hyperlink" Target="http://cv.wikipedia.org" TargetMode="External"/><Relationship Id="rId553" Type="http://schemas.openxmlformats.org/officeDocument/2006/relationships/hyperlink" Target="https://videouroki.net/razrabotki/priezientatsiia-chuvashskiie-pisatieli-o-prirodie.html" TargetMode="External"/><Relationship Id="rId760" Type="http://schemas.openxmlformats.org/officeDocument/2006/relationships/hyperlink" Target="https://nsportal.ru/shkola/rodnoy-yazyk-i-literatura/library/2021/02/15/chuvashskiy-yazyk" TargetMode="External"/><Relationship Id="rId192" Type="http://schemas.openxmlformats.org/officeDocument/2006/relationships/hyperlink" Target="https://www.sites.google.com/site/cuvasskijazykvskole/uca-urok/-cakartan-asli-cuk" TargetMode="External"/><Relationship Id="rId206" Type="http://schemas.openxmlformats.org/officeDocument/2006/relationships/hyperlink" Target="https://infourok.ru/prezentaciya-po-rodnomu-yazyku-na-temu-gennadij-nikandrovich-volkov-5556806.html" TargetMode="External"/><Relationship Id="rId413" Type="http://schemas.openxmlformats.org/officeDocument/2006/relationships/hyperlink" Target="https://citatyok.ru/poslovitci/na_chuvash.html" TargetMode="External"/><Relationship Id="rId497" Type="http://schemas.openxmlformats.org/officeDocument/2006/relationships/hyperlink" Target="http://nasledie.nbchr.ru/nasledie/literatura/folklor/poslovitsy/" TargetMode="External"/><Relationship Id="rId620" Type="http://schemas.openxmlformats.org/officeDocument/2006/relationships/hyperlink" Target="http://nasledie.nbchr.ru/personalii/pisateli/evstafev/?ysclid=lopv9otk1o168880430" TargetMode="External"/><Relationship Id="rId718" Type="http://schemas.openxmlformats.org/officeDocument/2006/relationships/hyperlink" Target="https://disk.yandex.ru/i/nkMGBcLr6eNgVA" TargetMode="External"/><Relationship Id="rId357" Type="http://schemas.openxmlformats.org/officeDocument/2006/relationships/hyperlink" Target="https://ru.wikipedia.org/wiki/%D0%98%D1%81%D0%B0%D0%B5%D0%B2,_%D0%AE%D1%80%D0%B8%D0%B9_%D0%9D%D0%B8%D0%BA%D0%BE%D0%BB%D0%B0%D0%B5%D0%B2%D0%B8%D1%87" TargetMode="External"/><Relationship Id="rId54" Type="http://schemas.openxmlformats.org/officeDocument/2006/relationships/hyperlink" Target="https://www.gproxx.com/proxy/http://yumah.ru/" TargetMode="External"/><Relationship Id="rId217" Type="http://schemas.openxmlformats.org/officeDocument/2006/relationships/hyperlink" Target="http://www.gasi.archives21.ru/Press-centr/2023/04/14/Chuvashskij_literator" TargetMode="External"/><Relationship Id="rId564" Type="http://schemas.openxmlformats.org/officeDocument/2006/relationships/hyperlink" Target="https://zelenyjmir.ru/zhuravl/" TargetMode="External"/><Relationship Id="rId771" Type="http://schemas.openxmlformats.org/officeDocument/2006/relationships/hyperlink" Target="https://vuzlit.com/602954/biografiya_mihaila_sespelya" TargetMode="External"/><Relationship Id="rId424" Type="http://schemas.openxmlformats.org/officeDocument/2006/relationships/hyperlink" Target="http://www.myshared.ru/slide/626099/" TargetMode="External"/><Relationship Id="rId631" Type="http://schemas.openxmlformats.org/officeDocument/2006/relationships/hyperlink" Target="https://youtu.be/TZd3sZYTmn8" TargetMode="External"/><Relationship Id="rId729" Type="http://schemas.openxmlformats.org/officeDocument/2006/relationships/hyperlink" Target="https://yandex.ru/video/" TargetMode="External"/><Relationship Id="rId270" Type="http://schemas.openxmlformats.org/officeDocument/2006/relationships/hyperlink" Target="https://ptici.info" TargetMode="External"/><Relationship Id="rId65" Type="http://schemas.openxmlformats.org/officeDocument/2006/relationships/hyperlink" Target="https://ru.wikipedia.org/wiki/%D0%92%D0%BE%D0%BB%D0%BA%D0%BE%D0%B2,_%D0%93%D0%B5%D0%BD%D0%BD%D0%B0%D0%B4%D0%B8%D0%B9_%D0%9D%D0%B8%D0%BA%D0%B0%D0%BD%D0%B4%D1%80%D0%BE%D0%B2%D0%B8%D1%87" TargetMode="External"/><Relationship Id="rId130" Type="http://schemas.openxmlformats.org/officeDocument/2006/relationships/hyperlink" Target="https://youtu.be/qxDR7VjVfPY" TargetMode="External"/><Relationship Id="rId368" Type="http://schemas.openxmlformats.org/officeDocument/2006/relationships/hyperlink" Target="https://ru.wikipedia.org/wiki/&#1052;&#1080;&#1090;&#1090;&#1072;,_&#1042;&#1072;&#1089;&#1080;&#1083;&#1080;&#1081;_&#1045;&#1075;&#1086;&#1088;&#1086;&#1074;&#1080;&#1095;" TargetMode="External"/><Relationship Id="rId575" Type="http://schemas.openxmlformats.org/officeDocument/2006/relationships/hyperlink" Target="https://ru.chuvash.org/video/HygcFFdQTrk.html" TargetMode="External"/><Relationship Id="rId782" Type="http://schemas.openxmlformats.org/officeDocument/2006/relationships/hyperlink" Target="https://chuvash.org/lib/haylav/1732.html" TargetMode="External"/><Relationship Id="rId228" Type="http://schemas.openxmlformats.org/officeDocument/2006/relationships/hyperlink" Target="https://embedy.ru/movies/Z2t1ZEhocjB0bkZ3ekdQWTFLZVpjaUMvM2tKYm9ZaVdtUnZ1VUc2eUFjbz0" TargetMode="External"/><Relationship Id="rId435" Type="http://schemas.openxmlformats.org/officeDocument/2006/relationships/hyperlink" Target="http://nasledie.nbchr.ru/personalii/pisateli/afanasev-a/?ysclid=lopuufnmaz445269587" TargetMode="External"/><Relationship Id="rId642" Type="http://schemas.openxmlformats.org/officeDocument/2006/relationships/hyperlink" Target="http://mari-lab.ru/index.php/&#1050;&#1086;&#1085;&#1089;&#1090;&#1072;&#1085;&#1090;&#1080;&#1085;_&#1041;&#1077;&#1083;&#1103;&#1077;&#1074;" TargetMode="External"/><Relationship Id="rId281" Type="http://schemas.openxmlformats.org/officeDocument/2006/relationships/hyperlink" Target="https://shumer.cap.ru/news/2010/12/13/nashi-zemlyaki-pisateli-poeti-kraevedi" TargetMode="External"/><Relationship Id="rId502" Type="http://schemas.openxmlformats.org/officeDocument/2006/relationships/hyperlink" Target="https://ru.chuvash.org/wiki/&#1043;&#1080;&#1084;&#1085;%20&#1063;&#1091;&#1074;&#1072;&#1096;&#1089;&#1082;&#1086;&#1081;%20&#1056;&#1077;&#1089;&#1087;&#1091;&#1073;&#1083;&#1080;&#1082;&#1080;" TargetMode="External"/><Relationship Id="rId76" Type="http://schemas.openxmlformats.org/officeDocument/2006/relationships/hyperlink" Target="https://portal.shkul.su/a/theme/10.html" TargetMode="External"/><Relationship Id="rId141" Type="http://schemas.openxmlformats.org/officeDocument/2006/relationships/hyperlink" Target="http://pchd21.ru/turgaj-olga-nikolaevna" TargetMode="External"/><Relationship Id="rId379" Type="http://schemas.openxmlformats.org/officeDocument/2006/relationships/hyperlink" Target="https://vulacv.wordpress.com/&#1072;&#1083;&#1077;&#1082;&#1089;&#1072;&#1085;&#1076;&#1088;-&#1082;a&#1083;&#1082;&#1072;&#1085;/" TargetMode="External"/><Relationship Id="rId586" Type="http://schemas.openxmlformats.org/officeDocument/2006/relationships/hyperlink" Target="https://chuvash-republic.ru/music/?style=school" TargetMode="External"/><Relationship Id="rId793" Type="http://schemas.openxmlformats.org/officeDocument/2006/relationships/hyperlink" Target="https://www.youtube.com/watch?v=rul8OZLu-tI" TargetMode="External"/><Relationship Id="rId807" Type="http://schemas.openxmlformats.org/officeDocument/2006/relationships/hyperlink" Target="https://vulacv.wordpress.com/2017/05/08/&#1082;e&#1090;&#1084;&#1077;&#1085;-&#1080;&#1085;&#1082;&#1077;&#1082;-&#1074;&#1072;c&#1083;&#1077;&#1081;-&#1076;&#1072;&#1074;&#1099;&#1076;&#1086;&#1074;-&#1072;&#1085;&#1072;&#1090;&#1088;&#1080;/" TargetMode="External"/><Relationship Id="rId7" Type="http://schemas.openxmlformats.org/officeDocument/2006/relationships/hyperlink" Target="https://citatyok.ru/poslovitci/na_chuvash.html" TargetMode="External"/><Relationship Id="rId239" Type="http://schemas.openxmlformats.org/officeDocument/2006/relationships/hyperlink" Target="https://stihi.ru/2016/07/02/4360" TargetMode="External"/><Relationship Id="rId446" Type="http://schemas.openxmlformats.org/officeDocument/2006/relationships/hyperlink" Target="http://www.myshared.ru/slide/665969/" TargetMode="External"/><Relationship Id="rId653" Type="http://schemas.openxmlformats.org/officeDocument/2006/relationships/hyperlink" Target="http://portal.shkul.su/a/theme/307.html" TargetMode="External"/><Relationship Id="rId292" Type="http://schemas.openxmlformats.org/officeDocument/2006/relationships/hyperlink" Target="http://nasledie.nbchr.ru/personalii/pisateli/martjanova/" TargetMode="External"/><Relationship Id="rId306" Type="http://schemas.openxmlformats.org/officeDocument/2006/relationships/hyperlink" Target="https://ptici.info" TargetMode="External"/><Relationship Id="rId87" Type="http://schemas.openxmlformats.org/officeDocument/2006/relationships/hyperlink" Target="https://www.chuvash.org/lib/author/61.html" TargetMode="External"/><Relationship Id="rId513" Type="http://schemas.openxmlformats.org/officeDocument/2006/relationships/hyperlink" Target="https://vk.com/video-12107772_456239823" TargetMode="External"/><Relationship Id="rId597" Type="http://schemas.openxmlformats.org/officeDocument/2006/relationships/hyperlink" Target="https://www.sites.google.com/site/cuvasskijazykvskole/uca-urok/-cakartan-asli-cuk" TargetMode="External"/><Relationship Id="rId720" Type="http://schemas.openxmlformats.org/officeDocument/2006/relationships/hyperlink" Target="https://biographe.ru/znamenitosti/musa-dzhalil/" TargetMode="External"/><Relationship Id="rId818" Type="http://schemas.openxmlformats.org/officeDocument/2006/relationships/fontTable" Target="fontTable.xml"/><Relationship Id="rId152" Type="http://schemas.openxmlformats.org/officeDocument/2006/relationships/hyperlink" Target="http://nasledie.nbchr.ru/personalii/pisateli/orlov-g/" TargetMode="External"/><Relationship Id="rId457" Type="http://schemas.openxmlformats.org/officeDocument/2006/relationships/hyperlink" Target="http://yumah.ru/cgi-bin/ee.cgi?a=pr&amp;id=&#1061;&#1072;&#1103;&#1088;%20&#1082;&#1072;&#1088;&#1095;&#259;&#1082;" TargetMode="External"/><Relationship Id="rId664" Type="http://schemas.openxmlformats.org/officeDocument/2006/relationships/hyperlink" Target="https://www.tumblr.com/widgets/share/tool/preview?shareSource=legacy&amp;canonicalUrl=&amp;url=https%3A%2F%2Fvulacv.com%2F2018%2F10%2F25%2F%25d1%2582%25d1%2583%25d0%25bc%25d0%25bd%25d0%25b5-%25d1%2585%25d1%258b%25d0%25b2%25d0%25bc%25d0%25b0-e%25d0%25bb%25d0%25bae%25d1%2580%25d0%25b5%25d0%25b9%25d0%25bc%25d0%25b5%25d0%25bd-%25d0%25b3-%25d0%25b5%25d1%2584%25d0%25b8%25d0%25bc%25d0%25be%25d0%25b2%2F&amp;title=%C2%AB%D0%A2%D1%83%D0%BC%D0%BD%D0%B5+%D1%85%D1%8B%D0%B2%D0%BC%D0%B0+%C4%95%D0%BB%D0%BA%C4%95%D1%80%D0%B5%D0%B9%D0%BC%D0%B5%D0%BD%C2%BB+-+%D0%93.+%D0%95%D1%84%D0%B8%D0%BC%D0%BE%D0%B2" TargetMode="External"/><Relationship Id="rId14" Type="http://schemas.openxmlformats.org/officeDocument/2006/relationships/hyperlink" Target="https://yandex.ru/video/preview/?text" TargetMode="External"/><Relationship Id="rId317" Type="http://schemas.openxmlformats.org/officeDocument/2006/relationships/hyperlink" Target="https://www.youtube.com/watch?v=FLldYx5cQmQ" TargetMode="External"/><Relationship Id="rId524" Type="http://schemas.openxmlformats.org/officeDocument/2006/relationships/hyperlink" Target="https://clck.ru/i5Zqp" TargetMode="External"/><Relationship Id="rId731" Type="http://schemas.openxmlformats.org/officeDocument/2006/relationships/hyperlink" Target="http://chrio.cap.ru/" TargetMode="External"/><Relationship Id="rId98" Type="http://schemas.openxmlformats.org/officeDocument/2006/relationships/hyperlink" Target="http://www.nbchr.ru/index.php?option=com_content&amp;view=article&amp;id=10726:istoriya-sozdaniya-gosudarstvennogo-gimna-chuvashskoj-respubliki&amp;catid=455&amp;Itemid=1143" TargetMode="External"/><Relationship Id="rId163" Type="http://schemas.openxmlformats.org/officeDocument/2006/relationships/hyperlink" Target="https://www.youtube.com/watch?v=FmJ0qGH88JU" TargetMode="External"/><Relationship Id="rId370" Type="http://schemas.openxmlformats.org/officeDocument/2006/relationships/hyperlink" Target="https://infourok.ru/prezentaciya_na_temu_-342853.htm" TargetMode="External"/><Relationship Id="rId230" Type="http://schemas.openxmlformats.org/officeDocument/2006/relationships/hyperlink" Target="https://detskiychas.ru/audio-skazki/ushinsky_nashe_otechestvo/" TargetMode="External"/><Relationship Id="rId468" Type="http://schemas.openxmlformats.org/officeDocument/2006/relationships/hyperlink" Target="https://www.youtube.com/watch?v=4oD7m1EXpE4" TargetMode="External"/><Relationship Id="rId675" Type="http://schemas.openxmlformats.org/officeDocument/2006/relationships/hyperlink" Target="https://ptici.info" TargetMode="External"/><Relationship Id="rId25" Type="http://schemas.openxmlformats.org/officeDocument/2006/relationships/hyperlink" Target="https://yandex.ru/images/search?text" TargetMode="External"/><Relationship Id="rId328" Type="http://schemas.openxmlformats.org/officeDocument/2006/relationships/hyperlink" Target="https://www.youtube.com/watch?v=NCPYdPHNxpQ" TargetMode="External"/><Relationship Id="rId535" Type="http://schemas.openxmlformats.org/officeDocument/2006/relationships/hyperlink" Target="https://youtu.be/qxDR7VjVfPY" TargetMode="External"/><Relationship Id="rId742" Type="http://schemas.openxmlformats.org/officeDocument/2006/relationships/hyperlink" Target="https://ru.chuvash.org/lib/haylav/84.html" TargetMode="External"/><Relationship Id="rId174" Type="http://schemas.openxmlformats.org/officeDocument/2006/relationships/hyperlink" Target="https://www.youtube.com/watch?v=23Qg6Yv0tKY" TargetMode="External"/><Relationship Id="rId381" Type="http://schemas.openxmlformats.org/officeDocument/2006/relationships/hyperlink" Target="http://nasledie.nbchr.ru/personalii/pisateli/kalgan/" TargetMode="External"/><Relationship Id="rId602" Type="http://schemas.openxmlformats.org/officeDocument/2006/relationships/hyperlink" Target="https://www.youtube.com/watch?v=5jG2qJjyeVY" TargetMode="External"/><Relationship Id="rId241" Type="http://schemas.openxmlformats.org/officeDocument/2006/relationships/hyperlink" Target="https://portal.shkul.su/a/theme/7.html" TargetMode="External"/><Relationship Id="rId479" Type="http://schemas.openxmlformats.org/officeDocument/2006/relationships/hyperlink" Target="https://nsportal.ru/shkola/rodnoy-yazyk-i-literatura/library/2018/10/15/prezentatsiya-p-v-afanasev-narodnyy-poet" TargetMode="External"/><Relationship Id="rId686" Type="http://schemas.openxmlformats.org/officeDocument/2006/relationships/hyperlink" Target="https://shumer.cap.ru/news/2010/12/13/nashi-zemlyaki-pisateli-poeti-kraevedi" TargetMode="External"/><Relationship Id="rId36" Type="http://schemas.openxmlformats.org/officeDocument/2006/relationships/hyperlink" Target="http://nasledie.nbchr.ru/personalii/pisateli/ilbek/" TargetMode="External"/><Relationship Id="rId339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546" Type="http://schemas.openxmlformats.org/officeDocument/2006/relationships/hyperlink" Target="http://pchd21.ru/turgaj-olga-nikolaevna" TargetMode="External"/><Relationship Id="rId753" Type="http://schemas.openxmlformats.org/officeDocument/2006/relationships/hyperlink" Target="https://www.youtube.com/watch?v=Evu9g7JO7h0" TargetMode="External"/><Relationship Id="rId101" Type="http://schemas.openxmlformats.org/officeDocument/2006/relationships/hyperlink" Target="https://ru.chuvash.org/lib/author/s3/31.html" TargetMode="External"/><Relationship Id="rId185" Type="http://schemas.openxmlformats.org/officeDocument/2006/relationships/hyperlink" Target="https://nsportal.ru/shkola/rodnoy-yazyk-i-literatura/library/2018/10/15/prezentatsiya-p-v-afanasev-narodnyy-poet" TargetMode="External"/><Relationship Id="rId406" Type="http://schemas.openxmlformats.org/officeDocument/2006/relationships/hyperlink" Target="http://gov.cap.ru/sitEmAp.Aspx?id=1220001&amp;gov_id=49" TargetMode="External"/><Relationship Id="rId392" Type="http://schemas.openxmlformats.org/officeDocument/2006/relationships/hyperlink" Target="http://elbib.nbchr.ru/lib_files/0/kchs_0_0000017.pdf" TargetMode="External"/><Relationship Id="rId613" Type="http://schemas.openxmlformats.org/officeDocument/2006/relationships/hyperlink" Target="https://vk.com/away.php?to=https%3A%2F%2Fyoutu.be%2F9VW6c7JI744&amp;cc_key=" TargetMode="External"/><Relationship Id="rId697" Type="http://schemas.openxmlformats.org/officeDocument/2006/relationships/hyperlink" Target="http://nasledie.nbchr.ru/personalii/pisateli/martjanova/" TargetMode="External"/><Relationship Id="rId252" Type="http://schemas.openxmlformats.org/officeDocument/2006/relationships/hyperlink" Target="https://thexvid.com/video/ozlVeVbhHfU/&#1087;-&#1093;&#1091;&#1089;&#1072;&#1085;&#1082;&#1072;&#1081;-&#231;&#1072;&#1088;&#259;&#1082;-&#1102;&#1084;&#1072;&#1093;-&#1077;&#1075;&#1086;&#1088;&#1086;&#1074;&#1072;-&#1077;&#1082;&#1072;&#1090;&#1077;&#1088;&#1080;&#1085;&#1072;-&#1074;&#1091;&#1083;&#1072;&#1090;&#1100;.html" TargetMode="External"/><Relationship Id="rId47" Type="http://schemas.openxmlformats.org/officeDocument/2006/relationships/hyperlink" Target="http://nasledie.nbchr.ru/personalii/pisateli/volkov/" TargetMode="External"/><Relationship Id="rId112" Type="http://schemas.openxmlformats.org/officeDocument/2006/relationships/hyperlink" Target="https://clck.ru/hrprG" TargetMode="External"/><Relationship Id="rId557" Type="http://schemas.openxmlformats.org/officeDocument/2006/relationships/hyperlink" Target="http://nasledie.nbchr.ru/personalii/pisateli/orlov-g/" TargetMode="External"/><Relationship Id="rId764" Type="http://schemas.openxmlformats.org/officeDocument/2006/relationships/hyperlink" Target="http://nasledie.nbchr.ru/personalii/pisateli/afanasev-p/?ysclid=lr9a0h8mva536025380" TargetMode="External"/><Relationship Id="rId196" Type="http://schemas.openxmlformats.org/officeDocument/2006/relationships/hyperlink" Target="http://www.plavmost.org/?p=5365" TargetMode="External"/><Relationship Id="rId417" Type="http://schemas.openxmlformats.org/officeDocument/2006/relationships/hyperlink" Target="https://infourok.ru/prezentaciya-k-uroku-ir-in-pular-867375.html" TargetMode="External"/><Relationship Id="rId624" Type="http://schemas.openxmlformats.org/officeDocument/2006/relationships/hyperlink" Target="https://vk.com/away.php?to=https%3A%2F%2Fyoutu.be%2FAfYpSCydAf4&amp;cc_key=" TargetMode="External"/><Relationship Id="rId263" Type="http://schemas.openxmlformats.org/officeDocument/2006/relationships/hyperlink" Target="http://www.myshared.ru/slide/691022/" TargetMode="External"/><Relationship Id="rId470" Type="http://schemas.openxmlformats.org/officeDocument/2006/relationships/hyperlink" Target="https://ru.wikipedia.org/wiki/%D0%92%D0%BE%D0%BB%D0%BA%D0%BE%D0%B2,_%D0%93%D0%B5%D0%BD%D0%BD%D0%B0%D0%B4%D0%B8%D0%B9_%D0%9D%D0%B8%D0%BA%D0%B0%D0%BD%D0%B4%D1%80%D0%BE%D0%B2%D0%B8%D1%87" TargetMode="External"/><Relationship Id="rId58" Type="http://schemas.openxmlformats.org/officeDocument/2006/relationships/hyperlink" Target="https://doc4web.ru/raznoe/plan-integrirovannogo-uroka-chuvashskogo-yazika-i-literaturi-tem.html" TargetMode="External"/><Relationship Id="rId123" Type="http://schemas.openxmlformats.org/officeDocument/2006/relationships/hyperlink" Target="https://www.youtube.com/watch?v=WDYO6t_P-SU" TargetMode="External"/><Relationship Id="rId330" Type="http://schemas.openxmlformats.org/officeDocument/2006/relationships/hyperlink" Target="https://docplayer.com/79303276-Pet-r-husankayyon-tezavrus-lingve-chuvashorum-syovvine-5-klasra-v-rentes-uyryomlyoh-sem.html" TargetMode="External"/><Relationship Id="rId568" Type="http://schemas.openxmlformats.org/officeDocument/2006/relationships/hyperlink" Target="https://www.youtube.com/watch?v=FmJ0qGH88JU" TargetMode="External"/><Relationship Id="rId775" Type="http://schemas.openxmlformats.org/officeDocument/2006/relationships/hyperlink" Target="https://infourok.ru/prezentaciya_na_temu_-342853.htm" TargetMode="External"/><Relationship Id="rId428" Type="http://schemas.openxmlformats.org/officeDocument/2006/relationships/hyperlink" Target="http://www.shkul.su/369.html" TargetMode="External"/><Relationship Id="rId635" Type="http://schemas.openxmlformats.org/officeDocument/2006/relationships/hyperlink" Target="https://detskiychas.ru/audio-skazki/ushinsky_nashe_otechestvo/" TargetMode="External"/><Relationship Id="rId274" Type="http://schemas.openxmlformats.org/officeDocument/2006/relationships/hyperlink" Target="https://birdchuvashia.livejournal.com/319704.html" TargetMode="External"/><Relationship Id="rId481" Type="http://schemas.openxmlformats.org/officeDocument/2006/relationships/hyperlink" Target="https://portal.shkul.su/a/theme/10.html" TargetMode="External"/><Relationship Id="rId702" Type="http://schemas.openxmlformats.org/officeDocument/2006/relationships/hyperlink" Target="https://www.chuvash.org/lib/author/492.html?ysclid=lr99opy5gz980157534" TargetMode="External"/><Relationship Id="rId69" Type="http://schemas.openxmlformats.org/officeDocument/2006/relationships/hyperlink" Target="https://ru.chuvash.org/video/HygcFFdQTrk.html" TargetMode="External"/><Relationship Id="rId134" Type="http://schemas.openxmlformats.org/officeDocument/2006/relationships/hyperlink" Target="http://www.myshared.ru/slide/777758/" TargetMode="External"/><Relationship Id="rId579" Type="http://schemas.openxmlformats.org/officeDocument/2006/relationships/hyperlink" Target="https://www.youtube.com/watch?v=23Qg6Yv0tKY" TargetMode="External"/><Relationship Id="rId786" Type="http://schemas.openxmlformats.org/officeDocument/2006/relationships/hyperlink" Target="http://nasledie.nbchr.ru/personalii/pisateli/kalgan/" TargetMode="External"/><Relationship Id="rId341" Type="http://schemas.openxmlformats.org/officeDocument/2006/relationships/hyperlink" Target="https://visitvolga.ru/blog/chuvash-folklore/?" TargetMode="External"/><Relationship Id="rId439" Type="http://schemas.openxmlformats.org/officeDocument/2006/relationships/hyperlink" Target="https://visitvolga.ru/about/people/ivan-yakovlev/" TargetMode="External"/><Relationship Id="rId646" Type="http://schemas.openxmlformats.org/officeDocument/2006/relationships/hyperlink" Target="https://portal.shkul.su/a/theme/7.html" TargetMode="External"/><Relationship Id="rId201" Type="http://schemas.openxmlformats.org/officeDocument/2006/relationships/hyperlink" Target="http://cv.wikipedia.org" TargetMode="External"/><Relationship Id="rId285" Type="http://schemas.openxmlformats.org/officeDocument/2006/relationships/hyperlink" Target="https://m.my.mail.ru/shamilgaimalov/video/135/178.html" TargetMode="External"/><Relationship Id="rId506" Type="http://schemas.openxmlformats.org/officeDocument/2006/relationships/hyperlink" Target="https://ru.chuvash.org/lib/author/s3/31.html" TargetMode="External"/><Relationship Id="rId492" Type="http://schemas.openxmlformats.org/officeDocument/2006/relationships/hyperlink" Target="https://www.chuvash.org/lib/author/61.html" TargetMode="External"/><Relationship Id="rId713" Type="http://schemas.openxmlformats.org/officeDocument/2006/relationships/hyperlink" Target="https://nukadeti.ru/audiorasskazy/ushinskij-umej-obozhdat" TargetMode="External"/><Relationship Id="rId797" Type="http://schemas.openxmlformats.org/officeDocument/2006/relationships/hyperlink" Target="http://elbib.nbchr.ru/lib_files/0/kchs_0_0000017.pdf" TargetMode="External"/><Relationship Id="rId145" Type="http://schemas.openxmlformats.org/officeDocument/2006/relationships/hyperlink" Target="http://pchd21.ru/turgaj-olga-nikolaevna" TargetMode="External"/><Relationship Id="rId352" Type="http://schemas.openxmlformats.org/officeDocument/2006/relationships/hyperlink" Target="http://www.shkul.su" TargetMode="External"/><Relationship Id="rId212" Type="http://schemas.openxmlformats.org/officeDocument/2006/relationships/hyperlink" Target="https://vk.com/away.php?utf=1&amp;to=https%3A%2F%2Fyoutu.be%2FuYwTSUMGEiY" TargetMode="External"/><Relationship Id="rId657" Type="http://schemas.openxmlformats.org/officeDocument/2006/relationships/hyperlink" Target="https://thexvid.com/video/ozlVeVbhHfU/&#1087;-&#1093;&#1091;&#1089;&#1072;&#1085;&#1082;&#1072;&#1081;-&#231;&#1072;&#1088;&#259;&#1082;-&#1102;&#1084;&#1072;&#1093;-&#1077;&#1075;&#1086;&#1088;&#1086;&#1074;&#1072;-&#1077;&#1082;&#1072;&#1090;&#1077;&#1088;&#1080;&#1085;&#1072;-&#1074;&#1091;&#1083;&#1072;&#1090;&#1100;.html" TargetMode="External"/><Relationship Id="rId296" Type="http://schemas.openxmlformats.org/officeDocument/2006/relationships/hyperlink" Target="https://&#1085;&#1072;&#1089;&#1083;&#1077;&#1076;&#1080;&#1077;&#1095;&#1091;&#1074;&#1072;&#1096;&#1080;&#1080;.&#1088;&#1092;/russian/%D0%B2%D0%BE%D1%80%D0%BE%D0%B1%D1%8C%D0%B5%D0%B2" TargetMode="External"/><Relationship Id="rId517" Type="http://schemas.openxmlformats.org/officeDocument/2006/relationships/hyperlink" Target="https://clck.ru/hrprG" TargetMode="External"/><Relationship Id="rId724" Type="http://schemas.openxmlformats.org/officeDocument/2006/relationships/hyperlink" Target="https://www.chuvash.org/lib/author/246.html" TargetMode="External"/><Relationship Id="rId60" Type="http://schemas.openxmlformats.org/officeDocument/2006/relationships/hyperlink" Target="http://nasledie.nbchr.ru/personalii/pisateli/ejjzin/" TargetMode="External"/><Relationship Id="rId156" Type="http://schemas.openxmlformats.org/officeDocument/2006/relationships/hyperlink" Target="http://www.nbchr.ru/virt_vov/p3_42.htm" TargetMode="External"/><Relationship Id="rId363" Type="http://schemas.openxmlformats.org/officeDocument/2006/relationships/hyperlink" Target="https://nsportal.ru/shkola/rodnoy-yazyk-i-literatura/library/2018/10/15/prezentatsiya-p-v-afanasev-narodnyy-poet" TargetMode="External"/><Relationship Id="rId570" Type="http://schemas.openxmlformats.org/officeDocument/2006/relationships/hyperlink" Target="https://www.chuvash.org/lib/author/437.html" TargetMode="External"/><Relationship Id="rId223" Type="http://schemas.openxmlformats.org/officeDocument/2006/relationships/hyperlink" Target="https://youtu.be/lOj4CKcroNE" TargetMode="External"/><Relationship Id="rId430" Type="http://schemas.openxmlformats.org/officeDocument/2006/relationships/hyperlink" Target="https://infourok.ru/konspekt-otkritogo-uroka-po-chuvashskomu-yaziku-perviy-sneg-v-klasse-3531880.html" TargetMode="External"/><Relationship Id="rId668" Type="http://schemas.openxmlformats.org/officeDocument/2006/relationships/hyperlink" Target="http://www.myshared.ru/slide/691022/" TargetMode="External"/><Relationship Id="rId18" Type="http://schemas.openxmlformats.org/officeDocument/2006/relationships/hyperlink" Target="http://www.myshared.ru/slide/626099/" TargetMode="External"/><Relationship Id="rId528" Type="http://schemas.openxmlformats.org/officeDocument/2006/relationships/hyperlink" Target="https://www.youtube.com/watch?v=WDYO6t_P-SU" TargetMode="External"/><Relationship Id="rId735" Type="http://schemas.openxmlformats.org/officeDocument/2006/relationships/hyperlink" Target="https://docplayer.com/79303276-Pet-r-husankayyon-tezavrus-lingve-chuvashorum-syovvine-5-klasra-v-rentes-uyryomlyoh-sem.html" TargetMode="External"/><Relationship Id="rId167" Type="http://schemas.openxmlformats.org/officeDocument/2006/relationships/hyperlink" Target="https://youtu.be/nFtjiF4JOn4" TargetMode="External"/><Relationship Id="rId374" Type="http://schemas.openxmlformats.org/officeDocument/2006/relationships/hyperlink" Target="http://www.myshared.ru/slide/321346/?ysclid=lr9a4t9z3w167286264" TargetMode="External"/><Relationship Id="rId581" Type="http://schemas.openxmlformats.org/officeDocument/2006/relationships/hyperlink" Target="https://ru.chuvash.org/video/HygcFFdQTrk.html" TargetMode="External"/><Relationship Id="rId71" Type="http://schemas.openxmlformats.org/officeDocument/2006/relationships/hyperlink" Target="https://youtu.be/23Qg6Yv0tKY" TargetMode="External"/><Relationship Id="rId234" Type="http://schemas.openxmlformats.org/officeDocument/2006/relationships/hyperlink" Target="http://mari-lab.ru/index.php/&#1050;&#1086;&#1085;&#1089;&#1090;&#1072;&#1085;&#1090;&#1080;&#1085;_&#1041;&#1077;&#1083;&#1103;&#1077;&#1074;" TargetMode="External"/><Relationship Id="rId679" Type="http://schemas.openxmlformats.org/officeDocument/2006/relationships/hyperlink" Target="https://birdchuvashia.livejournal.com/319704.html" TargetMode="External"/><Relationship Id="rId802" Type="http://schemas.openxmlformats.org/officeDocument/2006/relationships/hyperlink" Target="https://www.youtube.com/watch?v=280X9MueZ_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nasledie.nbchr.ru/personalii/pisateli/artemev/?ysclid=loput5duer534100882" TargetMode="External"/><Relationship Id="rId441" Type="http://schemas.openxmlformats.org/officeDocument/2006/relationships/hyperlink" Target="http://nasledie.nbchr.ru/personalii/pisateli/ilbek/" TargetMode="External"/><Relationship Id="rId539" Type="http://schemas.openxmlformats.org/officeDocument/2006/relationships/hyperlink" Target="http://www.myshared.ru/slide/777758/" TargetMode="External"/><Relationship Id="rId746" Type="http://schemas.openxmlformats.org/officeDocument/2006/relationships/hyperlink" Target="https://visitvolga.ru/blog/chuvash-folklore/?" TargetMode="External"/><Relationship Id="rId178" Type="http://schemas.openxmlformats.org/officeDocument/2006/relationships/hyperlink" Target="https://infourok.ru/prezentaciya_na_temu_-342853.htm" TargetMode="External"/><Relationship Id="rId301" Type="http://schemas.openxmlformats.org/officeDocument/2006/relationships/hyperlink" Target="https://www.youtube.com/watch?v=2ofUf3dX750" TargetMode="External"/><Relationship Id="rId82" Type="http://schemas.openxmlformats.org/officeDocument/2006/relationships/hyperlink" Target="https://www.chuvash.org/wiki/&#1053;.&#1057;&#1080;&#1084;&#1091;&#1085;&#1086;&#1074;" TargetMode="External"/><Relationship Id="rId385" Type="http://schemas.openxmlformats.org/officeDocument/2006/relationships/hyperlink" Target="https://portal.shkul.su/a/theme/326.html" TargetMode="External"/><Relationship Id="rId592" Type="http://schemas.openxmlformats.org/officeDocument/2006/relationships/hyperlink" Target="https://urok.1sept.ru/articles/571716?ysclid=l3oslid7l8" TargetMode="External"/><Relationship Id="rId606" Type="http://schemas.openxmlformats.org/officeDocument/2006/relationships/hyperlink" Target="http://cv.wikipedia.org" TargetMode="External"/><Relationship Id="rId813" Type="http://schemas.openxmlformats.org/officeDocument/2006/relationships/hyperlink" Target="https://www.chuvash.org/wiki/&#1040;&#1095;&#1072;&#1089;&#1077;&#1085;%20&#1102;&#1088;&#1072;&#1090;&#1085;&#1233;%20&#1195;&#1099;&#1088;&#1072;&#1074;&#1195;&#1080;" TargetMode="External"/><Relationship Id="rId245" Type="http://schemas.openxmlformats.org/officeDocument/2006/relationships/hyperlink" Target="http://&#1089;&#1082;&#1072;&#1079;&#1082;&#1080;&#1087;&#1086;&#1074;&#1086;&#1083;&#1078;&#1100;&#1103;.&#1088;&#1092;/story/chuv" TargetMode="External"/><Relationship Id="rId452" Type="http://schemas.openxmlformats.org/officeDocument/2006/relationships/hyperlink" Target="http://nasledie.nbchr.ru/personalii/pisateli/volkov/" TargetMode="External"/><Relationship Id="rId105" Type="http://schemas.openxmlformats.org/officeDocument/2006/relationships/hyperlink" Target="http://www.myshared.ru/slide/830130/" TargetMode="External"/><Relationship Id="rId312" Type="http://schemas.openxmlformats.org/officeDocument/2006/relationships/hyperlink" Target="https://disk.yandex.ru/i/Ryo2YHGCcnCxFA" TargetMode="External"/><Relationship Id="rId757" Type="http://schemas.openxmlformats.org/officeDocument/2006/relationships/hyperlink" Target="http://www.shkul.su" TargetMode="External"/><Relationship Id="rId93" Type="http://schemas.openxmlformats.org/officeDocument/2006/relationships/hyperlink" Target="http://nasledie.nbchr.ru/upload/information_system_12/3/item_316/malsev_g_s_1000.jpg" TargetMode="External"/><Relationship Id="rId189" Type="http://schemas.openxmlformats.org/officeDocument/2006/relationships/hyperlink" Target="https://youtu.be/1DUCJirc0DU" TargetMode="External"/><Relationship Id="rId396" Type="http://schemas.openxmlformats.org/officeDocument/2006/relationships/hyperlink" Target="https://www.youtube.com/watch?v=leYbOMfYHhA" TargetMode="External"/><Relationship Id="rId617" Type="http://schemas.openxmlformats.org/officeDocument/2006/relationships/hyperlink" Target="https://vk.com/away.php?utf=1&amp;to=https%3A%2F%2Fyoutu.be%2FuYwTSUMGEiY" TargetMode="External"/><Relationship Id="rId256" Type="http://schemas.openxmlformats.org/officeDocument/2006/relationships/hyperlink" Target="http://nasledie.nbchr.ru/personalii/pisateli/petrov-v/" TargetMode="External"/><Relationship Id="rId463" Type="http://schemas.openxmlformats.org/officeDocument/2006/relationships/hyperlink" Target="https://doc4web.ru/raznoe/plan-integrirovannogo-uroka-chuvashskogo-yazika-i-literaturi-tem.html" TargetMode="External"/><Relationship Id="rId670" Type="http://schemas.openxmlformats.org/officeDocument/2006/relationships/hyperlink" Target="https://&#1085;&#1072;&#1089;&#1083;&#1077;&#1076;&#1080;&#1077;&#1095;&#1091;&#1074;&#1072;&#1096;&#1080;&#1080;.&#1088;&#1092;/russian/%D0%BC%D0%B0%D1%8F%D0%BA%D1%81%D0%B5%D0%BC-%D0%BB%D0%B5%D0%BE%D0%BD%D0%B8%D0%25" TargetMode="External"/><Relationship Id="rId116" Type="http://schemas.openxmlformats.org/officeDocument/2006/relationships/hyperlink" Target="https://youtu.be/k3wwTcw9TKE" TargetMode="External"/><Relationship Id="rId323" Type="http://schemas.openxmlformats.org/officeDocument/2006/relationships/hyperlink" Target="https://cooldj.club/song/149983-vitalij-adyukov/64878554-sas-parakan-pulmar/" TargetMode="External"/><Relationship Id="rId530" Type="http://schemas.openxmlformats.org/officeDocument/2006/relationships/hyperlink" Target="https://www.youtube.com/watch?v=pokp7v6w08I" TargetMode="External"/><Relationship Id="rId768" Type="http://schemas.openxmlformats.org/officeDocument/2006/relationships/hyperlink" Target="https://nsportal.ru/shkola/rodnoy-yazyk-i-literatura/library/2018/10/15/prezentatsiya-p-v-afanasev-narodnyy-poet" TargetMode="External"/><Relationship Id="rId20" Type="http://schemas.openxmlformats.org/officeDocument/2006/relationships/hyperlink" Target="https://zen.yandex.ru/video/watch/6156b92982810e0924754171" TargetMode="External"/><Relationship Id="rId628" Type="http://schemas.openxmlformats.org/officeDocument/2006/relationships/hyperlink" Target="https://youtu.be/lOj4CKcroNE" TargetMode="External"/><Relationship Id="rId267" Type="http://schemas.openxmlformats.org/officeDocument/2006/relationships/hyperlink" Target="https://culture.cap.ru/news/2018/01/03/talantlivij-pisatelj-stepanov-(mayaksem)-leonid?ysclid=lr99ffadn8871415633" TargetMode="External"/><Relationship Id="rId474" Type="http://schemas.openxmlformats.org/officeDocument/2006/relationships/hyperlink" Target="https://ru.chuvash.org/video/HygcFFdQTrk.html" TargetMode="External"/><Relationship Id="rId127" Type="http://schemas.openxmlformats.org/officeDocument/2006/relationships/hyperlink" Target="https://youtu.be/hSOK3QfSHDI" TargetMode="External"/><Relationship Id="rId681" Type="http://schemas.openxmlformats.org/officeDocument/2006/relationships/hyperlink" Target="https://birdchuvashia.livejournal.com/319704.html" TargetMode="External"/><Relationship Id="rId779" Type="http://schemas.openxmlformats.org/officeDocument/2006/relationships/hyperlink" Target="http://www.myshared.ru/slide/321346/?ysclid=lr9a4t9z3w167286264" TargetMode="External"/><Relationship Id="rId31" Type="http://schemas.openxmlformats.org/officeDocument/2006/relationships/hyperlink" Target="http://nasledie.nbchr.ru/nasledie/literatura/folklor/skazki/" TargetMode="External"/><Relationship Id="rId334" Type="http://schemas.openxmlformats.org/officeDocument/2006/relationships/hyperlink" Target="https://ru.chuvash.org/c" TargetMode="External"/><Relationship Id="rId541" Type="http://schemas.openxmlformats.org/officeDocument/2006/relationships/hyperlink" Target="http://www.myshared.ru/slide/845678/" TargetMode="External"/><Relationship Id="rId639" Type="http://schemas.openxmlformats.org/officeDocument/2006/relationships/hyperlink" Target="http://mari-lab.ru/index.php/&#1050;&#1086;&#1085;&#1089;&#1090;&#1072;&#1085;&#1090;&#1080;&#1085;_&#1041;&#1077;&#1083;&#1103;&#1077;&#1074;" TargetMode="External"/><Relationship Id="rId180" Type="http://schemas.openxmlformats.org/officeDocument/2006/relationships/hyperlink" Target="https://urok.1sept.ru/articles/417632" TargetMode="External"/><Relationship Id="rId278" Type="http://schemas.openxmlformats.org/officeDocument/2006/relationships/hyperlink" Target="https://www.prodlenka.org/metodicheskie-razrabotki/169067-konstantin-ivanov-zhizn-sudba-bessmertie" TargetMode="External"/><Relationship Id="rId401" Type="http://schemas.openxmlformats.org/officeDocument/2006/relationships/hyperlink" Target="https://video-preview.s3.yandex.net/LdOIkgAAAAA.mp4" TargetMode="External"/><Relationship Id="rId485" Type="http://schemas.openxmlformats.org/officeDocument/2006/relationships/hyperlink" Target="http://nasledie.nbchr.ru/personalii/pisateli/nikolaeva/" TargetMode="External"/><Relationship Id="rId692" Type="http://schemas.openxmlformats.org/officeDocument/2006/relationships/hyperlink" Target="http://www.nbchr.ru/virt11/reading.htm" TargetMode="External"/><Relationship Id="rId706" Type="http://schemas.openxmlformats.org/officeDocument/2006/relationships/hyperlink" Target="https://www.youtube.com/watch?v=2ofUf3dX750" TargetMode="External"/><Relationship Id="rId42" Type="http://schemas.openxmlformats.org/officeDocument/2006/relationships/hyperlink" Target="https://znanio.ru/media/gennadij_nikandrovich_volkov-50843" TargetMode="External"/><Relationship Id="rId138" Type="http://schemas.openxmlformats.org/officeDocument/2006/relationships/hyperlink" Target="https://nsportal.ru/shkola/rodnoy-yazyk-i-literatura/library/2016/11/13/prezentatsiya-k-uroku-kerkunne-ilemle-vahat" TargetMode="External"/><Relationship Id="rId345" Type="http://schemas.openxmlformats.org/officeDocument/2006/relationships/hyperlink" Target="https://nsportal.ru/shkola/rodnoy-yazyk-i-literatura/library/2012/03/10/aleksandr-kalkan-curalnaranpa-100-cul" TargetMode="External"/><Relationship Id="rId552" Type="http://schemas.openxmlformats.org/officeDocument/2006/relationships/hyperlink" Target="http://pchd21.ru/turgaj-olga-nikolaevna" TargetMode="External"/><Relationship Id="rId191" Type="http://schemas.openxmlformats.org/officeDocument/2006/relationships/hyperlink" Target="https://infourok.ru/prezentaciya-k-uroku-sakartan-asli-suk-6118024.html" TargetMode="External"/><Relationship Id="rId205" Type="http://schemas.openxmlformats.org/officeDocument/2006/relationships/hyperlink" Target="https://ru.wikipedia.org/wiki" TargetMode="External"/><Relationship Id="rId412" Type="http://schemas.openxmlformats.org/officeDocument/2006/relationships/hyperlink" Target="http://nasledie.nbchr.ru/nasledie/literatura/folklor/poslovitsy/" TargetMode="External"/><Relationship Id="rId289" Type="http://schemas.openxmlformats.org/officeDocument/2006/relationships/hyperlink" Target="https://vk.com/wall-201526545_10076" TargetMode="External"/><Relationship Id="rId496" Type="http://schemas.openxmlformats.org/officeDocument/2006/relationships/hyperlink" Target="http://nasledie.nbchr.ru/personalii/pisateli/maltsev/" TargetMode="External"/><Relationship Id="rId717" Type="http://schemas.openxmlformats.org/officeDocument/2006/relationships/hyperlink" Target="https://disk.yandex.ru/i/Ryo2YHGCcnCxFA" TargetMode="External"/><Relationship Id="rId53" Type="http://schemas.openxmlformats.org/officeDocument/2006/relationships/hyperlink" Target="https://www.youtube.com/watch?v=TQhNNgzTEJ4" TargetMode="External"/><Relationship Id="rId149" Type="http://schemas.openxmlformats.org/officeDocument/2006/relationships/hyperlink" Target="https://www.youtube.com/watch?v=egMaV6X_zuk&amp;t=29s" TargetMode="External"/><Relationship Id="rId356" Type="http://schemas.openxmlformats.org/officeDocument/2006/relationships/hyperlink" Target="https://&#1085;&#1072;&#1089;&#1083;&#1077;&#1076;&#1080;&#1077;&#1095;&#1091;&#1074;&#1072;&#1096;&#1080;&#1080;.&#1088;&#1092;/russian/%D0%B8%D1%81%D0%B0%D0%B5%D0%B2-%D1%8E%D1%80%D0%B8%D0%25" TargetMode="External"/><Relationship Id="rId563" Type="http://schemas.openxmlformats.org/officeDocument/2006/relationships/hyperlink" Target="https://birdchuvashia.livejournal.com/319704.html" TargetMode="External"/><Relationship Id="rId770" Type="http://schemas.openxmlformats.org/officeDocument/2006/relationships/hyperlink" Target="https://nsportal.ru/shkola/literatura/library/2016/11/20/prezentatsiya-mihail-sespel-tsvetok-zemli-i-neba" TargetMode="External"/><Relationship Id="rId216" Type="http://schemas.openxmlformats.org/officeDocument/2006/relationships/hyperlink" Target="http://nasledie.nbchr.ru/upload/pdf/stihi/evstafev1.pdf" TargetMode="External"/><Relationship Id="rId423" Type="http://schemas.openxmlformats.org/officeDocument/2006/relationships/hyperlink" Target="http://nasledie.nbchr.ru/personalii/pisateli/trubina/" TargetMode="External"/><Relationship Id="rId630" Type="http://schemas.openxmlformats.org/officeDocument/2006/relationships/hyperlink" Target="https://ppt-online.org/801898" TargetMode="External"/><Relationship Id="rId728" Type="http://schemas.openxmlformats.org/officeDocument/2006/relationships/hyperlink" Target="https://cooldj.club/song/149983-vitalij-adyukov/64878554-sas-parakan-pulmar/" TargetMode="External"/><Relationship Id="rId64" Type="http://schemas.openxmlformats.org/officeDocument/2006/relationships/hyperlink" Target="https://chuvash.org/lib/author/588.html" TargetMode="External"/><Relationship Id="rId367" Type="http://schemas.openxmlformats.org/officeDocument/2006/relationships/hyperlink" Target="https://yandex.ru" TargetMode="External"/><Relationship Id="rId574" Type="http://schemas.openxmlformats.org/officeDocument/2006/relationships/hyperlink" Target="http://pchd21.ru/images/books/pdf/vgnsuya.pdf" TargetMode="External"/><Relationship Id="rId227" Type="http://schemas.openxmlformats.org/officeDocument/2006/relationships/hyperlink" Target="https://youtu.be/al9h0M1Hc98" TargetMode="External"/><Relationship Id="rId781" Type="http://schemas.openxmlformats.org/officeDocument/2006/relationships/hyperlink" Target="https://infourok.ru/prezentaciya-valentin-urtash-vilme-yurpa-ntern-pattr-3632133.html?ysclid=lr9a794hwb404858290" TargetMode="External"/><Relationship Id="rId434" Type="http://schemas.openxmlformats.org/officeDocument/2006/relationships/hyperlink" Target="https://slide-share.ru/aleksandr-spiridonovich-artemev-alantlivij-ch-uvashskij-pisatel-otvazhnij-491818" TargetMode="External"/><Relationship Id="rId641" Type="http://schemas.openxmlformats.org/officeDocument/2006/relationships/hyperlink" Target="https://stihi.ru/2016/07/02/4360" TargetMode="External"/><Relationship Id="rId739" Type="http://schemas.openxmlformats.org/officeDocument/2006/relationships/hyperlink" Target="https://ru.chuvash.org/c" TargetMode="External"/><Relationship Id="rId280" Type="http://schemas.openxmlformats.org/officeDocument/2006/relationships/hyperlink" Target="https://m.yutu.be/9Uxh3PjdJQs" TargetMode="External"/><Relationship Id="rId501" Type="http://schemas.openxmlformats.org/officeDocument/2006/relationships/hyperlink" Target="https://www.chuvash.org/lib/author/346.html" TargetMode="External"/><Relationship Id="rId75" Type="http://schemas.openxmlformats.org/officeDocument/2006/relationships/hyperlink" Target="https://www.youtube.com/watch?v=eBF54XrP0NU" TargetMode="External"/><Relationship Id="rId140" Type="http://schemas.openxmlformats.org/officeDocument/2006/relationships/hyperlink" Target="http://pchd21.ru/turgaj-olga-nikolaevna" TargetMode="External"/><Relationship Id="rId378" Type="http://schemas.openxmlformats.org/officeDocument/2006/relationships/hyperlink" Target="http://nasledie.nbchr.ru/personalii/pisateli/kalgan/" TargetMode="External"/><Relationship Id="rId585" Type="http://schemas.openxmlformats.org/officeDocument/2006/relationships/hyperlink" Target="https://urok.1sept.ru/articles/417632" TargetMode="External"/><Relationship Id="rId792" Type="http://schemas.openxmlformats.org/officeDocument/2006/relationships/hyperlink" Target="https://portal.shkul.su/a/theme/326.html" TargetMode="External"/><Relationship Id="rId806" Type="http://schemas.openxmlformats.org/officeDocument/2006/relationships/hyperlink" Target="https://video-preview.s3.yandex.net/LdOIkgAAAAA.mp4" TargetMode="External"/><Relationship Id="rId6" Type="http://schemas.openxmlformats.org/officeDocument/2006/relationships/hyperlink" Target="http://nasledie.nbchr.ru/nasledie/literatura/folklor/poslovitsy/" TargetMode="External"/><Relationship Id="rId238" Type="http://schemas.openxmlformats.org/officeDocument/2006/relationships/hyperlink" Target="https://disk.yandex.ru/i/US0zAkYySn0oBQ" TargetMode="External"/><Relationship Id="rId445" Type="http://schemas.openxmlformats.org/officeDocument/2006/relationships/hyperlink" Target="http://www.nbchr.ru/virt11/biography.htm" TargetMode="External"/><Relationship Id="rId652" Type="http://schemas.openxmlformats.org/officeDocument/2006/relationships/hyperlink" Target="http://elbib.nbchr.ru/lib_files/0/kchs_0_0000017.pdf" TargetMode="External"/><Relationship Id="rId291" Type="http://schemas.openxmlformats.org/officeDocument/2006/relationships/hyperlink" Target="https://d-r.su/priglashenie-v-chuvashiju-ot-petra-huzangaja/" TargetMode="External"/><Relationship Id="rId305" Type="http://schemas.openxmlformats.org/officeDocument/2006/relationships/hyperlink" Target="https://www.chuvash.org" TargetMode="External"/><Relationship Id="rId347" Type="http://schemas.openxmlformats.org/officeDocument/2006/relationships/hyperlink" Target="http://cv.wikipedia.org" TargetMode="External"/><Relationship Id="rId512" Type="http://schemas.openxmlformats.org/officeDocument/2006/relationships/hyperlink" Target="https://clck.ru/hrmt9" TargetMode="External"/><Relationship Id="rId44" Type="http://schemas.openxmlformats.org/officeDocument/2006/relationships/hyperlink" Target="https://portal.shkul.su/a/theme/6.html" TargetMode="External"/><Relationship Id="rId86" Type="http://schemas.openxmlformats.org/officeDocument/2006/relationships/hyperlink" Target="https://www.chuvash.org/lib/haylav/4434.html" TargetMode="External"/><Relationship Id="rId151" Type="http://schemas.openxmlformats.org/officeDocument/2006/relationships/hyperlink" Target="https://forum.na-svyazi.ru/?showtopic=39059" TargetMode="External"/><Relationship Id="rId389" Type="http://schemas.openxmlformats.org/officeDocument/2006/relationships/hyperlink" Target="https://portal.shkul.su/download/94" TargetMode="External"/><Relationship Id="rId554" Type="http://schemas.openxmlformats.org/officeDocument/2006/relationships/hyperlink" Target="https://www.youtube.com/watch?v=egMaV6X_zuk&amp;t=29s" TargetMode="External"/><Relationship Id="rId596" Type="http://schemas.openxmlformats.org/officeDocument/2006/relationships/hyperlink" Target="https://infourok.ru/prezentaciya-k-uroku-sakartan-asli-suk-6118024.html" TargetMode="External"/><Relationship Id="rId761" Type="http://schemas.openxmlformats.org/officeDocument/2006/relationships/hyperlink" Target="https://&#1085;&#1072;&#1089;&#1083;&#1077;&#1076;&#1080;&#1077;&#1095;&#1091;&#1074;&#1072;&#1096;&#1080;&#1080;.&#1088;&#1092;/russian/%D0%B8%D1%81%D0%B0%D0%B5%D0%B2-%D1%8E%D1%80%D0%B8%D0%25" TargetMode="External"/><Relationship Id="rId817" Type="http://schemas.openxmlformats.org/officeDocument/2006/relationships/hyperlink" Target="http://www.shkul.su/" TargetMode="External"/><Relationship Id="rId193" Type="http://schemas.openxmlformats.org/officeDocument/2006/relationships/hyperlink" Target="https://www.chuvash.org/lib/author/61.html" TargetMode="External"/><Relationship Id="rId207" Type="http://schemas.openxmlformats.org/officeDocument/2006/relationships/hyperlink" Target="https://www.youtube.com/watch?v=byZARV_oM7E" TargetMode="External"/><Relationship Id="rId249" Type="http://schemas.openxmlformats.org/officeDocument/2006/relationships/hyperlink" Target="https://vk.com/video-194283309_456239021" TargetMode="External"/><Relationship Id="rId414" Type="http://schemas.openxmlformats.org/officeDocument/2006/relationships/hyperlink" Target="https://infourok.ru/prezentaciya-k-uroku-ir-in-pular-867375.html" TargetMode="External"/><Relationship Id="rId456" Type="http://schemas.openxmlformats.org/officeDocument/2006/relationships/hyperlink" Target="https://visitvolga.ru/blog/chuvash-folklore/" TargetMode="External"/><Relationship Id="rId498" Type="http://schemas.openxmlformats.org/officeDocument/2006/relationships/hyperlink" Target="http://nasledie.nbchr.ru/upload/information_system_12/3/item_316/malsev_g_s_1000.jpg" TargetMode="External"/><Relationship Id="rId621" Type="http://schemas.openxmlformats.org/officeDocument/2006/relationships/hyperlink" Target="http://nasledie.nbchr.ru/upload/pdf/stihi/evstafev1.pdf" TargetMode="External"/><Relationship Id="rId663" Type="http://schemas.openxmlformats.org/officeDocument/2006/relationships/hyperlink" Target="http://www.myshared.ru/slide/608810/" TargetMode="External"/><Relationship Id="rId13" Type="http://schemas.openxmlformats.org/officeDocument/2006/relationships/hyperlink" Target="http://www.nbchr.ru/virt_ivanov/index.htm" TargetMode="External"/><Relationship Id="rId109" Type="http://schemas.openxmlformats.org/officeDocument/2006/relationships/hyperlink" Target="http://www.youtube.com/watch?v=nv53WVGB20U" TargetMode="External"/><Relationship Id="rId260" Type="http://schemas.openxmlformats.org/officeDocument/2006/relationships/hyperlink" Target="http://enc.cap.ru/?t=prsn&amp;lnk=2356" TargetMode="External"/><Relationship Id="rId316" Type="http://schemas.openxmlformats.org/officeDocument/2006/relationships/hyperlink" Target="https://www.youtube.com/watch?v=rsTzP3Ok1Ik" TargetMode="External"/><Relationship Id="rId523" Type="http://schemas.openxmlformats.org/officeDocument/2006/relationships/hyperlink" Target="https://youtu.be/R-WinyoQXMc" TargetMode="External"/><Relationship Id="rId719" Type="http://schemas.openxmlformats.org/officeDocument/2006/relationships/hyperlink" Target="http://yandex.ru/clck/jsredir?from=yandex.ru%3Bsearch%2F%3Bweb%3B%3B&amp;text=&amp;etext=2202.tLfal1-WkuQ_G84E2bMIqpd7-A_hD8iJWfBeDxNBvZCli9XXn-BvBONMQ8MI_PQB6K0ssx2MNo_Kwxg6nA5WAns2CoMZmx4YWfLtm95Ff6mZOWcyCMnKKVkqRP7NRWFhcXFkZnJ2dWF5enpjZ2p4aw.ed6652105009da2c50865eae9d11e596ab798dec&amp;uuid=&amp;state=jLT9ScZ_wbo,&amp;&amp;cst=AiuY0DBWFJ5fN_r-AEszk55BI5Hk-Ad4ptKhUZVJihLxtTPasEF8ZLjLhfsk7RHH7-Y4vGKx2W5A0ghocdAnrud5ZZ7tW6z95K8MHVrakRBQPzZYgKhgXeKrujZkHd1tyBh7tCE-00a0ITz9exsM0H0XrOiI9GVBitFd6Xvn2HWVS7TPBHxdFlolrrUJ8RIpvkshK4s4BO4oB77Tkoem3C8tKF8RjAg9GMsFonHTt_0GNUYuhouuahP1iNs4DZXIR9rwWnZbHMvmN8ZJemzh8geRL3f-AqNryGAc6hAu4HLpBQRXVlRGGHC2NjZjhWNq6u09e2jy92iyuvGj-kUcJLMHjyodUttn3a5YIfPKV5bw7JRiKwVD3qPER346vXa9_23Lk18HVAlu5T5NFONulrLzzhOwNQ0X00EJfuRV7BlVAFPFadP3ib3NNx1Mw5WpSg56XJvCIYOytjw5nbYXs9wV81DT65Qcsyqq4rMp9o7EiN6HB0Nrkd8tROY-tr_jE1m27dBmFUxPY59bheAe2s9Rboa1pi5z0TQBDGpljAS1ZtlvoVdwEVBBmI2kbFdvC6pd7qACP02ByteN8JnbF-_Nne_WT2t6g9r5YUwjHMeKgo1gN3zgqPcxi4nz33seJc2l1ybABrW11eA_tct0jetHuXXka8Bl8-zF8v3UXK3IBUazlwQDWzlKNEPDYh0gtOa2BVt4pi_XqjJfEEAh0nlJ_F-TNjOJ1FI_NIJdR3xpdNSHvPT-hLINLlmAahPWKEvs_zgMCEsVaweEsSoekoiFwYmSCwygdMLhFLkPirZUQ9VsHLLOQNoBAvkhTzHaQ-VXql0HZXr2CNbUg1wdNwe29kUfDIKkKM6HgurWz1f9ak8Po7SgO3pLsihp866OMY9SkgDj_a1UkKm2qBcCDAxuF80lRiqIUAd4ba7Bl3umMeSK1Juno-k-rqFNdg4oveuvBSH8K0B_QW3rzSfrH0bTaqGqKXDlH_0NIUgp2O4,&amp;data=UlNrNmk5WktYejY4cHFySjRXSWhXQVhSc2Y2OTdnVlo2X21GRjMwRjZZUHZCVkFGSXhmaC1yQW13OXdGcEV1d1QwODg0R2dnQTlXdVcyY1V0eng4a05vWXNqYzBpRkUtQXJ2bWpVU3VaZDd2WV9rZm9jU3hKdHJKWkUyMFUwSXVHU05tRWVHVnoyVW9MMnlQcDRDN25BLCw,&amp;sign=cc8603a4163ba266d49ee51688aa96a9&amp;keyno=0&amp;b64e=2&amp;ref=orjY4mGPRjk5boDnW0uvlrrd71vZw9kpVBUyA8nmgRH5cZ2gDawOkRA8DAGBzJmZ7naKr9yv2i36o031urSNBys8mI37hS8ZLhhRFaSbMwPcqT0Cr_I4DRA9eYOqPQsQMj4K4a6vY_MlEZgUp2A8SooRO7ICiEiE4bZSo9AXBylW6NuXJkVo9HwzFXH_xYZU_iN0pSKaEEzgUhPSgKubmAt9_O1CaG6tKPJwI7BKkA-DW6whklwEpI_WP3qoXGp4N7MNoquZgtXUClyWXtU0g5ydjviNAbnOq0mEOP2nuUQJfPQnPYjogmS6vyJP69Lqi8wGR24WGapU1RtJpKYE9UoSMBD22_oEv0A-RbKJBfbMpdUzdh_t-Q,,&amp;l10n=ru&amp;cts=1652900340379%40%40events%3D%5B%7B%22event%22%3A%22click%22%2C%22id%22%3A%22g4e2w01-02%22%2C%22cts%22%3A16529003403" TargetMode="External"/><Relationship Id="rId55" Type="http://schemas.openxmlformats.org/officeDocument/2006/relationships/hyperlink" Target="https://chuvash.org/" TargetMode="External"/><Relationship Id="rId97" Type="http://schemas.openxmlformats.org/officeDocument/2006/relationships/hyperlink" Target="https://ru.chuvash.org/wiki/&#1043;&#1080;&#1084;&#1085;%20&#1063;&#1091;&#1074;&#1072;&#1096;&#1089;&#1082;&#1086;&#1081;%20&#1056;&#1077;&#1089;&#1087;&#1091;&#1073;&#1083;&#1080;&#1082;&#1080;" TargetMode="External"/><Relationship Id="rId120" Type="http://schemas.openxmlformats.org/officeDocument/2006/relationships/hyperlink" Target="https://youtu.be/k3wwTcw9TKE" TargetMode="External"/><Relationship Id="rId358" Type="http://schemas.openxmlformats.org/officeDocument/2006/relationships/hyperlink" Target="https://chuvash.su/news/15173.html" TargetMode="External"/><Relationship Id="rId565" Type="http://schemas.openxmlformats.org/officeDocument/2006/relationships/hyperlink" Target="http://yumah.ru" TargetMode="External"/><Relationship Id="rId730" Type="http://schemas.openxmlformats.org/officeDocument/2006/relationships/hyperlink" Target="https://www.chuvash.org/lib" TargetMode="External"/><Relationship Id="rId772" Type="http://schemas.openxmlformats.org/officeDocument/2006/relationships/hyperlink" Target="https://yandex.ru" TargetMode="External"/><Relationship Id="rId162" Type="http://schemas.openxmlformats.org/officeDocument/2006/relationships/hyperlink" Target="https://ru.chuvash.org/video/dnfPRBJsd5Q.html" TargetMode="External"/><Relationship Id="rId218" Type="http://schemas.openxmlformats.org/officeDocument/2006/relationships/hyperlink" Target="http://nasledie.nbchr.ru/personalii/pisateli/timbajj" TargetMode="External"/><Relationship Id="rId425" Type="http://schemas.openxmlformats.org/officeDocument/2006/relationships/hyperlink" Target="http://gov.cap.ru/SiteMap.aspx?gov_id=1&amp;id=40425" TargetMode="External"/><Relationship Id="rId467" Type="http://schemas.openxmlformats.org/officeDocument/2006/relationships/hyperlink" Target="http://gov.cap.ru/sitemap.aspx?id=2357546&amp;gov_id=80" TargetMode="External"/><Relationship Id="rId632" Type="http://schemas.openxmlformats.org/officeDocument/2006/relationships/hyperlink" Target="https://youtu.be/al9h0M1Hc98" TargetMode="External"/><Relationship Id="rId271" Type="http://schemas.openxmlformats.org/officeDocument/2006/relationships/hyperlink" Target="https://www.chuvash.org/lib/author/39.html" TargetMode="External"/><Relationship Id="rId674" Type="http://schemas.openxmlformats.org/officeDocument/2006/relationships/hyperlink" Target="https://www.chuvash.org" TargetMode="External"/><Relationship Id="rId24" Type="http://schemas.openxmlformats.org/officeDocument/2006/relationships/hyperlink" Target="https://infourok.ru/konspekt-otkritogo-uroka-po-chuvashskomu-yaziku-perviy-sneg-v-klasse-3531880.html" TargetMode="External"/><Relationship Id="rId66" Type="http://schemas.openxmlformats.org/officeDocument/2006/relationships/hyperlink" Target="http://www.nbchr.ru/index.php?option=com_content&amp;view=article&amp;id=2541&amp;catid=182&amp;Itemid=1206" TargetMode="External"/><Relationship Id="rId131" Type="http://schemas.openxmlformats.org/officeDocument/2006/relationships/hyperlink" Target="https://clck.ru/i5cqG" TargetMode="External"/><Relationship Id="rId327" Type="http://schemas.openxmlformats.org/officeDocument/2006/relationships/hyperlink" Target="http://www.shkul.su/files/000000242.pdf.%20&#1048;&#1074;&#1072;&#1085;&#1086;&#1074;&#1072;%20&#1053;.&#1043;" TargetMode="External"/><Relationship Id="rId369" Type="http://schemas.openxmlformats.org/officeDocument/2006/relationships/hyperlink" Target="https://infourok.ru/poeziya-vasiliya-mitty-4728019.html" TargetMode="External"/><Relationship Id="rId534" Type="http://schemas.openxmlformats.org/officeDocument/2006/relationships/hyperlink" Target="https://obrazovaka.ru/suhomlinskiy-vasiliy.html" TargetMode="External"/><Relationship Id="rId576" Type="http://schemas.openxmlformats.org/officeDocument/2006/relationships/hyperlink" Target="https://youtu.be/23Qg6Yv0tKY" TargetMode="External"/><Relationship Id="rId741" Type="http://schemas.openxmlformats.org/officeDocument/2006/relationships/hyperlink" Target="https://www.infouroki.net/" TargetMode="External"/><Relationship Id="rId783" Type="http://schemas.openxmlformats.org/officeDocument/2006/relationships/hyperlink" Target="http://nasledie.nbchr.ru/personalii/pisateli/kalgan/" TargetMode="External"/><Relationship Id="rId173" Type="http://schemas.openxmlformats.org/officeDocument/2006/relationships/hyperlink" Target="https://youtu.be/23Qg6Yv0tKY" TargetMode="External"/><Relationship Id="rId229" Type="http://schemas.openxmlformats.org/officeDocument/2006/relationships/hyperlink" Target="https://www.youtube.com/watch?v=oo8aPgGYa2A" TargetMode="External"/><Relationship Id="rId380" Type="http://schemas.openxmlformats.org/officeDocument/2006/relationships/hyperlink" Target="https://chuvash.org/lib/haylav/1732.html" TargetMode="External"/><Relationship Id="rId436" Type="http://schemas.openxmlformats.org/officeDocument/2006/relationships/hyperlink" Target="http://nasledie.nbchr.ru/nasledie/literatura/folklor/skazki/" TargetMode="External"/><Relationship Id="rId601" Type="http://schemas.openxmlformats.org/officeDocument/2006/relationships/hyperlink" Target="http://www.plavmost.org/?p=5365" TargetMode="External"/><Relationship Id="rId643" Type="http://schemas.openxmlformats.org/officeDocument/2006/relationships/hyperlink" Target="https://disk.yandex.ru/i/US0zAkYySn0oBQ" TargetMode="External"/><Relationship Id="rId240" Type="http://schemas.openxmlformats.org/officeDocument/2006/relationships/hyperlink" Target="http://yumah.ru" TargetMode="External"/><Relationship Id="rId478" Type="http://schemas.openxmlformats.org/officeDocument/2006/relationships/hyperlink" Target="http://nasledie.nbchr.ru/personalii/pisateli/afanasev-p/" TargetMode="External"/><Relationship Id="rId685" Type="http://schemas.openxmlformats.org/officeDocument/2006/relationships/hyperlink" Target="https://m.yutu.be/9Uxh3PjdJQs" TargetMode="External"/><Relationship Id="rId35" Type="http://schemas.openxmlformats.org/officeDocument/2006/relationships/hyperlink" Target="https://portal.shkul.su/a/theme/17.html" TargetMode="External"/><Relationship Id="rId77" Type="http://schemas.openxmlformats.org/officeDocument/2006/relationships/hyperlink" Target="https://pptcloud.ru/literatura/l-n-tolstoy-rasskazy-dlya-detey" TargetMode="External"/><Relationship Id="rId100" Type="http://schemas.openxmlformats.org/officeDocument/2006/relationships/hyperlink" Target="https://portal.shkul.su/fotos/173.jpg" TargetMode="External"/><Relationship Id="rId282" Type="http://schemas.openxmlformats.org/officeDocument/2006/relationships/hyperlink" Target="https://ru.m.wikipedia.org/wiki/%20C&#1084;&#1086;&#1083;&#1080;&#1085;_&#1040;&#1085;&#1072;&#1090;&#1086;&#1083;&#1080;&#1081;_&#1057;&#1077;&#1084;&#1077;&#1085;&#1086;&#1074;&#1080;&#1095;" TargetMode="External"/><Relationship Id="rId338" Type="http://schemas.openxmlformats.org/officeDocument/2006/relationships/hyperlink" Target="http://www.myshared.ru/slide/480466" TargetMode="External"/><Relationship Id="rId503" Type="http://schemas.openxmlformats.org/officeDocument/2006/relationships/hyperlink" Target="http://www.nbchr.ru/index.php?option=com_content&amp;view=article&amp;id=10726:istoriya-sozdaniya-gosudarstvennogo-gimna-chuvashskoj-respubliki&amp;catid=455&amp;Itemid=1143" TargetMode="External"/><Relationship Id="rId545" Type="http://schemas.openxmlformats.org/officeDocument/2006/relationships/hyperlink" Target="http://pchd21.ru/turgaj-olga-nikolaevna" TargetMode="External"/><Relationship Id="rId587" Type="http://schemas.openxmlformats.org/officeDocument/2006/relationships/hyperlink" Target="https://nsportal.ru/sites/default/files/2020/05/18/eto_sobranie_pogovorok_i_poslovits_pro_uchebu.pptx" TargetMode="External"/><Relationship Id="rId710" Type="http://schemas.openxmlformats.org/officeDocument/2006/relationships/hyperlink" Target="https://www.chuvash.org" TargetMode="External"/><Relationship Id="rId752" Type="http://schemas.openxmlformats.org/officeDocument/2006/relationships/hyperlink" Target="http://cv.wikipedia.org" TargetMode="External"/><Relationship Id="rId808" Type="http://schemas.openxmlformats.org/officeDocument/2006/relationships/hyperlink" Target="http://nasledie.nbchr.ru/nasledie/yazyk/chavash-chelkhine/" TargetMode="External"/><Relationship Id="rId8" Type="http://schemas.openxmlformats.org/officeDocument/2006/relationships/hyperlink" Target="https://infourok.ru/prezentaciya-k-uroku-ir-in-pular-867375.html" TargetMode="External"/><Relationship Id="rId142" Type="http://schemas.openxmlformats.org/officeDocument/2006/relationships/hyperlink" Target="https://www.culture.ru/materials/137777/osennie-peizazhi" TargetMode="External"/><Relationship Id="rId184" Type="http://schemas.openxmlformats.org/officeDocument/2006/relationships/hyperlink" Target="http://nasledie.nbchr.ru/personalii/pisateli/afanasev-p/" TargetMode="External"/><Relationship Id="rId391" Type="http://schemas.openxmlformats.org/officeDocument/2006/relationships/hyperlink" Target="https://multiurok.ru/files/uchebnaia-multimediinaia-prezentatsiia-uroka-po-1.html?ysclid=lr9a9sz8gb487434409" TargetMode="External"/><Relationship Id="rId405" Type="http://schemas.openxmlformats.org/officeDocument/2006/relationships/hyperlink" Target="https://ru.chuvash.org/c" TargetMode="External"/><Relationship Id="rId447" Type="http://schemas.openxmlformats.org/officeDocument/2006/relationships/hyperlink" Target="https://znanio.ru/media/gennadij_nikandrovich_volkov-50843" TargetMode="External"/><Relationship Id="rId612" Type="http://schemas.openxmlformats.org/officeDocument/2006/relationships/hyperlink" Target="https://www.youtube.com/watch?v=byZARV_oM7E" TargetMode="External"/><Relationship Id="rId794" Type="http://schemas.openxmlformats.org/officeDocument/2006/relationships/hyperlink" Target="https://portal.shkul.su/download/94" TargetMode="External"/><Relationship Id="rId251" Type="http://schemas.openxmlformats.org/officeDocument/2006/relationships/hyperlink" Target="https://ok.ru/video/1292751473291" TargetMode="External"/><Relationship Id="rId489" Type="http://schemas.openxmlformats.org/officeDocument/2006/relationships/hyperlink" Target="https://www.youtube.com/watch?v=GccObwG6YR8" TargetMode="External"/><Relationship Id="rId654" Type="http://schemas.openxmlformats.org/officeDocument/2006/relationships/hyperlink" Target="https://vk.com/video-194283309_456239021" TargetMode="External"/><Relationship Id="rId696" Type="http://schemas.openxmlformats.org/officeDocument/2006/relationships/hyperlink" Target="https://d-r.su/priglashenie-v-chuvashiju-ot-petra-huzangaja/" TargetMode="External"/><Relationship Id="rId46" Type="http://schemas.openxmlformats.org/officeDocument/2006/relationships/hyperlink" Target="https://www.youtube.com/watch?v=XMq5mozoYxg" TargetMode="External"/><Relationship Id="rId293" Type="http://schemas.openxmlformats.org/officeDocument/2006/relationships/hyperlink" Target="https://disk.yandex.ru/i/91B-NbWCBJVkgA" TargetMode="External"/><Relationship Id="rId307" Type="http://schemas.openxmlformats.org/officeDocument/2006/relationships/hyperlink" Target="https://www.chuvash.org/lib/author/39.html" TargetMode="External"/><Relationship Id="rId349" Type="http://schemas.openxmlformats.org/officeDocument/2006/relationships/hyperlink" Target="http://www.nbchr.ru/virt11/index.htm" TargetMode="External"/><Relationship Id="rId514" Type="http://schemas.openxmlformats.org/officeDocument/2006/relationships/hyperlink" Target="http://www.youtube.com/watch?v=nv53WVGB20U" TargetMode="External"/><Relationship Id="rId556" Type="http://schemas.openxmlformats.org/officeDocument/2006/relationships/hyperlink" Target="https://forum.na-svyazi.ru/?showtopic=39059" TargetMode="External"/><Relationship Id="rId721" Type="http://schemas.openxmlformats.org/officeDocument/2006/relationships/hyperlink" Target="https://www.youtube.com/watch?v=rsTzP3Ok1Ik" TargetMode="External"/><Relationship Id="rId763" Type="http://schemas.openxmlformats.org/officeDocument/2006/relationships/hyperlink" Target="https://chuvash.su/news/15173.html" TargetMode="External"/><Relationship Id="rId88" Type="http://schemas.openxmlformats.org/officeDocument/2006/relationships/hyperlink" Target="https://infourok.ru/prezentaciya-po-chuvashskomu-yaziku-na-temu-poslovici-o-trude-1460653.html" TargetMode="External"/><Relationship Id="rId111" Type="http://schemas.openxmlformats.org/officeDocument/2006/relationships/hyperlink" Target="http://www.nbchr.ru/sites/nikolaev/bibliografia_02_ch.htm" TargetMode="External"/><Relationship Id="rId153" Type="http://schemas.openxmlformats.org/officeDocument/2006/relationships/hyperlink" Target="https://www.chuvash.org" TargetMode="External"/><Relationship Id="rId195" Type="http://schemas.openxmlformats.org/officeDocument/2006/relationships/hyperlink" Target="https://yandex.ru/images/search?text" TargetMode="External"/><Relationship Id="rId209" Type="http://schemas.openxmlformats.org/officeDocument/2006/relationships/hyperlink" Target="http://nbchr.ru/virt11/index.htm" TargetMode="External"/><Relationship Id="rId360" Type="http://schemas.openxmlformats.org/officeDocument/2006/relationships/hyperlink" Target="https://nsportal.ru/shkola/rodnoy-yazyk-i-literatura/library/2018/10/15/prezentatsiya-p-v-afanasev-narodnyy-poet" TargetMode="External"/><Relationship Id="rId416" Type="http://schemas.openxmlformats.org/officeDocument/2006/relationships/hyperlink" Target="https://citatyok.ru/poslovitci/na_chuvash.html" TargetMode="External"/><Relationship Id="rId598" Type="http://schemas.openxmlformats.org/officeDocument/2006/relationships/hyperlink" Target="https://www.chuvash.org/lib/author/61.html" TargetMode="External"/><Relationship Id="rId819" Type="http://schemas.openxmlformats.org/officeDocument/2006/relationships/theme" Target="theme/theme1.xml"/><Relationship Id="rId220" Type="http://schemas.openxmlformats.org/officeDocument/2006/relationships/hyperlink" Target="http://www.nbchr.ru/virt3/biography.htm" TargetMode="External"/><Relationship Id="rId458" Type="http://schemas.openxmlformats.org/officeDocument/2006/relationships/hyperlink" Target="https://www.youtube.com/watch?v=TQhNNgzTEJ4" TargetMode="External"/><Relationship Id="rId623" Type="http://schemas.openxmlformats.org/officeDocument/2006/relationships/hyperlink" Target="http://nasledie.nbchr.ru/personalii/pisateli/timbajj" TargetMode="External"/><Relationship Id="rId665" Type="http://schemas.openxmlformats.org/officeDocument/2006/relationships/hyperlink" Target="http://enc.cap.ru/?t=prsn&amp;lnk=2356" TargetMode="External"/><Relationship Id="rId15" Type="http://schemas.openxmlformats.org/officeDocument/2006/relationships/hyperlink" Target="https://znanio.ru/media/prezentatsiya-2741281" TargetMode="External"/><Relationship Id="rId57" Type="http://schemas.openxmlformats.org/officeDocument/2006/relationships/hyperlink" Target="https://portal.shkul.su/a/theme/88.html" TargetMode="External"/><Relationship Id="rId262" Type="http://schemas.openxmlformats.org/officeDocument/2006/relationships/hyperlink" Target="https://mrdachnik.ru/listvennye-derevya" TargetMode="External"/><Relationship Id="rId318" Type="http://schemas.openxmlformats.org/officeDocument/2006/relationships/hyperlink" Target="https://www.youtube.com/watch?v=Un9vVRhFJB0&amp;t=14s" TargetMode="External"/><Relationship Id="rId525" Type="http://schemas.openxmlformats.org/officeDocument/2006/relationships/hyperlink" Target="https://youtu.be/k3wwTcw9TKE" TargetMode="External"/><Relationship Id="rId567" Type="http://schemas.openxmlformats.org/officeDocument/2006/relationships/hyperlink" Target="https://ru.chuvash.org/video/dnfPRBJsd5Q.html" TargetMode="External"/><Relationship Id="rId732" Type="http://schemas.openxmlformats.org/officeDocument/2006/relationships/hyperlink" Target="http://www.shkul.su/files/000000242.pdf.%20&#1048;&#1074;&#1072;&#1085;&#1086;&#1074;&#1072;%20&#1053;.&#1043;" TargetMode="External"/><Relationship Id="rId99" Type="http://schemas.openxmlformats.org/officeDocument/2006/relationships/hyperlink" Target="https://clck.ru/hrh8Q" TargetMode="External"/><Relationship Id="rId122" Type="http://schemas.openxmlformats.org/officeDocument/2006/relationships/hyperlink" Target="https://www.youtube.com/watch?v=pokp7v6w08I" TargetMode="External"/><Relationship Id="rId164" Type="http://schemas.openxmlformats.org/officeDocument/2006/relationships/hyperlink" Target="http://nasledie.nbchr.ru/personalii/pisateli/galkin/" TargetMode="External"/><Relationship Id="rId371" Type="http://schemas.openxmlformats.org/officeDocument/2006/relationships/hyperlink" Target="https://ru.wikipedia.org/wiki/%D0%AE%D1%85%D0%BC%D0%B0,_%D0%9C%D0%B8%D1%88%D1%88%D0%B8" TargetMode="External"/><Relationship Id="rId774" Type="http://schemas.openxmlformats.org/officeDocument/2006/relationships/hyperlink" Target="https://infourok.ru/poeziya-vasiliya-mitty-4728019.html" TargetMode="External"/><Relationship Id="rId427" Type="http://schemas.openxmlformats.org/officeDocument/2006/relationships/hyperlink" Target="https://www.youtube.com/watch?v=INYt_ZJ-rL4" TargetMode="External"/><Relationship Id="rId469" Type="http://schemas.openxmlformats.org/officeDocument/2006/relationships/hyperlink" Target="https://chuvash.org/lib/author/588.html" TargetMode="External"/><Relationship Id="rId634" Type="http://schemas.openxmlformats.org/officeDocument/2006/relationships/hyperlink" Target="https://www.youtube.com/watch?v=oo8aPgGYa2A" TargetMode="External"/><Relationship Id="rId676" Type="http://schemas.openxmlformats.org/officeDocument/2006/relationships/hyperlink" Target="https://www.chuvash.org/lib/author/39.html" TargetMode="External"/><Relationship Id="rId26" Type="http://schemas.openxmlformats.org/officeDocument/2006/relationships/hyperlink" Target="https://www.chuvash.org/lib/author/83.html" TargetMode="External"/><Relationship Id="rId231" Type="http://schemas.openxmlformats.org/officeDocument/2006/relationships/hyperlink" Target="https://ru.wikipedia.org/wiki/&#1059;&#1096;&#1080;&#1085;&#1089;&#1082;&#1080;&#1081;,_&#1050;&#1086;&#1085;&#1089;&#1090;&#1072;&#1085;&#1090;&#1080;&#1085;_&#1044;&#1084;&#1080;&#1090;&#1088;&#1080;&#1077;&#1074;&#1080;&#1095;" TargetMode="External"/><Relationship Id="rId273" Type="http://schemas.openxmlformats.org/officeDocument/2006/relationships/hyperlink" Target="http://sovch.chuvashia.com/?p=259595&amp;ysclid=lr99hjy59g983157255" TargetMode="External"/><Relationship Id="rId329" Type="http://schemas.openxmlformats.org/officeDocument/2006/relationships/hyperlink" Target="http://chrio.cap.ru/Content2019/orgs/GovId_121/uchebnoe_posobie_chuv._literatura_8_klass.pdf" TargetMode="External"/><Relationship Id="rId480" Type="http://schemas.openxmlformats.org/officeDocument/2006/relationships/hyperlink" Target="https://www.youtube.com/watch?v=eBF54XrP0NU" TargetMode="External"/><Relationship Id="rId536" Type="http://schemas.openxmlformats.org/officeDocument/2006/relationships/hyperlink" Target="https://clck.ru/i5cqG" TargetMode="External"/><Relationship Id="rId701" Type="http://schemas.openxmlformats.org/officeDocument/2006/relationships/hyperlink" Target="https://&#1085;&#1072;&#1089;&#1083;&#1077;&#1076;&#1080;&#1077;&#1095;&#1091;&#1074;&#1072;&#1096;&#1080;&#1080;.&#1088;&#1092;/russian/%D0%B2%D0%BE%D1%80%D0%BE%D0%B1%D1%8C%D0%B5%D0%B2" TargetMode="External"/><Relationship Id="rId68" Type="http://schemas.openxmlformats.org/officeDocument/2006/relationships/hyperlink" Target="http://pchd21.ru/images/books/pdf/vgnsuya.pdf" TargetMode="External"/><Relationship Id="rId133" Type="http://schemas.openxmlformats.org/officeDocument/2006/relationships/hyperlink" Target="https://pptcloud.ru/okruzhayushchij-mir/vattisen-samahesem" TargetMode="External"/><Relationship Id="rId175" Type="http://schemas.openxmlformats.org/officeDocument/2006/relationships/hyperlink" Target="http://pchd21.ru/images/books/pdf/vgnsuya.pdf" TargetMode="External"/><Relationship Id="rId340" Type="http://schemas.openxmlformats.org/officeDocument/2006/relationships/hyperlink" Target="http://nasledie.nbchr.ru/" TargetMode="External"/><Relationship Id="rId578" Type="http://schemas.openxmlformats.org/officeDocument/2006/relationships/hyperlink" Target="https://youtu.be/23Qg6Yv0tKY" TargetMode="External"/><Relationship Id="rId743" Type="http://schemas.openxmlformats.org/officeDocument/2006/relationships/hyperlink" Target="http://www.myshared.ru/slide/480466" TargetMode="External"/><Relationship Id="rId785" Type="http://schemas.openxmlformats.org/officeDocument/2006/relationships/hyperlink" Target="https://chuvash.org/lib/haylav/1732.html" TargetMode="External"/><Relationship Id="rId200" Type="http://schemas.openxmlformats.org/officeDocument/2006/relationships/hyperlink" Target="http://www.youtube.com/watch?v=UU2ySv242vc" TargetMode="External"/><Relationship Id="rId382" Type="http://schemas.openxmlformats.org/officeDocument/2006/relationships/hyperlink" Target="https://vulacv.wordpress.com/&#1072;&#1083;&#1077;&#1082;&#1089;&#1072;&#1085;&#1076;&#1088;-&#1082;a&#1083;&#1082;&#1072;&#1085;/" TargetMode="External"/><Relationship Id="rId438" Type="http://schemas.openxmlformats.org/officeDocument/2006/relationships/hyperlink" Target="http://nasledie.nbchr.ru/nasledie/literatura/folklor/skazki/" TargetMode="External"/><Relationship Id="rId603" Type="http://schemas.openxmlformats.org/officeDocument/2006/relationships/hyperlink" Target="https://youtu.be/g8xGopTZPcQ" TargetMode="External"/><Relationship Id="rId645" Type="http://schemas.openxmlformats.org/officeDocument/2006/relationships/hyperlink" Target="http://yumah.ru" TargetMode="External"/><Relationship Id="rId687" Type="http://schemas.openxmlformats.org/officeDocument/2006/relationships/hyperlink" Target="https://ru.m.wikipedia.org/wiki/%20C&#1084;&#1086;&#1083;&#1080;&#1085;_&#1040;&#1085;&#1072;&#1090;&#1086;&#1083;&#1080;&#1081;_&#1057;&#1077;&#1084;&#1077;&#1085;&#1086;&#1074;&#1080;&#1095;" TargetMode="External"/><Relationship Id="rId810" Type="http://schemas.openxmlformats.org/officeDocument/2006/relationships/hyperlink" Target="https://ru.chuvash.org/c" TargetMode="External"/><Relationship Id="rId242" Type="http://schemas.openxmlformats.org/officeDocument/2006/relationships/hyperlink" Target="https://ru.chuvash.org/video/dnfPRBJsd5Q.html" TargetMode="External"/><Relationship Id="rId284" Type="http://schemas.openxmlformats.org/officeDocument/2006/relationships/hyperlink" Target="http://nasledie.nbchr.ru/personalii/pisateli/smolin_as/" TargetMode="External"/><Relationship Id="rId491" Type="http://schemas.openxmlformats.org/officeDocument/2006/relationships/hyperlink" Target="https://www.chuvash.org/lib/haylav/4434.html" TargetMode="External"/><Relationship Id="rId505" Type="http://schemas.openxmlformats.org/officeDocument/2006/relationships/hyperlink" Target="https://portal.shkul.su/fotos/173.jpg" TargetMode="External"/><Relationship Id="rId712" Type="http://schemas.openxmlformats.org/officeDocument/2006/relationships/hyperlink" Target="https://www.chuvash.org/lib/author/39.html" TargetMode="External"/><Relationship Id="rId37" Type="http://schemas.openxmlformats.org/officeDocument/2006/relationships/hyperlink" Target="https://infourok.ru/prezentaciya-po-chuvashskomu-yaziku-na-temu-hlebvsemu-golova-950177.html" TargetMode="External"/><Relationship Id="rId79" Type="http://schemas.openxmlformats.org/officeDocument/2006/relationships/hyperlink" Target="http://nasledie.nbchr.ru/personalii/pisateli/virjal/" TargetMode="External"/><Relationship Id="rId102" Type="http://schemas.openxmlformats.org/officeDocument/2006/relationships/hyperlink" Target="https://yandex.ru/video/preview/?text=&#1042;&#1072;&#231;&#1083;&#1077;&#1081;%20&#1044;&#1072;&#1074;&#1099;&#1076;&#1086;&#1074;-&#1040;&#1085;&#1072;&#1090;&#1088;&#1080;.%20&#1057;&#1090;&#1080;&#1093;&#1086;&#1090;&#1074;&#1086;&#1088;&#1077;&#1085;&#1080;&#1077;%20" TargetMode="External"/><Relationship Id="rId144" Type="http://schemas.openxmlformats.org/officeDocument/2006/relationships/hyperlink" Target="http://pchd21.ru/turgaj-olga-nikolaevna" TargetMode="External"/><Relationship Id="rId547" Type="http://schemas.openxmlformats.org/officeDocument/2006/relationships/hyperlink" Target="https://www.culture.ru/materials/137777/osennie-peizazhi" TargetMode="External"/><Relationship Id="rId589" Type="http://schemas.openxmlformats.org/officeDocument/2006/relationships/hyperlink" Target="http://nasledie.nbchr.ru/personalii/pisateli/afanasev-p/" TargetMode="External"/><Relationship Id="rId754" Type="http://schemas.openxmlformats.org/officeDocument/2006/relationships/hyperlink" Target="http://www.nbchr.ru/virt11/index.htm" TargetMode="External"/><Relationship Id="rId796" Type="http://schemas.openxmlformats.org/officeDocument/2006/relationships/hyperlink" Target="https://multiurok.ru/files/uchebnaia-multimediinaia-prezentatsiia-uroka-po-1.html?ysclid=lr9a9sz8gb487434409" TargetMode="External"/><Relationship Id="rId90" Type="http://schemas.openxmlformats.org/officeDocument/2006/relationships/hyperlink" Target="https://portal.shkul.su/a/theme/6.html" TargetMode="External"/><Relationship Id="rId186" Type="http://schemas.openxmlformats.org/officeDocument/2006/relationships/hyperlink" Target="http://nasledie.nbchr.ru/personalii/pisateli/davydov-anatri/" TargetMode="External"/><Relationship Id="rId351" Type="http://schemas.openxmlformats.org/officeDocument/2006/relationships/hyperlink" Target="https://cloud.mail.ru/public/ApdZ/2LUbSAVWJ" TargetMode="External"/><Relationship Id="rId393" Type="http://schemas.openxmlformats.org/officeDocument/2006/relationships/hyperlink" Target="http://portal.shkul.su/a/theme/307.html" TargetMode="External"/><Relationship Id="rId407" Type="http://schemas.openxmlformats.org/officeDocument/2006/relationships/hyperlink" Target="https://www.opera21.ru/repertoire/operas/watermills/" TargetMode="External"/><Relationship Id="rId449" Type="http://schemas.openxmlformats.org/officeDocument/2006/relationships/hyperlink" Target="https://portal.shkul.su/a/theme/6.html" TargetMode="External"/><Relationship Id="rId614" Type="http://schemas.openxmlformats.org/officeDocument/2006/relationships/hyperlink" Target="http://nbchr.ru/virt11/index.htm" TargetMode="External"/><Relationship Id="rId656" Type="http://schemas.openxmlformats.org/officeDocument/2006/relationships/hyperlink" Target="https://ok.ru/video/1292751473291" TargetMode="External"/><Relationship Id="rId211" Type="http://schemas.openxmlformats.org/officeDocument/2006/relationships/hyperlink" Target="http://www.nbchr.ru/virt_vov/p3_6.htm" TargetMode="External"/><Relationship Id="rId253" Type="http://schemas.openxmlformats.org/officeDocument/2006/relationships/hyperlink" Target="https://portal.shkul.su/a/theme/287.html" TargetMode="External"/><Relationship Id="rId295" Type="http://schemas.openxmlformats.org/officeDocument/2006/relationships/hyperlink" Target="https://vk.com/wall-133204963_11259?ysclid=lr99lpn9a6891857987" TargetMode="External"/><Relationship Id="rId309" Type="http://schemas.openxmlformats.org/officeDocument/2006/relationships/hyperlink" Target="https://obrazovaka.ru/ushinskiy-biografiya.html" TargetMode="External"/><Relationship Id="rId460" Type="http://schemas.openxmlformats.org/officeDocument/2006/relationships/hyperlink" Target="https://chuvash.org/" TargetMode="External"/><Relationship Id="rId516" Type="http://schemas.openxmlformats.org/officeDocument/2006/relationships/hyperlink" Target="http://www.nbchr.ru/sites/nikolaev/bibliografia_02_ch.htm" TargetMode="External"/><Relationship Id="rId698" Type="http://schemas.openxmlformats.org/officeDocument/2006/relationships/hyperlink" Target="https://disk.yandex.ru/i/91B-NbWCBJVkgA" TargetMode="External"/><Relationship Id="rId48" Type="http://schemas.openxmlformats.org/officeDocument/2006/relationships/hyperlink" Target="https://www.youtube.com/watch?v=ivhfb9Ok6aQ" TargetMode="External"/><Relationship Id="rId113" Type="http://schemas.openxmlformats.org/officeDocument/2006/relationships/hyperlink" Target="http://www.shkul.su/475.html" TargetMode="External"/><Relationship Id="rId320" Type="http://schemas.openxmlformats.org/officeDocument/2006/relationships/hyperlink" Target="https://clck.ru/hrh8Q" TargetMode="External"/><Relationship Id="rId558" Type="http://schemas.openxmlformats.org/officeDocument/2006/relationships/hyperlink" Target="https://www.chuvash.org" TargetMode="External"/><Relationship Id="rId723" Type="http://schemas.openxmlformats.org/officeDocument/2006/relationships/hyperlink" Target="https://www.youtube.com/watch?v=Un9vVRhFJB0&amp;t=14s" TargetMode="External"/><Relationship Id="rId765" Type="http://schemas.openxmlformats.org/officeDocument/2006/relationships/hyperlink" Target="https://nsportal.ru/shkola/rodnoy-yazyk-i-literatura/library/2018/10/15/prezentatsiya-p-v-afanasev-narodnyy-poet" TargetMode="External"/><Relationship Id="rId155" Type="http://schemas.openxmlformats.org/officeDocument/2006/relationships/hyperlink" Target="https://www.chuvash.org/lib/author/39.html" TargetMode="External"/><Relationship Id="rId197" Type="http://schemas.openxmlformats.org/officeDocument/2006/relationships/hyperlink" Target="https://www.youtube.com/watch?v=5jG2qJjyeVY" TargetMode="External"/><Relationship Id="rId362" Type="http://schemas.openxmlformats.org/officeDocument/2006/relationships/hyperlink" Target="http://nasledie.nbchr.ru/personalii/pisateli/afanasev-p/?ysclid=lr9a0h8mva536025380" TargetMode="External"/><Relationship Id="rId418" Type="http://schemas.openxmlformats.org/officeDocument/2006/relationships/hyperlink" Target="https://www.chuvash.org/lib/haylav/pay/873.1.html" TargetMode="External"/><Relationship Id="rId625" Type="http://schemas.openxmlformats.org/officeDocument/2006/relationships/hyperlink" Target="http://www.nbchr.ru/virt3/biography.htm" TargetMode="External"/><Relationship Id="rId222" Type="http://schemas.openxmlformats.org/officeDocument/2006/relationships/hyperlink" Target="https://youtu.be/4I1umE0ZfXA" TargetMode="External"/><Relationship Id="rId264" Type="http://schemas.openxmlformats.org/officeDocument/2006/relationships/hyperlink" Target="https://myslide.ru/presentation/raisa-vasilevna-sarbi" TargetMode="External"/><Relationship Id="rId471" Type="http://schemas.openxmlformats.org/officeDocument/2006/relationships/hyperlink" Target="http://www.nbchr.ru/index.php?option=com_content&amp;view=article&amp;id=2541&amp;catid=182&amp;Itemid=1206" TargetMode="External"/><Relationship Id="rId667" Type="http://schemas.openxmlformats.org/officeDocument/2006/relationships/hyperlink" Target="https://mrdachnik.ru/listvennye-derevya" TargetMode="External"/><Relationship Id="rId17" Type="http://schemas.openxmlformats.org/officeDocument/2006/relationships/hyperlink" Target="http://nasledie.nbchr.ru/personalii/pisateli/trubina/" TargetMode="External"/><Relationship Id="rId59" Type="http://schemas.openxmlformats.org/officeDocument/2006/relationships/hyperlink" Target="https://www.chuvash.org/lib/author/626.html" TargetMode="External"/><Relationship Id="rId124" Type="http://schemas.openxmlformats.org/officeDocument/2006/relationships/hyperlink" Target="https://www.chuvash.org/lib/author/s4/588.html" TargetMode="External"/><Relationship Id="rId527" Type="http://schemas.openxmlformats.org/officeDocument/2006/relationships/hyperlink" Target="https://www.youtube.com/watch?v=pokp7v6w08I" TargetMode="External"/><Relationship Id="rId569" Type="http://schemas.openxmlformats.org/officeDocument/2006/relationships/hyperlink" Target="http://nasledie.nbchr.ru/personalii/pisateli/galkin/" TargetMode="External"/><Relationship Id="rId734" Type="http://schemas.openxmlformats.org/officeDocument/2006/relationships/hyperlink" Target="http://chrio.cap.ru/Content2019/orgs/GovId_121/uchebnoe_posobie_chuv._literatura_8_klass.pdf" TargetMode="External"/><Relationship Id="rId776" Type="http://schemas.openxmlformats.org/officeDocument/2006/relationships/hyperlink" Target="https://ru.wikipedia.org/wiki/%D0%AE%D1%85%D0%BC%D0%B0,_%D0%9C%D0%B8%D1%88%D1%88%D0%B8" TargetMode="External"/><Relationship Id="rId70" Type="http://schemas.openxmlformats.org/officeDocument/2006/relationships/hyperlink" Target="http://www.nbchr.ru/index.php?option=com_content&amp;view=article&amp;id=4451&amp;catid=182&amp;Itemid=1206" TargetMode="External"/><Relationship Id="rId166" Type="http://schemas.openxmlformats.org/officeDocument/2006/relationships/hyperlink" Target="https://portal.shkul.su/a/theme/293.html" TargetMode="External"/><Relationship Id="rId331" Type="http://schemas.openxmlformats.org/officeDocument/2006/relationships/hyperlink" Target="http://chrio.cap.ru/Content2019/orgs/GovId_121/uchebnoe_posobie_chuv._literatura_8_klass.pdf" TargetMode="External"/><Relationship Id="rId373" Type="http://schemas.openxmlformats.org/officeDocument/2006/relationships/hyperlink" Target="https://batyr.cap.ru/news/2016/04/09/imena-na-vse-vremena-mihail-yuhma?ysclid=lr9a3s5e8u257534248" TargetMode="External"/><Relationship Id="rId429" Type="http://schemas.openxmlformats.org/officeDocument/2006/relationships/hyperlink" Target="http://nasledie.nbchr.ru/personalii/pisateli/sandrov-aleksandrov-nikolajj-aleksandrovich/" TargetMode="External"/><Relationship Id="rId580" Type="http://schemas.openxmlformats.org/officeDocument/2006/relationships/hyperlink" Target="http://pchd21.ru/images/books/pdf/vgnsuya.pdf" TargetMode="External"/><Relationship Id="rId636" Type="http://schemas.openxmlformats.org/officeDocument/2006/relationships/hyperlink" Target="https://ru.wikipedia.org/wiki/&#1059;&#1096;&#1080;&#1085;&#1089;&#1082;&#1080;&#1081;,_&#1050;&#1086;&#1085;&#1089;&#1090;&#1072;&#1085;&#1090;&#1080;&#1085;_&#1044;&#1084;&#1080;&#1090;&#1088;&#1080;&#1077;&#1074;&#1080;&#1095;" TargetMode="External"/><Relationship Id="rId801" Type="http://schemas.openxmlformats.org/officeDocument/2006/relationships/hyperlink" Target="https://www.youtube.com/watch?v=leYbOMfYHh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ishka-knizhka.ru/rasskazy-ushinskogo/" TargetMode="External"/><Relationship Id="rId440" Type="http://schemas.openxmlformats.org/officeDocument/2006/relationships/hyperlink" Target="https://portal.shkul.su/a/theme/17.html" TargetMode="External"/><Relationship Id="rId678" Type="http://schemas.openxmlformats.org/officeDocument/2006/relationships/hyperlink" Target="http://sovch.chuvashia.com/?p=259595&amp;ysclid=lr99hjy59g983157255" TargetMode="External"/><Relationship Id="rId28" Type="http://schemas.openxmlformats.org/officeDocument/2006/relationships/hyperlink" Target="https://slide-share.ru/aleksandr-spiridonovich-artemev-alantlivij-ch-uvashskij-pisatel-otvazhnij-491818" TargetMode="External"/><Relationship Id="rId275" Type="http://schemas.openxmlformats.org/officeDocument/2006/relationships/hyperlink" Target="https://zelenyjmir.ru/zhuravl/" TargetMode="External"/><Relationship Id="rId300" Type="http://schemas.openxmlformats.org/officeDocument/2006/relationships/hyperlink" Target="http://www.nbchr.ru/virt3/biography.htm" TargetMode="External"/><Relationship Id="rId482" Type="http://schemas.openxmlformats.org/officeDocument/2006/relationships/hyperlink" Target="https://pptcloud.ru/literatura/l-n-tolstoy-rasskazy-dlya-detey" TargetMode="External"/><Relationship Id="rId538" Type="http://schemas.openxmlformats.org/officeDocument/2006/relationships/hyperlink" Target="https://pptcloud.ru/okruzhayushchij-mir/vattisen-samahesem" TargetMode="External"/><Relationship Id="rId703" Type="http://schemas.openxmlformats.org/officeDocument/2006/relationships/hyperlink" Target="http://nasledie.nbchr.ru/personalii/issledovateli-jazyka/andreev-ivan-andreevich/?ysclid=lr99iur0fl694303496" TargetMode="External"/><Relationship Id="rId745" Type="http://schemas.openxmlformats.org/officeDocument/2006/relationships/hyperlink" Target="http://nasledie.nbchr.ru/" TargetMode="External"/><Relationship Id="rId81" Type="http://schemas.openxmlformats.org/officeDocument/2006/relationships/hyperlink" Target="https://portal.shkul.su/a/theme/7.html" TargetMode="External"/><Relationship Id="rId135" Type="http://schemas.openxmlformats.org/officeDocument/2006/relationships/hyperlink" Target="https://portal.shkul.su/a/theme/35.html" TargetMode="External"/><Relationship Id="rId177" Type="http://schemas.openxmlformats.org/officeDocument/2006/relationships/hyperlink" Target="https://youtu.be/23Qg6Yv0tKY" TargetMode="External"/><Relationship Id="rId342" Type="http://schemas.openxmlformats.org/officeDocument/2006/relationships/hyperlink" Target="https://www.chuvash.org" TargetMode="External"/><Relationship Id="rId384" Type="http://schemas.openxmlformats.org/officeDocument/2006/relationships/hyperlink" Target="https://portal.shkul.su/" TargetMode="External"/><Relationship Id="rId591" Type="http://schemas.openxmlformats.org/officeDocument/2006/relationships/hyperlink" Target="http://nasledie.nbchr.ru/personalii/pisateli/davydov-anatri/" TargetMode="External"/><Relationship Id="rId605" Type="http://schemas.openxmlformats.org/officeDocument/2006/relationships/hyperlink" Target="http://www.youtube.com/watch?v=UU2ySv242vc" TargetMode="External"/><Relationship Id="rId787" Type="http://schemas.openxmlformats.org/officeDocument/2006/relationships/hyperlink" Target="https://vulacv.wordpress.com/&#1072;&#1083;&#1077;&#1082;&#1089;&#1072;&#1085;&#1076;&#1088;-&#1082;a&#1083;&#1082;&#1072;&#1085;/" TargetMode="External"/><Relationship Id="rId812" Type="http://schemas.openxmlformats.org/officeDocument/2006/relationships/hyperlink" Target="https://www.opera21.ru/repertoire/operas/watermills/" TargetMode="External"/><Relationship Id="rId202" Type="http://schemas.openxmlformats.org/officeDocument/2006/relationships/hyperlink" Target="https://www.youtube.com/watch?v=Evu9g7JO7h0" TargetMode="External"/><Relationship Id="rId244" Type="http://schemas.openxmlformats.org/officeDocument/2006/relationships/hyperlink" Target="https://youtu.be/l87ZsXQAKi4" TargetMode="External"/><Relationship Id="rId647" Type="http://schemas.openxmlformats.org/officeDocument/2006/relationships/hyperlink" Target="https://ru.chuvash.org/video/dnfPRBJsd5Q.html" TargetMode="External"/><Relationship Id="rId689" Type="http://schemas.openxmlformats.org/officeDocument/2006/relationships/hyperlink" Target="http://nasledie.nbchr.ru/personalii/pisateli/smolin_as/" TargetMode="External"/><Relationship Id="rId39" Type="http://schemas.openxmlformats.org/officeDocument/2006/relationships/hyperlink" Target="https://portal.shkul.su/a/theme/6.html" TargetMode="External"/><Relationship Id="rId286" Type="http://schemas.openxmlformats.org/officeDocument/2006/relationships/hyperlink" Target="https://slide-share.ru/aleksandr-spiridonovich-artemev-alantlivij-ch-uvashskij-pisatel-otvazhnij-491818" TargetMode="External"/><Relationship Id="rId451" Type="http://schemas.openxmlformats.org/officeDocument/2006/relationships/hyperlink" Target="https://www.youtube.com/watch?v=XMq5mozoYxg" TargetMode="External"/><Relationship Id="rId493" Type="http://schemas.openxmlformats.org/officeDocument/2006/relationships/hyperlink" Target="https://infourok.ru/prezentaciya-po-chuvashskomu-yaziku-na-temu-poslovici-o-trude-1460653.html" TargetMode="External"/><Relationship Id="rId507" Type="http://schemas.openxmlformats.org/officeDocument/2006/relationships/hyperlink" Target="https://yandex.ru/video/preview/?text=&#1042;&#1072;&#231;&#1083;&#1077;&#1081;%20&#1044;&#1072;&#1074;&#1099;&#1076;&#1086;&#1074;-&#1040;&#1085;&#1072;&#1090;&#1088;&#1080;.%20&#1057;&#1090;&#1080;&#1093;&#1086;&#1090;&#1074;&#1086;&#1088;&#1077;&#1085;&#1080;&#1077;%20" TargetMode="External"/><Relationship Id="rId549" Type="http://schemas.openxmlformats.org/officeDocument/2006/relationships/hyperlink" Target="http://pchd21.ru/turgaj-olga-nikolaevna" TargetMode="External"/><Relationship Id="rId714" Type="http://schemas.openxmlformats.org/officeDocument/2006/relationships/hyperlink" Target="https://obrazovaka.ru/ushinskiy-biografiya.html" TargetMode="External"/><Relationship Id="rId756" Type="http://schemas.openxmlformats.org/officeDocument/2006/relationships/hyperlink" Target="https://cloud.mail.ru/public/ApdZ/2LUbSAVWJ" TargetMode="External"/><Relationship Id="rId50" Type="http://schemas.openxmlformats.org/officeDocument/2006/relationships/hyperlink" Target="http://nasledie.nbchr.ru/nasledie/literatura/folklor/skazki/" TargetMode="External"/><Relationship Id="rId104" Type="http://schemas.openxmlformats.org/officeDocument/2006/relationships/hyperlink" Target="http://www.youtube.com/watch?v=nv53WVGB20U" TargetMode="External"/><Relationship Id="rId146" Type="http://schemas.openxmlformats.org/officeDocument/2006/relationships/hyperlink" Target="https://www.culture.ru/materials/137777/osennie-peizazhi" TargetMode="External"/><Relationship Id="rId188" Type="http://schemas.openxmlformats.org/officeDocument/2006/relationships/hyperlink" Target="http://www.ntrk21.ru/video/31896" TargetMode="External"/><Relationship Id="rId311" Type="http://schemas.openxmlformats.org/officeDocument/2006/relationships/hyperlink" Target="https://stihipoeta.ru/6350-bez-nogi.html" TargetMode="External"/><Relationship Id="rId353" Type="http://schemas.openxmlformats.org/officeDocument/2006/relationships/hyperlink" Target="https://&#1085;&#1072;&#1089;&#1083;&#1077;&#1076;&#1080;&#1077;&#1095;&#1091;&#1074;&#1072;&#1096;&#1080;&#1080;.&#1088;&#1092;/russian/%D0%B2%D0%BE%D1%80%D0%BE%D0%B1%D1%8C%D0%B5%D0%B2" TargetMode="External"/><Relationship Id="rId395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409" Type="http://schemas.openxmlformats.org/officeDocument/2006/relationships/hyperlink" Target="https://www.culture.ru/persons/9549/ivan-bunin?ysclid=loye55sn6y638134735" TargetMode="External"/><Relationship Id="rId560" Type="http://schemas.openxmlformats.org/officeDocument/2006/relationships/hyperlink" Target="https://www.chuvash.org/lib/author/39.html" TargetMode="External"/><Relationship Id="rId798" Type="http://schemas.openxmlformats.org/officeDocument/2006/relationships/hyperlink" Target="http://portal.shkul.su/a/theme/307.html" TargetMode="External"/><Relationship Id="rId92" Type="http://schemas.openxmlformats.org/officeDocument/2006/relationships/hyperlink" Target="http://nasledie.nbchr.ru/nasledie/literatura/folklor/poslovitsy/" TargetMode="External"/><Relationship Id="rId213" Type="http://schemas.openxmlformats.org/officeDocument/2006/relationships/hyperlink" Target="http://nasledie.nbchr.ru/personalii/pisateli/timbajj/" TargetMode="External"/><Relationship Id="rId420" Type="http://schemas.openxmlformats.org/officeDocument/2006/relationships/hyperlink" Target="https://yandex.ru/video/preview/?text" TargetMode="External"/><Relationship Id="rId616" Type="http://schemas.openxmlformats.org/officeDocument/2006/relationships/hyperlink" Target="http://www.nbchr.ru/virt_vov/p3_6.htm" TargetMode="External"/><Relationship Id="rId658" Type="http://schemas.openxmlformats.org/officeDocument/2006/relationships/hyperlink" Target="https://portal.shkul.su/a/theme/287.html" TargetMode="External"/><Relationship Id="rId255" Type="http://schemas.openxmlformats.org/officeDocument/2006/relationships/hyperlink" Target="http://samahsar.chuvash.org/" TargetMode="External"/><Relationship Id="rId297" Type="http://schemas.openxmlformats.org/officeDocument/2006/relationships/hyperlink" Target="https://www.chuvash.org/lib/author/492.html?ysclid=lr99opy5gz980157534" TargetMode="External"/><Relationship Id="rId462" Type="http://schemas.openxmlformats.org/officeDocument/2006/relationships/hyperlink" Target="https://portal.shkul.su/a/theme/88.html" TargetMode="External"/><Relationship Id="rId518" Type="http://schemas.openxmlformats.org/officeDocument/2006/relationships/hyperlink" Target="http://www.shkul.su/475.html" TargetMode="External"/><Relationship Id="rId725" Type="http://schemas.openxmlformats.org/officeDocument/2006/relationships/hyperlink" Target="https://clck.ru/hrh8Q" TargetMode="External"/><Relationship Id="rId115" Type="http://schemas.openxmlformats.org/officeDocument/2006/relationships/hyperlink" Target="https://clck.ru/i5Zqp" TargetMode="External"/><Relationship Id="rId157" Type="http://schemas.openxmlformats.org/officeDocument/2006/relationships/hyperlink" Target="https://ru.wikipedia.org/wiki/%D0%A5%D0%B0%D1%80%D0%BB%D0%B0%D0%BC%D0%BF%D1%8C%D0%B5%D0%B2,_%D0%93%D0%B5%D1%80%D0%B0%D1%81%D0%B8%D0%BC_%D0%94%D0%BC%D0%B8%D1%82%D1%80%D0%B8%D0%B5%D0%B2%D0%B8%D1%87" TargetMode="External"/><Relationship Id="rId322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364" Type="http://schemas.openxmlformats.org/officeDocument/2006/relationships/hyperlink" Target="https://www.youtube.com/watch?v=rIEIxd5eR9Q" TargetMode="External"/><Relationship Id="rId767" Type="http://schemas.openxmlformats.org/officeDocument/2006/relationships/hyperlink" Target="http://nasledie.nbchr.ru/personalii/pisateli/afanasev-p/?ysclid=lr9a0h8mva536025380" TargetMode="External"/><Relationship Id="rId61" Type="http://schemas.openxmlformats.org/officeDocument/2006/relationships/hyperlink" Target="https://www.youtube.com/watch?v=i06kuGxn5kU" TargetMode="External"/><Relationship Id="rId199" Type="http://schemas.openxmlformats.org/officeDocument/2006/relationships/hyperlink" Target="http://www.shkul.su/12.html" TargetMode="External"/><Relationship Id="rId571" Type="http://schemas.openxmlformats.org/officeDocument/2006/relationships/hyperlink" Target="https://portal.shkul.su/a/theme/293.html" TargetMode="External"/><Relationship Id="rId627" Type="http://schemas.openxmlformats.org/officeDocument/2006/relationships/hyperlink" Target="https://youtu.be/4I1umE0ZfXA" TargetMode="External"/><Relationship Id="rId669" Type="http://schemas.openxmlformats.org/officeDocument/2006/relationships/hyperlink" Target="https://myslide.ru/presentation/raisa-vasilevna-sarbi" TargetMode="External"/><Relationship Id="rId19" Type="http://schemas.openxmlformats.org/officeDocument/2006/relationships/hyperlink" Target="http://gov.cap.ru/SiteMap.aspx?gov_id=1&amp;id=40425" TargetMode="External"/><Relationship Id="rId224" Type="http://schemas.openxmlformats.org/officeDocument/2006/relationships/hyperlink" Target="https://youtu.be/6i82ZMjBf-E" TargetMode="External"/><Relationship Id="rId266" Type="http://schemas.openxmlformats.org/officeDocument/2006/relationships/hyperlink" Target="http://nasledie.nbchr.ru/personalii/pisateli/majaksem/?ysclid=lr99dzp28w869991517" TargetMode="External"/><Relationship Id="rId431" Type="http://schemas.openxmlformats.org/officeDocument/2006/relationships/hyperlink" Target="https://yandex.ru/images/search?text" TargetMode="External"/><Relationship Id="rId473" Type="http://schemas.openxmlformats.org/officeDocument/2006/relationships/hyperlink" Target="http://pchd21.ru/images/books/pdf/vgnsuya.pdf" TargetMode="External"/><Relationship Id="rId529" Type="http://schemas.openxmlformats.org/officeDocument/2006/relationships/hyperlink" Target="https://www.chuvash.org/lib/author/s4/588.html" TargetMode="External"/><Relationship Id="rId680" Type="http://schemas.openxmlformats.org/officeDocument/2006/relationships/hyperlink" Target="https://zelenyjmir.ru/zhuravl/" TargetMode="External"/><Relationship Id="rId736" Type="http://schemas.openxmlformats.org/officeDocument/2006/relationships/hyperlink" Target="http://chrio.cap.ru/Content2019/orgs/GovId_121/uchebnoe_posobie_chuv._literatura_8_klass.pdf" TargetMode="External"/><Relationship Id="rId30" Type="http://schemas.openxmlformats.org/officeDocument/2006/relationships/hyperlink" Target="http://nasledie.nbchr.ru/personalii/pisateli/afanasev-a/?ysclid=lopuufnmaz445269587" TargetMode="External"/><Relationship Id="rId126" Type="http://schemas.openxmlformats.org/officeDocument/2006/relationships/hyperlink" Target="https://clck.ru/i5bkr" TargetMode="External"/><Relationship Id="rId168" Type="http://schemas.openxmlformats.org/officeDocument/2006/relationships/hyperlink" Target="https://www.youtube.com/watch?v=23Qg6Yv0tKY" TargetMode="External"/><Relationship Id="rId333" Type="http://schemas.openxmlformats.org/officeDocument/2006/relationships/hyperlink" Target="https://nsportal.ru/" TargetMode="External"/><Relationship Id="rId540" Type="http://schemas.openxmlformats.org/officeDocument/2006/relationships/hyperlink" Target="https://portal.shkul.su/a/theme/35.html" TargetMode="External"/><Relationship Id="rId778" Type="http://schemas.openxmlformats.org/officeDocument/2006/relationships/hyperlink" Target="https://batyr.cap.ru/news/2016/04/09/imena-na-vse-vremena-mihail-yuhma?ysclid=lr9a3s5e8u257534248" TargetMode="External"/><Relationship Id="rId72" Type="http://schemas.openxmlformats.org/officeDocument/2006/relationships/hyperlink" Target="https://infourok.ru/prezentaciya_na_temu_-342853.htm" TargetMode="External"/><Relationship Id="rId375" Type="http://schemas.openxmlformats.org/officeDocument/2006/relationships/hyperlink" Target="https://www.chuvash.org/lib/author/115.html?ysclid=lr9a6t0p1v184897920" TargetMode="External"/><Relationship Id="rId582" Type="http://schemas.openxmlformats.org/officeDocument/2006/relationships/hyperlink" Target="https://youtu.be/23Qg6Yv0tKY" TargetMode="External"/><Relationship Id="rId638" Type="http://schemas.openxmlformats.org/officeDocument/2006/relationships/hyperlink" Target="https://mishka-knizhka.ru/rasskazy-ushinskogo/" TargetMode="External"/><Relationship Id="rId803" Type="http://schemas.openxmlformats.org/officeDocument/2006/relationships/hyperlink" Target="https://kopilkaurokov.ru/prochee/presentacii/urok_po_rasskazu_a_nikolaieva_iurik_aslamashie" TargetMode="External"/><Relationship Id="rId3" Type="http://schemas.openxmlformats.org/officeDocument/2006/relationships/styles" Target="styles.xml"/><Relationship Id="rId235" Type="http://schemas.openxmlformats.org/officeDocument/2006/relationships/hyperlink" Target="https://disk.yandex.ru/i/US0zAkYySn0oBQ" TargetMode="External"/><Relationship Id="rId277" Type="http://schemas.openxmlformats.org/officeDocument/2006/relationships/hyperlink" Target="https://zelenyjmir.ru/zhuravl/" TargetMode="External"/><Relationship Id="rId400" Type="http://schemas.openxmlformats.org/officeDocument/2006/relationships/hyperlink" Target="https://www.youtube.com/watch?v=oNhFr2eUGsk" TargetMode="External"/><Relationship Id="rId442" Type="http://schemas.openxmlformats.org/officeDocument/2006/relationships/hyperlink" Target="https://infourok.ru/prezentaciya-po-chuvashskomu-yaziku-na-temu-hlebvsemu-golova-950177.html" TargetMode="External"/><Relationship Id="rId484" Type="http://schemas.openxmlformats.org/officeDocument/2006/relationships/hyperlink" Target="http://nasledie.nbchr.ru/personalii/pisateli/virjal/" TargetMode="External"/><Relationship Id="rId705" Type="http://schemas.openxmlformats.org/officeDocument/2006/relationships/hyperlink" Target="http://www.nbchr.ru/virt3/biography.htm" TargetMode="External"/><Relationship Id="rId137" Type="http://schemas.openxmlformats.org/officeDocument/2006/relationships/hyperlink" Target="http://nasledie.nbchr.ru/personalii/pisateli/martynov/" TargetMode="External"/><Relationship Id="rId302" Type="http://schemas.openxmlformats.org/officeDocument/2006/relationships/hyperlink" Target="http://nasledie.nbchr.ru/nasledie/yazyk/chavash-chelkhine/" TargetMode="External"/><Relationship Id="rId344" Type="http://schemas.openxmlformats.org/officeDocument/2006/relationships/hyperlink" Target="https://www.youtube.com/watch?v=iEGZ42OITu4&amp;t=26s" TargetMode="External"/><Relationship Id="rId691" Type="http://schemas.openxmlformats.org/officeDocument/2006/relationships/hyperlink" Target="https://slide-share.ru/aleksandr-spiridonovich-artemev-alantlivij-ch-uvashskij-pisatel-otvazhnij-491818" TargetMode="External"/><Relationship Id="rId747" Type="http://schemas.openxmlformats.org/officeDocument/2006/relationships/hyperlink" Target="https://www.chuvash.org" TargetMode="External"/><Relationship Id="rId789" Type="http://schemas.openxmlformats.org/officeDocument/2006/relationships/hyperlink" Target="https://portal.shkul.su/" TargetMode="External"/><Relationship Id="rId41" Type="http://schemas.openxmlformats.org/officeDocument/2006/relationships/hyperlink" Target="http://www.myshared.ru/slide/665969/" TargetMode="External"/><Relationship Id="rId83" Type="http://schemas.openxmlformats.org/officeDocument/2006/relationships/hyperlink" Target="http://nasledie.nbchr.ru/nasledie/literatura/folklor/poslovitsy/" TargetMode="External"/><Relationship Id="rId179" Type="http://schemas.openxmlformats.org/officeDocument/2006/relationships/hyperlink" Target="http://www.myshared.ru/slide/1110139/" TargetMode="External"/><Relationship Id="rId386" Type="http://schemas.openxmlformats.org/officeDocument/2006/relationships/hyperlink" Target="https://www.youtube.com/watch?v=rul8OZLu-tI" TargetMode="External"/><Relationship Id="rId551" Type="http://schemas.openxmlformats.org/officeDocument/2006/relationships/hyperlink" Target="https://www.culture.ru/materials/137777/osennie-peizazhi" TargetMode="External"/><Relationship Id="rId593" Type="http://schemas.openxmlformats.org/officeDocument/2006/relationships/hyperlink" Target="http://www.ntrk21.ru/video/31896" TargetMode="External"/><Relationship Id="rId607" Type="http://schemas.openxmlformats.org/officeDocument/2006/relationships/hyperlink" Target="https://www.youtube.com/watch?v=Evu9g7JO7h0" TargetMode="External"/><Relationship Id="rId649" Type="http://schemas.openxmlformats.org/officeDocument/2006/relationships/hyperlink" Target="https://youtu.be/l87ZsXQAKi4" TargetMode="External"/><Relationship Id="rId814" Type="http://schemas.openxmlformats.org/officeDocument/2006/relationships/hyperlink" Target="https://www.culture.ru/persons/9549/ivan-bunin?ysclid=loye55sn6y638134735" TargetMode="External"/><Relationship Id="rId190" Type="http://schemas.openxmlformats.org/officeDocument/2006/relationships/hyperlink" Target="https://infourok.ru/tvorcheskiy-proekt-vasiliy-alentey-gordost-derevni-kudesneri-3677268.html" TargetMode="External"/><Relationship Id="rId204" Type="http://schemas.openxmlformats.org/officeDocument/2006/relationships/hyperlink" Target="https://ru.chuvash.org/lib/author/510.html?ysclid=lopv8peqsx640078423" TargetMode="External"/><Relationship Id="rId246" Type="http://schemas.openxmlformats.org/officeDocument/2006/relationships/hyperlink" Target="https://sunduk-skazok.ru/tales/tales-of-the-peoples-of-the-world/tales-of-the-peoples-of-russia/chuvash-tales/" TargetMode="External"/><Relationship Id="rId288" Type="http://schemas.openxmlformats.org/officeDocument/2006/relationships/hyperlink" Target="https://vk.com/wall-201526545_10076" TargetMode="External"/><Relationship Id="rId411" Type="http://schemas.openxmlformats.org/officeDocument/2006/relationships/hyperlink" Target="https://infourok.ru/prezentaciya-po-literature-ivan-alekseevich-bunin-789670.html?ysclid=loye5xlu3k326644185" TargetMode="External"/><Relationship Id="rId453" Type="http://schemas.openxmlformats.org/officeDocument/2006/relationships/hyperlink" Target="https://www.youtube.com/watch?v=ivhfb9Ok6aQ" TargetMode="External"/><Relationship Id="rId509" Type="http://schemas.openxmlformats.org/officeDocument/2006/relationships/hyperlink" Target="http://www.youtube.com/watch?v=nv53WVGB20U" TargetMode="External"/><Relationship Id="rId660" Type="http://schemas.openxmlformats.org/officeDocument/2006/relationships/hyperlink" Target="http://samahsar.chuvash.org/" TargetMode="External"/><Relationship Id="rId106" Type="http://schemas.openxmlformats.org/officeDocument/2006/relationships/hyperlink" Target="http://www.myshared.ru/slide/830130/" TargetMode="External"/><Relationship Id="rId313" Type="http://schemas.openxmlformats.org/officeDocument/2006/relationships/hyperlink" Target="https://disk.yandex.ru/i/nkMGBcLr6eNgVA" TargetMode="External"/><Relationship Id="rId495" Type="http://schemas.openxmlformats.org/officeDocument/2006/relationships/hyperlink" Target="https://portal.shkul.su/a/theme/6.html" TargetMode="External"/><Relationship Id="rId716" Type="http://schemas.openxmlformats.org/officeDocument/2006/relationships/hyperlink" Target="https://stihipoeta.ru/6350-bez-nogi.html" TargetMode="External"/><Relationship Id="rId758" Type="http://schemas.openxmlformats.org/officeDocument/2006/relationships/hyperlink" Target="https://&#1085;&#1072;&#1089;&#1083;&#1077;&#1076;&#1080;&#1077;&#1095;&#1091;&#1074;&#1072;&#1096;&#1080;&#1080;.&#1088;&#1092;/russian/%D0%B2%D0%BE%D1%80%D0%BE%D0%B1%D1%8C%D0%B5%D0%B2" TargetMode="External"/><Relationship Id="rId10" Type="http://schemas.openxmlformats.org/officeDocument/2006/relationships/hyperlink" Target="https://citatyok.ru/poslovitci/na_chuvash.html" TargetMode="External"/><Relationship Id="rId52" Type="http://schemas.openxmlformats.org/officeDocument/2006/relationships/hyperlink" Target="http://yumah.ru/cgi-bin/ee.cgi?a=pr&amp;id=&#1061;&#1072;&#1103;&#1088;%20&#1082;&#1072;&#1088;&#1095;&#259;&#1082;" TargetMode="External"/><Relationship Id="rId94" Type="http://schemas.openxmlformats.org/officeDocument/2006/relationships/hyperlink" Target="https://yandex.ru/images/search?text" TargetMode="External"/><Relationship Id="rId148" Type="http://schemas.openxmlformats.org/officeDocument/2006/relationships/hyperlink" Target="https://videouroki.net/razrabotki/priezientatsiia-chuvashskiie-pisatieli-o-prirodie.html" TargetMode="External"/><Relationship Id="rId355" Type="http://schemas.openxmlformats.org/officeDocument/2006/relationships/hyperlink" Target="https://nsportal.ru/shkola/rodnoy-yazyk-i-literatura/library/2021/02/15/chuvashskiy-yazyk" TargetMode="External"/><Relationship Id="rId397" Type="http://schemas.openxmlformats.org/officeDocument/2006/relationships/hyperlink" Target="https://www.youtube.com/watch?v=280X9MueZ_g" TargetMode="External"/><Relationship Id="rId520" Type="http://schemas.openxmlformats.org/officeDocument/2006/relationships/hyperlink" Target="https://clck.ru/i5Zqp" TargetMode="External"/><Relationship Id="rId562" Type="http://schemas.openxmlformats.org/officeDocument/2006/relationships/hyperlink" Target="https://ru.wikipedia.org/wiki/%D0%A5%D0%B0%D1%80%D0%BB%D0%B0%D0%BC%D0%BF%D1%8C%D0%B5%D0%B2,_%D0%93%D0%B5%D1%80%D0%B0%D1%81%D0%B8%D0%BC_%D0%94%D0%BC%D0%B8%D1%82%D1%80%D0%B8%D0%B5%D0%B2%D0%B8%D1%87" TargetMode="External"/><Relationship Id="rId618" Type="http://schemas.openxmlformats.org/officeDocument/2006/relationships/hyperlink" Target="http://nasledie.nbchr.ru/personalii/pisateli/timbajj/" TargetMode="External"/><Relationship Id="rId215" Type="http://schemas.openxmlformats.org/officeDocument/2006/relationships/hyperlink" Target="http://nasledie.nbchr.ru/personalii/pisateli/evstafev/?ysclid=lopv9otk1o168880430" TargetMode="External"/><Relationship Id="rId257" Type="http://schemas.openxmlformats.org/officeDocument/2006/relationships/hyperlink" Target="http://www.myshared.ru/slide/224656" TargetMode="External"/><Relationship Id="rId422" Type="http://schemas.openxmlformats.org/officeDocument/2006/relationships/hyperlink" Target="https://ru.wikipedia.org/wiki" TargetMode="External"/><Relationship Id="rId464" Type="http://schemas.openxmlformats.org/officeDocument/2006/relationships/hyperlink" Target="https://www.chuvash.org/lib/author/626.html" TargetMode="External"/><Relationship Id="rId299" Type="http://schemas.openxmlformats.org/officeDocument/2006/relationships/hyperlink" Target="https://znanio.ru/media/prezentatsiya_andreev_ivan_andreevich-257494?ysclid=lr99knj6qx237470183" TargetMode="External"/><Relationship Id="rId727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63" Type="http://schemas.openxmlformats.org/officeDocument/2006/relationships/hyperlink" Target="https://www.youtube.com/watch?v=4oD7m1EXpE4" TargetMode="External"/><Relationship Id="rId159" Type="http://schemas.openxmlformats.org/officeDocument/2006/relationships/hyperlink" Target="https://zelenyjmir.ru/zhuravl/" TargetMode="External"/><Relationship Id="rId366" Type="http://schemas.openxmlformats.org/officeDocument/2006/relationships/hyperlink" Target="https://vuzlit.com/602954/biografiya_mihaila_sespelya" TargetMode="External"/><Relationship Id="rId573" Type="http://schemas.openxmlformats.org/officeDocument/2006/relationships/hyperlink" Target="https://www.youtube.com/watch?v=23Qg6Yv0tKY" TargetMode="External"/><Relationship Id="rId780" Type="http://schemas.openxmlformats.org/officeDocument/2006/relationships/hyperlink" Target="https://www.chuvash.org/lib/author/115.html?ysclid=lr9a6t0p1v184897920" TargetMode="External"/><Relationship Id="rId226" Type="http://schemas.openxmlformats.org/officeDocument/2006/relationships/hyperlink" Target="https://youtu.be/TZd3sZYTmn8" TargetMode="External"/><Relationship Id="rId433" Type="http://schemas.openxmlformats.org/officeDocument/2006/relationships/hyperlink" Target="http://www.gap.archives21.ru/memorials.aspx?id=6667&amp;s_page=8" TargetMode="External"/><Relationship Id="rId640" Type="http://schemas.openxmlformats.org/officeDocument/2006/relationships/hyperlink" Target="https://disk.yandex.ru/i/US0zAkYySn0oBQ" TargetMode="External"/><Relationship Id="rId738" Type="http://schemas.openxmlformats.org/officeDocument/2006/relationships/hyperlink" Target="https://nsportal.ru/" TargetMode="External"/><Relationship Id="rId74" Type="http://schemas.openxmlformats.org/officeDocument/2006/relationships/hyperlink" Target="https://nsportal.ru/shkola/rodnoy-yazyk-i-literatura/library/2018/10/15/prezentatsiya-p-v-afanasev-narodnyy-poet" TargetMode="External"/><Relationship Id="rId377" Type="http://schemas.openxmlformats.org/officeDocument/2006/relationships/hyperlink" Target="https://chuvash.org/lib/haylav/1732.html" TargetMode="External"/><Relationship Id="rId500" Type="http://schemas.openxmlformats.org/officeDocument/2006/relationships/hyperlink" Target="https://ok.ru/video/17028354554" TargetMode="External"/><Relationship Id="rId584" Type="http://schemas.openxmlformats.org/officeDocument/2006/relationships/hyperlink" Target="http://www.myshared.ru/slide/1110139/" TargetMode="External"/><Relationship Id="rId805" Type="http://schemas.openxmlformats.org/officeDocument/2006/relationships/hyperlink" Target="https://www.youtube.com/watch?v=oNhFr2eUGsk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mari-lab.ru/index.php/&#1050;&#1086;&#1085;&#1089;&#1090;&#1072;&#1085;&#1090;&#1080;&#1085;_&#1041;&#1077;&#1083;&#1103;&#1077;&#1074;" TargetMode="External"/><Relationship Id="rId791" Type="http://schemas.openxmlformats.org/officeDocument/2006/relationships/hyperlink" Target="https://www.youtube.com/watch?v=rul8OZLu-tI" TargetMode="External"/><Relationship Id="rId444" Type="http://schemas.openxmlformats.org/officeDocument/2006/relationships/hyperlink" Target="https://portal.shkul.su/a/theme/6.html" TargetMode="External"/><Relationship Id="rId651" Type="http://schemas.openxmlformats.org/officeDocument/2006/relationships/hyperlink" Target="https://sunduk-skazok.ru/tales/tales-of-the-peoples-of-the-world/tales-of-the-peoples-of-russia/chuvash-tales/" TargetMode="External"/><Relationship Id="rId749" Type="http://schemas.openxmlformats.org/officeDocument/2006/relationships/hyperlink" Target="https://www.youtube.com/watch?v=iEGZ42OITu4&amp;t=26s" TargetMode="External"/><Relationship Id="rId290" Type="http://schemas.openxmlformats.org/officeDocument/2006/relationships/hyperlink" Target="https://d-r.su/priglashenie-v-chuvashiju-ot-petra-huzangaja/" TargetMode="External"/><Relationship Id="rId304" Type="http://schemas.openxmlformats.org/officeDocument/2006/relationships/hyperlink" Target="http://nasledie.nbchr.ru/personalii/pisateli/orlov-g/" TargetMode="External"/><Relationship Id="rId388" Type="http://schemas.openxmlformats.org/officeDocument/2006/relationships/hyperlink" Target="https://www.youtube.com/watch?v=rul8OZLu-tI" TargetMode="External"/><Relationship Id="rId511" Type="http://schemas.openxmlformats.org/officeDocument/2006/relationships/hyperlink" Target="http://www.myshared.ru/slide/830130/" TargetMode="External"/><Relationship Id="rId609" Type="http://schemas.openxmlformats.org/officeDocument/2006/relationships/hyperlink" Target="https://ru.chuvash.org/lib/author/510.html?ysclid=lopv8peqsx640078423" TargetMode="External"/><Relationship Id="rId85" Type="http://schemas.openxmlformats.org/officeDocument/2006/relationships/hyperlink" Target="https://portal.shkul.su/a/theme/7.html" TargetMode="External"/><Relationship Id="rId150" Type="http://schemas.openxmlformats.org/officeDocument/2006/relationships/hyperlink" Target="https://infourok.ru/prezentaciya-na-temu-vydayushiesya-lyudi-chuvashii-5775562.html" TargetMode="External"/><Relationship Id="rId595" Type="http://schemas.openxmlformats.org/officeDocument/2006/relationships/hyperlink" Target="https://infourok.ru/tvorcheskiy-proekt-vasiliy-alentey-gordost-derevni-kudesneri-3677268.html" TargetMode="External"/><Relationship Id="rId816" Type="http://schemas.openxmlformats.org/officeDocument/2006/relationships/hyperlink" Target="https://infourok.ru/prezentaciya-po-literature-ivan-alekseevich-bunin-789670.html?ysclid=loye5xlu3k326644185" TargetMode="External"/><Relationship Id="rId248" Type="http://schemas.openxmlformats.org/officeDocument/2006/relationships/hyperlink" Target="http://portal.shkul.su/a/theme/307.html" TargetMode="External"/><Relationship Id="rId455" Type="http://schemas.openxmlformats.org/officeDocument/2006/relationships/hyperlink" Target="http://nasledie.nbchr.ru/nasledie/literatura/folklor/skazki/" TargetMode="External"/><Relationship Id="rId662" Type="http://schemas.openxmlformats.org/officeDocument/2006/relationships/hyperlink" Target="http://www.myshared.ru/slide/224656" TargetMode="External"/><Relationship Id="rId12" Type="http://schemas.openxmlformats.org/officeDocument/2006/relationships/hyperlink" Target="https://www.chuvash.org/lib/haylav/pay/873.1.html" TargetMode="External"/><Relationship Id="rId108" Type="http://schemas.openxmlformats.org/officeDocument/2006/relationships/hyperlink" Target="https://vk.com/video-12107772_456239823" TargetMode="External"/><Relationship Id="rId315" Type="http://schemas.openxmlformats.org/officeDocument/2006/relationships/hyperlink" Target="https://biographe.ru/znamenitosti/musa-dzhalil/" TargetMode="External"/><Relationship Id="rId522" Type="http://schemas.openxmlformats.org/officeDocument/2006/relationships/hyperlink" Target="http://www.shkul.su/475.html" TargetMode="External"/><Relationship Id="rId96" Type="http://schemas.openxmlformats.org/officeDocument/2006/relationships/hyperlink" Target="https://www.chuvash.org/lib/author/346.html" TargetMode="External"/><Relationship Id="rId161" Type="http://schemas.openxmlformats.org/officeDocument/2006/relationships/hyperlink" Target="https://portal.shkul.su/a/theme/7.html" TargetMode="External"/><Relationship Id="rId399" Type="http://schemas.openxmlformats.org/officeDocument/2006/relationships/hyperlink" Target="http://nasledie.nbchr.ru/personalii/people/pavlov-fedor-pavlovich/" TargetMode="External"/><Relationship Id="rId259" Type="http://schemas.openxmlformats.org/officeDocument/2006/relationships/hyperlink" Target="https://www.tumblr.com/widgets/share/tool/preview?shareSource=legacy&amp;canonicalUrl=&amp;url=https%3A%2F%2Fvulacv.com%2F2018%2F10%2F25%2F%25d1%2582%25d1%2583%25d0%25bc%25d0%25bd%25d0%25b5-%25d1%2585%25d1%258b%25d0%25b2%25d0%25bc%25d0%25b0-e%25d0%25bb%25d0%25bae%25d1%2580%25d0%25b5%25d0%25b9%25d0%25bc%25d0%25b5%25d0%25bd-%25d0%25b3-%25d0%25b5%25d1%2584%25d0%25b8%25d0%25bc%25d0%25be%25d0%25b2%2F&amp;title=%C2%AB%D0%A2%D1%83%D0%BC%D0%BD%D0%B5+%D1%85%D1%8B%D0%B2%D0%BC%D0%B0+%C4%95%D0%BB%D0%BA%C4%95%D1%80%D0%B5%D0%B9%D0%BC%D0%B5%D0%BD%C2%BB+-+%D0%93.+%D0%95%D1%84%D0%B8%D0%BC%D0%BE%D0%B2" TargetMode="External"/><Relationship Id="rId466" Type="http://schemas.openxmlformats.org/officeDocument/2006/relationships/hyperlink" Target="https://www.youtube.com/watch?v=i06kuGxn5kU" TargetMode="External"/><Relationship Id="rId673" Type="http://schemas.openxmlformats.org/officeDocument/2006/relationships/hyperlink" Target="http://nasledie.nbchr.ru/personalii/pisateli/orlov-g/" TargetMode="External"/><Relationship Id="rId23" Type="http://schemas.openxmlformats.org/officeDocument/2006/relationships/hyperlink" Target="http://nasledie.nbchr.ru/personalii/pisateli/sandrov-aleksandrov-nikolajj-aleksandrovich/" TargetMode="External"/><Relationship Id="rId119" Type="http://schemas.openxmlformats.org/officeDocument/2006/relationships/hyperlink" Target="https://clck.ru/i5Zqp" TargetMode="External"/><Relationship Id="rId326" Type="http://schemas.openxmlformats.org/officeDocument/2006/relationships/hyperlink" Target="http://chrio.cap.ru/" TargetMode="External"/><Relationship Id="rId533" Type="http://schemas.openxmlformats.org/officeDocument/2006/relationships/hyperlink" Target="https://kratkoe.com/ivan-sokolov-mikitov-kratkaya-biografiya/" TargetMode="External"/><Relationship Id="rId740" Type="http://schemas.openxmlformats.org/officeDocument/2006/relationships/hyperlink" Target="http://www.myshared.ru/" TargetMode="External"/><Relationship Id="rId172" Type="http://schemas.openxmlformats.org/officeDocument/2006/relationships/hyperlink" Target="https://infourok.ru/prezentaciya_na_temu_-342853.htm" TargetMode="External"/><Relationship Id="rId477" Type="http://schemas.openxmlformats.org/officeDocument/2006/relationships/hyperlink" Target="https://infourok.ru/prezentaciya_na_temu_-342853.htm" TargetMode="External"/><Relationship Id="rId600" Type="http://schemas.openxmlformats.org/officeDocument/2006/relationships/hyperlink" Target="https://yandex.ru/images/search?text" TargetMode="External"/><Relationship Id="rId684" Type="http://schemas.openxmlformats.org/officeDocument/2006/relationships/hyperlink" Target="https://yandex.ru/video/touch/preview/11-431295309948951333" TargetMode="External"/><Relationship Id="rId337" Type="http://schemas.openxmlformats.org/officeDocument/2006/relationships/hyperlink" Target="https://ru.chuvash.org/lib/haylav/84.html" TargetMode="External"/><Relationship Id="rId34" Type="http://schemas.openxmlformats.org/officeDocument/2006/relationships/hyperlink" Target="https://visitvolga.ru/about/people/ivan-yakovlev/" TargetMode="External"/><Relationship Id="rId544" Type="http://schemas.openxmlformats.org/officeDocument/2006/relationships/hyperlink" Target="https://www.chuvash.org/lib/author/1060.html" TargetMode="External"/><Relationship Id="rId751" Type="http://schemas.openxmlformats.org/officeDocument/2006/relationships/hyperlink" Target="http://cv.wikipedia.org" TargetMode="External"/><Relationship Id="rId183" Type="http://schemas.openxmlformats.org/officeDocument/2006/relationships/hyperlink" Target="https://ru.wikipedia.org/wiki/%D0%94%D0%B0%D0%BD%D0%B8%D0%BB%D0%BE%D0%B2,_%D0%91%D0%BE%D1%80%D0%B8%D1%81_%D0%93%D1%80%D0%B8%D0%B3%D0%BE%D1%80%D1%8C%D0%B5%D0%B2%D0%B8%D1%87" TargetMode="External"/><Relationship Id="rId390" Type="http://schemas.openxmlformats.org/officeDocument/2006/relationships/hyperlink" Target="https://ru.wikipedia.org/wiki/%D0%A5%D0%B0%D0%BC%D0%B8%D0%B4_%D0%90%D0%BB%D0%B8%D0%BC%D0%B4%D0%B6%D0%B0%D0%BD" TargetMode="External"/><Relationship Id="rId404" Type="http://schemas.openxmlformats.org/officeDocument/2006/relationships/hyperlink" Target="https://www.chuvash.org/lib/haylav/4952.html" TargetMode="External"/><Relationship Id="rId611" Type="http://schemas.openxmlformats.org/officeDocument/2006/relationships/hyperlink" Target="https://infourok.ru/prezentaciya-po-rodnomu-yazyku-na-temu-gennadij-nikandrovich-volkov-5556806.html" TargetMode="External"/><Relationship Id="rId250" Type="http://schemas.openxmlformats.org/officeDocument/2006/relationships/hyperlink" Target="http://www.shkul.su/216.html" TargetMode="External"/><Relationship Id="rId488" Type="http://schemas.openxmlformats.org/officeDocument/2006/relationships/hyperlink" Target="http://nasledie.nbchr.ru/nasledie/literatura/folklor/poslovitsy/" TargetMode="External"/><Relationship Id="rId695" Type="http://schemas.openxmlformats.org/officeDocument/2006/relationships/hyperlink" Target="https://d-r.su/priglashenie-v-chuvashiju-ot-petra-huzangaja/" TargetMode="External"/><Relationship Id="rId709" Type="http://schemas.openxmlformats.org/officeDocument/2006/relationships/hyperlink" Target="http://nasledie.nbchr.ru/personalii/pisateli/orlov-g/" TargetMode="External"/><Relationship Id="rId45" Type="http://schemas.openxmlformats.org/officeDocument/2006/relationships/hyperlink" Target="https://ru.wikipedia.org/wiki/%D0%9F%D1%80%D0%B8%D1%82%D1%87%D0%B0" TargetMode="External"/><Relationship Id="rId110" Type="http://schemas.openxmlformats.org/officeDocument/2006/relationships/hyperlink" Target="http://www.myshared.ru/slide/830130/" TargetMode="External"/><Relationship Id="rId348" Type="http://schemas.openxmlformats.org/officeDocument/2006/relationships/hyperlink" Target="https://www.youtube.com/watch?v=Evu9g7JO7h0" TargetMode="External"/><Relationship Id="rId555" Type="http://schemas.openxmlformats.org/officeDocument/2006/relationships/hyperlink" Target="https://infourok.ru/prezentaciya-na-temu-vydayushiesya-lyudi-chuvashii-5775562.html" TargetMode="External"/><Relationship Id="rId762" Type="http://schemas.openxmlformats.org/officeDocument/2006/relationships/hyperlink" Target="https://ru.wikipedia.org/wiki/%D0%98%D1%81%D0%B0%D0%B5%D0%B2,_%D0%AE%D1%80%D0%B8%D0%B9_%D0%9D%D0%B8%D0%BA%D0%BE%D0%BB%D0%B0%D0%B5%D0%B2%D0%B8%D1%87" TargetMode="External"/><Relationship Id="rId194" Type="http://schemas.openxmlformats.org/officeDocument/2006/relationships/hyperlink" Target="https://infourok.ru/prezentaciya-po-chuvashskomu-yaziku-na-temu-poslovici-o-trude-1460653.html" TargetMode="External"/><Relationship Id="rId208" Type="http://schemas.openxmlformats.org/officeDocument/2006/relationships/hyperlink" Target="https://vk.com/away.php?to=https%3A%2F%2Fyoutu.be%2F9VW6c7JI744&amp;cc_key=" TargetMode="External"/><Relationship Id="rId415" Type="http://schemas.openxmlformats.org/officeDocument/2006/relationships/hyperlink" Target="http://nasledie.nbchr.ru/nasledie/literatura/folklor/poslovitsy/" TargetMode="External"/><Relationship Id="rId622" Type="http://schemas.openxmlformats.org/officeDocument/2006/relationships/hyperlink" Target="http://www.gasi.archives21.ru/Press-centr/2023/04/14/Chuvashskij_literator" TargetMode="External"/><Relationship Id="rId261" Type="http://schemas.openxmlformats.org/officeDocument/2006/relationships/hyperlink" Target="https://www.bankgorodov.ru/famous-person/efimov-georgii-andreevich" TargetMode="External"/><Relationship Id="rId499" Type="http://schemas.openxmlformats.org/officeDocument/2006/relationships/hyperlink" Target="https://yandex.ru/images/search?text" TargetMode="External"/><Relationship Id="rId56" Type="http://schemas.openxmlformats.org/officeDocument/2006/relationships/hyperlink" Target="https://yandex.ru/images/search?text" TargetMode="External"/><Relationship Id="rId359" Type="http://schemas.openxmlformats.org/officeDocument/2006/relationships/hyperlink" Target="http://nasledie.nbchr.ru/personalii/pisateli/afanasev-p/?ysclid=lr9a0h8mva536025380" TargetMode="External"/><Relationship Id="rId566" Type="http://schemas.openxmlformats.org/officeDocument/2006/relationships/hyperlink" Target="https://portal.shkul.su/a/theme/7.html" TargetMode="External"/><Relationship Id="rId773" Type="http://schemas.openxmlformats.org/officeDocument/2006/relationships/hyperlink" Target="https://ru.wikipedia.org/wiki/&#1052;&#1080;&#1090;&#1090;&#1072;,_&#1042;&#1072;&#1089;&#1080;&#1083;&#1080;&#1081;_&#1045;&#1075;&#1086;&#1088;&#1086;&#1074;&#1080;&#1095;" TargetMode="External"/><Relationship Id="rId121" Type="http://schemas.openxmlformats.org/officeDocument/2006/relationships/hyperlink" Target="https://portal.shkul.su/a/theme/88.html" TargetMode="External"/><Relationship Id="rId219" Type="http://schemas.openxmlformats.org/officeDocument/2006/relationships/hyperlink" Target="https://vk.com/away.php?to=https%3A%2F%2Fyoutu.be%2FAfYpSCydAf4&amp;cc_key=" TargetMode="External"/><Relationship Id="rId426" Type="http://schemas.openxmlformats.org/officeDocument/2006/relationships/hyperlink" Target="https://zen.yandex.ru/video/watch/6156b92982810e0924754171" TargetMode="External"/><Relationship Id="rId633" Type="http://schemas.openxmlformats.org/officeDocument/2006/relationships/hyperlink" Target="https://embedy.ru/movies/Z2t1ZEhocjB0bkZ3ekdQWTFLZVpjaUMvM2tKYm9ZaVdtUnZ1VUc2eUFjbz0" TargetMode="External"/><Relationship Id="rId67" Type="http://schemas.openxmlformats.org/officeDocument/2006/relationships/hyperlink" Target="https://www.youtube.com/watch?v=23Qg6Yv0tKY" TargetMode="External"/><Relationship Id="rId272" Type="http://schemas.openxmlformats.org/officeDocument/2006/relationships/hyperlink" Target="https://&#1085;&#1072;&#1089;&#1083;&#1077;&#1076;&#1080;&#1077;&#1095;&#1091;&#1074;&#1072;&#1096;&#1080;&#1080;.&#1088;&#1092;/russian/%D0%BA%D0%B8%D0%B1%D0%B5%D0%BA-%D0%B4%D0%BC%D0%B8%D1%82%D1%80%D0%B8%D0%25" TargetMode="External"/><Relationship Id="rId577" Type="http://schemas.openxmlformats.org/officeDocument/2006/relationships/hyperlink" Target="https://infourok.ru/prezentaciya_na_temu_-342853.htm" TargetMode="External"/><Relationship Id="rId700" Type="http://schemas.openxmlformats.org/officeDocument/2006/relationships/hyperlink" Target="https://vk.com/wall-133204963_11259?ysclid=lr99lpn9a6891857987" TargetMode="External"/><Relationship Id="rId132" Type="http://schemas.openxmlformats.org/officeDocument/2006/relationships/hyperlink" Target="https://portal.shkul.su/a/theme/9.html" TargetMode="External"/><Relationship Id="rId784" Type="http://schemas.openxmlformats.org/officeDocument/2006/relationships/hyperlink" Target="https://vulacv.wordpress.com/&#1072;&#1083;&#1077;&#1082;&#1089;&#1072;&#1085;&#1076;&#1088;-&#1082;a&#1083;&#1082;&#1072;&#1085;/" TargetMode="External"/><Relationship Id="rId437" Type="http://schemas.openxmlformats.org/officeDocument/2006/relationships/hyperlink" Target="https://visitvolga.ru/about/people/ivan-yakovlev/" TargetMode="External"/><Relationship Id="rId644" Type="http://schemas.openxmlformats.org/officeDocument/2006/relationships/hyperlink" Target="https://stihi.ru/2016/07/02/4360" TargetMode="External"/><Relationship Id="rId283" Type="http://schemas.openxmlformats.org/officeDocument/2006/relationships/hyperlink" Target="https://nasiedie.nbchr.ru/" TargetMode="External"/><Relationship Id="rId490" Type="http://schemas.openxmlformats.org/officeDocument/2006/relationships/hyperlink" Target="https://portal.shkul.su/a/theme/7.html" TargetMode="External"/><Relationship Id="rId504" Type="http://schemas.openxmlformats.org/officeDocument/2006/relationships/hyperlink" Target="https://clck.ru/hrh8Q" TargetMode="External"/><Relationship Id="rId711" Type="http://schemas.openxmlformats.org/officeDocument/2006/relationships/hyperlink" Target="https://ptici.info" TargetMode="External"/><Relationship Id="rId78" Type="http://schemas.openxmlformats.org/officeDocument/2006/relationships/hyperlink" Target="https://ru.chuvash.org/lib/author/510.html" TargetMode="External"/><Relationship Id="rId143" Type="http://schemas.openxmlformats.org/officeDocument/2006/relationships/hyperlink" Target="http://pchd21.ru/turgaj-olga-nikolaevna" TargetMode="External"/><Relationship Id="rId350" Type="http://schemas.openxmlformats.org/officeDocument/2006/relationships/hyperlink" Target="http://cv.wikipedia.org" TargetMode="External"/><Relationship Id="rId588" Type="http://schemas.openxmlformats.org/officeDocument/2006/relationships/hyperlink" Target="https://ru.wikipedia.org/wiki/%D0%94%D0%B0%D0%BD%D0%B8%D0%BB%D0%BE%D0%B2,_%D0%91%D0%BE%D1%80%D0%B8%D1%81_%D0%93%D1%80%D0%B8%D0%B3%D0%BE%D1%80%D1%8C%D0%B5%D0%B2%D0%B8%D1%87" TargetMode="External"/><Relationship Id="rId795" Type="http://schemas.openxmlformats.org/officeDocument/2006/relationships/hyperlink" Target="https://ru.wikipedia.org/wiki/%D0%A5%D0%B0%D0%BC%D0%B8%D0%B4_%D0%90%D0%BB%D0%B8%D0%BC%D0%B4%D0%B6%D0%B0%D0%BD" TargetMode="External"/><Relationship Id="rId809" Type="http://schemas.openxmlformats.org/officeDocument/2006/relationships/hyperlink" Target="https://www.chuvash.org/lib/haylav/4952.html" TargetMode="External"/><Relationship Id="rId9" Type="http://schemas.openxmlformats.org/officeDocument/2006/relationships/hyperlink" Target="http://nasledie.nbchr.ru/nasledie/literatura/folklor/poslovitsy/" TargetMode="External"/><Relationship Id="rId210" Type="http://schemas.openxmlformats.org/officeDocument/2006/relationships/hyperlink" Target="https://youtu.be/byZARV_oM7E%20&#1043;.&#1053;" TargetMode="External"/><Relationship Id="rId448" Type="http://schemas.openxmlformats.org/officeDocument/2006/relationships/hyperlink" Target="https://portal.shkul.su/lesson/2_5.html" TargetMode="External"/><Relationship Id="rId655" Type="http://schemas.openxmlformats.org/officeDocument/2006/relationships/hyperlink" Target="http://www.shkul.su/216.html" TargetMode="External"/><Relationship Id="rId294" Type="http://schemas.openxmlformats.org/officeDocument/2006/relationships/hyperlink" Target="http://nasledie.nbchr.ru/nasledie/yazyk/chavash-chelkhine/" TargetMode="External"/><Relationship Id="rId308" Type="http://schemas.openxmlformats.org/officeDocument/2006/relationships/hyperlink" Target="https://nukadeti.ru/audiorasskazy/ushinskij-umej-obozhdat" TargetMode="External"/><Relationship Id="rId515" Type="http://schemas.openxmlformats.org/officeDocument/2006/relationships/hyperlink" Target="http://www.myshared.ru/slide/830130/" TargetMode="External"/><Relationship Id="rId722" Type="http://schemas.openxmlformats.org/officeDocument/2006/relationships/hyperlink" Target="https://www.youtube.com/watch?v=FLldYx5cQmQ" TargetMode="External"/><Relationship Id="rId89" Type="http://schemas.openxmlformats.org/officeDocument/2006/relationships/hyperlink" Target="https://yandex.ru/images/search?text" TargetMode="External"/><Relationship Id="rId154" Type="http://schemas.openxmlformats.org/officeDocument/2006/relationships/hyperlink" Target="https://ptici.info" TargetMode="External"/><Relationship Id="rId361" Type="http://schemas.openxmlformats.org/officeDocument/2006/relationships/hyperlink" Target="https://chuvash.su/news/15173.html" TargetMode="External"/><Relationship Id="rId599" Type="http://schemas.openxmlformats.org/officeDocument/2006/relationships/hyperlink" Target="https://infourok.ru/prezentaciya-po-chuvashskomu-yaziku-na-temu-poslovici-o-trude-1460653.html" TargetMode="External"/><Relationship Id="rId459" Type="http://schemas.openxmlformats.org/officeDocument/2006/relationships/hyperlink" Target="https://www.gproxx.com/proxy/http://yumah.ru/" TargetMode="External"/><Relationship Id="rId666" Type="http://schemas.openxmlformats.org/officeDocument/2006/relationships/hyperlink" Target="https://www.bankgorodov.ru/famous-person/efimov-georgii-andreevich" TargetMode="External"/><Relationship Id="rId16" Type="http://schemas.openxmlformats.org/officeDocument/2006/relationships/hyperlink" Target="https://ru.wikipedia.org/wiki" TargetMode="External"/><Relationship Id="rId221" Type="http://schemas.openxmlformats.org/officeDocument/2006/relationships/hyperlink" Target="http://www.nbchr.ru/virt3/poetry.htm" TargetMode="External"/><Relationship Id="rId319" Type="http://schemas.openxmlformats.org/officeDocument/2006/relationships/hyperlink" Target="https://www.chuvash.org/lib/author/246.html" TargetMode="External"/><Relationship Id="rId526" Type="http://schemas.openxmlformats.org/officeDocument/2006/relationships/hyperlink" Target="https://portal.shkul.su/a/theme/88.html" TargetMode="External"/><Relationship Id="rId733" Type="http://schemas.openxmlformats.org/officeDocument/2006/relationships/hyperlink" Target="https://www.youtube.com/watch?v=NCPYdPHNxpQ" TargetMode="External"/><Relationship Id="rId165" Type="http://schemas.openxmlformats.org/officeDocument/2006/relationships/hyperlink" Target="https://www.chuvash.org/lib/author/437.html" TargetMode="External"/><Relationship Id="rId372" Type="http://schemas.openxmlformats.org/officeDocument/2006/relationships/hyperlink" Target="https://&#1085;&#1072;&#1089;&#1083;&#1077;&#1076;&#1080;&#1077;&#1095;&#1091;&#1074;&#1072;&#1096;&#1080;&#1080;.&#1088;&#1092;/russian/%D1%8E%D1%85%D0%BC%D0%B0-%D0%BC%D0%B8%D1%85%D0%B0%D0%25" TargetMode="External"/><Relationship Id="rId677" Type="http://schemas.openxmlformats.org/officeDocument/2006/relationships/hyperlink" Target="https://&#1085;&#1072;&#1089;&#1083;&#1077;&#1076;&#1080;&#1077;&#1095;&#1091;&#1074;&#1072;&#1096;&#1080;&#1080;.&#1088;&#1092;/russian/%D0%BA%D0%B8%D0%B1%D0%B5%D0%BA-%D0%B4%D0%BC%D0%B8%D1%82%D1%80%D0%B8%D0%25" TargetMode="External"/><Relationship Id="rId800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232" Type="http://schemas.openxmlformats.org/officeDocument/2006/relationships/hyperlink" Target="https://multiurok.ru/files/k-ushinskii-nashie-otiechiestvo-1.html" TargetMode="External"/><Relationship Id="rId27" Type="http://schemas.openxmlformats.org/officeDocument/2006/relationships/hyperlink" Target="http://www.gap.archives21.ru/memorials.aspx?id=6667&amp;s_page=8" TargetMode="External"/><Relationship Id="rId537" Type="http://schemas.openxmlformats.org/officeDocument/2006/relationships/hyperlink" Target="https://portal.shkul.su/a/theme/9.html" TargetMode="External"/><Relationship Id="rId744" Type="http://schemas.openxmlformats.org/officeDocument/2006/relationships/hyperlink" Target="https://vulacv.wordpress.com/2008/06/24/&#1095;a&#1074;&#1072;&#1096;-&#1093;&#1072;&#1083;a&#1093;&#1085;&#1077;-&#1087;&#1072;&#1085;a-&#1093;&#1072;&#1083;&#1072;&#1083;-&#1080;&#1074;&#1072;&#1085;-&#1103;&#1082;&#1086;&#1074;&#1083;&#1077;&#1074;-ivan-jakkavl/" TargetMode="External"/><Relationship Id="rId80" Type="http://schemas.openxmlformats.org/officeDocument/2006/relationships/hyperlink" Target="http://nasledie.nbchr.ru/personalii/pisateli/nikolaeva/" TargetMode="External"/><Relationship Id="rId176" Type="http://schemas.openxmlformats.org/officeDocument/2006/relationships/hyperlink" Target="https://ru.chuvash.org/video/HygcFFdQTrk.html" TargetMode="External"/><Relationship Id="rId383" Type="http://schemas.openxmlformats.org/officeDocument/2006/relationships/hyperlink" Target="https://portal.shkul.su/" TargetMode="External"/><Relationship Id="rId590" Type="http://schemas.openxmlformats.org/officeDocument/2006/relationships/hyperlink" Target="https://nsportal.ru/shkola/rodnoy-yazyk-i-literatura/library/2018/10/15/prezentatsiya-p-v-afanasev-narodnyy-poet" TargetMode="External"/><Relationship Id="rId604" Type="http://schemas.openxmlformats.org/officeDocument/2006/relationships/hyperlink" Target="http://www.shkul.su/12.html" TargetMode="External"/><Relationship Id="rId811" Type="http://schemas.openxmlformats.org/officeDocument/2006/relationships/hyperlink" Target="http://gov.cap.ru/sitEmAp.Aspx?id=1220001&amp;gov_id=49" TargetMode="External"/><Relationship Id="rId243" Type="http://schemas.openxmlformats.org/officeDocument/2006/relationships/hyperlink" Target="https://www.youtube.com/watch?v=FmJ0qGH88JU" TargetMode="External"/><Relationship Id="rId450" Type="http://schemas.openxmlformats.org/officeDocument/2006/relationships/hyperlink" Target="https://ru.wikipedia.org/wiki/%D0%9F%D1%80%D0%B8%D1%82%D1%87%D0%B0" TargetMode="External"/><Relationship Id="rId688" Type="http://schemas.openxmlformats.org/officeDocument/2006/relationships/hyperlink" Target="https://nasiedie.nbchr.ru/" TargetMode="External"/><Relationship Id="rId38" Type="http://schemas.openxmlformats.org/officeDocument/2006/relationships/hyperlink" Target="http://nasledie.nbchr.ru/nasledie/literatura/folklor/poslovitsy/" TargetMode="External"/><Relationship Id="rId103" Type="http://schemas.openxmlformats.org/officeDocument/2006/relationships/hyperlink" Target="https://youtu.be/7W57mBZy22w" TargetMode="External"/><Relationship Id="rId310" Type="http://schemas.openxmlformats.org/officeDocument/2006/relationships/hyperlink" Target="https://kit.kai.ru/documents/678086/7055429/&#1057;&#1083;&#1072;&#1076;&#1082;&#1086;&#1074;+&#1053;&#1080;&#1082;&#1086;&#1083;&#1072;&#1081;+&#1048;&#1074;&#1072;&#1085;&#1086;&#1074;&#1080;&#1095;.jpg/4637c9de-3383-40ce-ae62-1f1a056b82f1?t=1511332019793" TargetMode="External"/><Relationship Id="rId548" Type="http://schemas.openxmlformats.org/officeDocument/2006/relationships/hyperlink" Target="http://pchd21.ru/turgaj-olga-nikolaevna" TargetMode="External"/><Relationship Id="rId755" Type="http://schemas.openxmlformats.org/officeDocument/2006/relationships/hyperlink" Target="http://cv.wikipedia.org" TargetMode="External"/><Relationship Id="rId91" Type="http://schemas.openxmlformats.org/officeDocument/2006/relationships/hyperlink" Target="http://nasledie.nbchr.ru/personalii/pisateli/maltsev/" TargetMode="External"/><Relationship Id="rId187" Type="http://schemas.openxmlformats.org/officeDocument/2006/relationships/hyperlink" Target="https://urok.1sept.ru/articles/571716?ysclid=l3oslid7l8" TargetMode="External"/><Relationship Id="rId394" Type="http://schemas.openxmlformats.org/officeDocument/2006/relationships/hyperlink" Target="https://chuvash-lib.blogspot.com/2015/04/blog-post_14.html" TargetMode="External"/><Relationship Id="rId408" Type="http://schemas.openxmlformats.org/officeDocument/2006/relationships/hyperlink" Target="https://www.chuvash.org/wiki/&#1040;&#1095;&#1072;&#1089;&#1077;&#1085;%20&#1102;&#1088;&#1072;&#1090;&#1085;&#1233;%20&#1195;&#1099;&#1088;&#1072;&#1074;&#1195;&#1080;" TargetMode="External"/><Relationship Id="rId615" Type="http://schemas.openxmlformats.org/officeDocument/2006/relationships/hyperlink" Target="https://youtu.be/byZARV_oM7E%20&#1043;.&#1053;" TargetMode="External"/><Relationship Id="rId254" Type="http://schemas.openxmlformats.org/officeDocument/2006/relationships/hyperlink" Target="https://youtu.be/IlrNrcmKLwY" TargetMode="External"/><Relationship Id="rId699" Type="http://schemas.openxmlformats.org/officeDocument/2006/relationships/hyperlink" Target="http://nasledie.nbchr.ru/nasledie/yazyk/chavash-chelkhine/" TargetMode="External"/><Relationship Id="rId49" Type="http://schemas.openxmlformats.org/officeDocument/2006/relationships/hyperlink" Target="https://www.inpearls.ru/247288" TargetMode="External"/><Relationship Id="rId114" Type="http://schemas.openxmlformats.org/officeDocument/2006/relationships/hyperlink" Target="https://youtu.be/R-WinyoQXMc" TargetMode="External"/><Relationship Id="rId461" Type="http://schemas.openxmlformats.org/officeDocument/2006/relationships/hyperlink" Target="https://yandex.ru/images/search?text" TargetMode="External"/><Relationship Id="rId559" Type="http://schemas.openxmlformats.org/officeDocument/2006/relationships/hyperlink" Target="https://ptici.info" TargetMode="External"/><Relationship Id="rId766" Type="http://schemas.openxmlformats.org/officeDocument/2006/relationships/hyperlink" Target="https://chuvash.su/news/15173.html" TargetMode="External"/><Relationship Id="rId198" Type="http://schemas.openxmlformats.org/officeDocument/2006/relationships/hyperlink" Target="https://youtu.be/g8xGopTZPcQ" TargetMode="External"/><Relationship Id="rId321" Type="http://schemas.openxmlformats.org/officeDocument/2006/relationships/hyperlink" Target="https://infourok.ru/prezentaciya-i-ya-yakovlev-prosvetitel-chuvashskogo-naroda-5163518.html" TargetMode="External"/><Relationship Id="rId419" Type="http://schemas.openxmlformats.org/officeDocument/2006/relationships/hyperlink" Target="http://www.nbchr.ru/virt_ivanov/index.htm" TargetMode="External"/><Relationship Id="rId626" Type="http://schemas.openxmlformats.org/officeDocument/2006/relationships/hyperlink" Target="http://www.nbchr.ru/virt3/poetry.htm" TargetMode="External"/><Relationship Id="rId265" Type="http://schemas.openxmlformats.org/officeDocument/2006/relationships/hyperlink" Target="https://&#1085;&#1072;&#1089;&#1083;&#1077;&#1076;&#1080;&#1077;&#1095;&#1091;&#1074;&#1072;&#1096;&#1080;&#1080;.&#1088;&#1092;/russian/%D0%BC%D0%B0%D1%8F%D0%BA%D1%81%D0%B5%D0%BC-%D0%BB%D0%B5%D0%BE%D0%BD%D0%B8%D0%25" TargetMode="External"/><Relationship Id="rId472" Type="http://schemas.openxmlformats.org/officeDocument/2006/relationships/hyperlink" Target="https://www.youtube.com/watch?v=23Qg6Yv0tKY" TargetMode="External"/><Relationship Id="rId125" Type="http://schemas.openxmlformats.org/officeDocument/2006/relationships/hyperlink" Target="https://www.youtube.com/watch?v=pokp7v6w08I" TargetMode="External"/><Relationship Id="rId332" Type="http://schemas.openxmlformats.org/officeDocument/2006/relationships/hyperlink" Target="https://portal.shkul.su/a/theme/81.html" TargetMode="External"/><Relationship Id="rId777" Type="http://schemas.openxmlformats.org/officeDocument/2006/relationships/hyperlink" Target="https://&#1085;&#1072;&#1089;&#1083;&#1077;&#1076;&#1080;&#1077;&#1095;&#1091;&#1074;&#1072;&#1096;&#1080;&#1080;.&#1088;&#1092;/russian/%D1%8E%D1%85%D0%BC%D0%B0-%D0%BC%D0%B8%D1%85%D0%B0%D0%25" TargetMode="External"/><Relationship Id="rId637" Type="http://schemas.openxmlformats.org/officeDocument/2006/relationships/hyperlink" Target="https://multiurok.ru/files/k-ushinskii-nashie-otiechiestvo-1.html" TargetMode="External"/><Relationship Id="rId276" Type="http://schemas.openxmlformats.org/officeDocument/2006/relationships/hyperlink" Target="https://birdchuvashia.livejournal.com/319704.html" TargetMode="External"/><Relationship Id="rId483" Type="http://schemas.openxmlformats.org/officeDocument/2006/relationships/hyperlink" Target="https://ru.chuvash.org/lib/author/510.html" TargetMode="External"/><Relationship Id="rId690" Type="http://schemas.openxmlformats.org/officeDocument/2006/relationships/hyperlink" Target="https://m.my.mail.ru/shamilgaimalov/video/135/178.html" TargetMode="External"/><Relationship Id="rId704" Type="http://schemas.openxmlformats.org/officeDocument/2006/relationships/hyperlink" Target="https://znanio.ru/media/prezentatsiya_andreev_ivan_andreevich-257494?ysclid=lr99knj6qx237470183" TargetMode="External"/><Relationship Id="rId40" Type="http://schemas.openxmlformats.org/officeDocument/2006/relationships/hyperlink" Target="http://www.nbchr.ru/virt11/biography.htm" TargetMode="External"/><Relationship Id="rId136" Type="http://schemas.openxmlformats.org/officeDocument/2006/relationships/hyperlink" Target="http://www.myshared.ru/slide/845678/" TargetMode="External"/><Relationship Id="rId343" Type="http://schemas.openxmlformats.org/officeDocument/2006/relationships/hyperlink" Target="http://www.nbchr.ru/virt_pism/000page2_045.htm" TargetMode="External"/><Relationship Id="rId550" Type="http://schemas.openxmlformats.org/officeDocument/2006/relationships/hyperlink" Target="http://pchd21.ru/turgaj-olga-nikolaevna" TargetMode="External"/><Relationship Id="rId788" Type="http://schemas.openxmlformats.org/officeDocument/2006/relationships/hyperlink" Target="https://portal.shkul.su/" TargetMode="External"/><Relationship Id="rId203" Type="http://schemas.openxmlformats.org/officeDocument/2006/relationships/hyperlink" Target="http://nasledie.nbchr.ru/personalii/pisateli/virjal/" TargetMode="External"/><Relationship Id="rId648" Type="http://schemas.openxmlformats.org/officeDocument/2006/relationships/hyperlink" Target="https://www.youtube.com/watch?v=FmJ0qGH88JU" TargetMode="External"/><Relationship Id="rId287" Type="http://schemas.openxmlformats.org/officeDocument/2006/relationships/hyperlink" Target="http://www.nbchr.ru/virt11/reading.htm" TargetMode="External"/><Relationship Id="rId410" Type="http://schemas.openxmlformats.org/officeDocument/2006/relationships/hyperlink" Target="https://ilibrary.ru/text/1172/p.1/index.html?ysclid=loye4q84gb975339550" TargetMode="External"/><Relationship Id="rId494" Type="http://schemas.openxmlformats.org/officeDocument/2006/relationships/hyperlink" Target="https://yandex.ru/images/search?text" TargetMode="External"/><Relationship Id="rId508" Type="http://schemas.openxmlformats.org/officeDocument/2006/relationships/hyperlink" Target="https://youtu.be/7W57mBZy22w" TargetMode="External"/><Relationship Id="rId715" Type="http://schemas.openxmlformats.org/officeDocument/2006/relationships/hyperlink" Target="https://kit.kai.ru/documents/678086/7055429/&#1057;&#1083;&#1072;&#1076;&#1082;&#1086;&#1074;+&#1053;&#1080;&#1082;&#1086;&#1083;&#1072;&#1081;+&#1048;&#1074;&#1072;&#1085;&#1086;&#1074;&#1080;&#1095;.jpg/4637c9de-3383-40ce-ae62-1f1a056b82f1?t=1511332019793" TargetMode="External"/><Relationship Id="rId147" Type="http://schemas.openxmlformats.org/officeDocument/2006/relationships/hyperlink" Target="http://pchd21.ru/turgaj-olga-nikolaevna" TargetMode="External"/><Relationship Id="rId354" Type="http://schemas.openxmlformats.org/officeDocument/2006/relationships/hyperlink" Target="https://www.chuvash.org/lib/author/492.html?ysclid=lr99opy5gz980157534" TargetMode="External"/><Relationship Id="rId799" Type="http://schemas.openxmlformats.org/officeDocument/2006/relationships/hyperlink" Target="https://chuvash-lib.blogspot.com/2015/04/blog-post_14.html" TargetMode="External"/><Relationship Id="rId51" Type="http://schemas.openxmlformats.org/officeDocument/2006/relationships/hyperlink" Target="https://visitvolga.ru/blog/chuvash-folklore/" TargetMode="External"/><Relationship Id="rId561" Type="http://schemas.openxmlformats.org/officeDocument/2006/relationships/hyperlink" Target="http://www.nbchr.ru/virt_vov/p3_42.htm" TargetMode="External"/><Relationship Id="rId659" Type="http://schemas.openxmlformats.org/officeDocument/2006/relationships/hyperlink" Target="https://youtu.be/IlrNrcmKLwY" TargetMode="External"/><Relationship Id="rId214" Type="http://schemas.openxmlformats.org/officeDocument/2006/relationships/hyperlink" Target="https://youtu.be/GZCg1yw8D4Q" TargetMode="External"/><Relationship Id="rId298" Type="http://schemas.openxmlformats.org/officeDocument/2006/relationships/hyperlink" Target="http://nasledie.nbchr.ru/personalii/issledovateli-jazyka/andreev-ivan-andreevich/?ysclid=lr99iur0fl694303496" TargetMode="External"/><Relationship Id="rId421" Type="http://schemas.openxmlformats.org/officeDocument/2006/relationships/hyperlink" Target="https://znanio.ru/media/prezentatsiya-2741281" TargetMode="External"/><Relationship Id="rId519" Type="http://schemas.openxmlformats.org/officeDocument/2006/relationships/hyperlink" Target="https://youtu.be/R-WinyoQXMc" TargetMode="External"/><Relationship Id="rId158" Type="http://schemas.openxmlformats.org/officeDocument/2006/relationships/hyperlink" Target="https://birdchuvashia.livejournal.com/319704.html" TargetMode="External"/><Relationship Id="rId726" Type="http://schemas.openxmlformats.org/officeDocument/2006/relationships/hyperlink" Target="https://infourok.ru/prezentaciya-i-ya-yakovlev-prosvetitel-chuvashskogo-naroda-5163518.html" TargetMode="External"/><Relationship Id="rId62" Type="http://schemas.openxmlformats.org/officeDocument/2006/relationships/hyperlink" Target="http://gov.cap.ru/sitemap.aspx?id=2357546&amp;gov_id=80" TargetMode="External"/><Relationship Id="rId365" Type="http://schemas.openxmlformats.org/officeDocument/2006/relationships/hyperlink" Target="https://nsportal.ru/shkola/literatura/library/2016/11/20/prezentatsiya-mihail-sespel-tsvetok-zemli-i-neba" TargetMode="External"/><Relationship Id="rId572" Type="http://schemas.openxmlformats.org/officeDocument/2006/relationships/hyperlink" Target="https://youtu.be/nFtjiF4JOn4" TargetMode="External"/><Relationship Id="rId225" Type="http://schemas.openxmlformats.org/officeDocument/2006/relationships/hyperlink" Target="https://ppt-online.org/801898" TargetMode="External"/><Relationship Id="rId432" Type="http://schemas.openxmlformats.org/officeDocument/2006/relationships/hyperlink" Target="https://www.chuvash.org/lib/author/83.html" TargetMode="External"/><Relationship Id="rId737" Type="http://schemas.openxmlformats.org/officeDocument/2006/relationships/hyperlink" Target="https://portal.shkul.su/a/theme/81.html" TargetMode="External"/><Relationship Id="rId73" Type="http://schemas.openxmlformats.org/officeDocument/2006/relationships/hyperlink" Target="http://nasledie.nbchr.ru/personalii/pisateli/afanasev-p/" TargetMode="External"/><Relationship Id="rId169" Type="http://schemas.openxmlformats.org/officeDocument/2006/relationships/hyperlink" Target="http://pchd21.ru/images/books/pdf/vgnsuya.pdf" TargetMode="External"/><Relationship Id="rId376" Type="http://schemas.openxmlformats.org/officeDocument/2006/relationships/hyperlink" Target="https://infourok.ru/prezentaciya-valentin-urtash-vilme-yurpa-ntern-pattr-3632133.html?ysclid=lr9a794hwb404858290" TargetMode="External"/><Relationship Id="rId583" Type="http://schemas.openxmlformats.org/officeDocument/2006/relationships/hyperlink" Target="https://infourok.ru/prezentaciya_na_temu_-342853.htm" TargetMode="External"/><Relationship Id="rId790" Type="http://schemas.openxmlformats.org/officeDocument/2006/relationships/hyperlink" Target="https://portal.shkul.su/a/theme/326.html" TargetMode="External"/><Relationship Id="rId804" Type="http://schemas.openxmlformats.org/officeDocument/2006/relationships/hyperlink" Target="http://nasledie.nbchr.ru/personalii/people/pavlov-fedor-pavlovich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stihi.ru/2016/07/02/4360" TargetMode="External"/><Relationship Id="rId443" Type="http://schemas.openxmlformats.org/officeDocument/2006/relationships/hyperlink" Target="http://nasledie.nbchr.ru/nasledie/literatura/folklor/poslovitsy/" TargetMode="External"/><Relationship Id="rId650" Type="http://schemas.openxmlformats.org/officeDocument/2006/relationships/hyperlink" Target="http://&#1089;&#1082;&#1072;&#1079;&#1082;&#1080;&#1087;&#1086;&#1074;&#1086;&#1083;&#1078;&#1100;&#1103;.&#1088;&#1092;/story/chuv" TargetMode="External"/><Relationship Id="rId303" Type="http://schemas.openxmlformats.org/officeDocument/2006/relationships/hyperlink" Target="https://slide-share.ru/aleksandr-spiridonovich-artemev-alantlivij-ch-uvashskij-pisatel-otvazhnij-491818" TargetMode="External"/><Relationship Id="rId748" Type="http://schemas.openxmlformats.org/officeDocument/2006/relationships/hyperlink" Target="http://www.nbchr.ru/virt_pism/000page2_045.htm" TargetMode="External"/><Relationship Id="rId84" Type="http://schemas.openxmlformats.org/officeDocument/2006/relationships/hyperlink" Target="https://www.youtube.com/watch?v=GccObwG6YR8" TargetMode="External"/><Relationship Id="rId387" Type="http://schemas.openxmlformats.org/officeDocument/2006/relationships/hyperlink" Target="https://portal.shkul.su/a/theme/326.html" TargetMode="External"/><Relationship Id="rId510" Type="http://schemas.openxmlformats.org/officeDocument/2006/relationships/hyperlink" Target="http://www.myshared.ru/slide/830130/" TargetMode="External"/><Relationship Id="rId594" Type="http://schemas.openxmlformats.org/officeDocument/2006/relationships/hyperlink" Target="https://youtu.be/1DUCJirc0DU" TargetMode="External"/><Relationship Id="rId608" Type="http://schemas.openxmlformats.org/officeDocument/2006/relationships/hyperlink" Target="http://nasledie.nbchr.ru/personalii/pisateli/virjal/" TargetMode="External"/><Relationship Id="rId815" Type="http://schemas.openxmlformats.org/officeDocument/2006/relationships/hyperlink" Target="https://ilibrary.ru/text/1172/p.1/index.html?ysclid=loye4q84gb975339550" TargetMode="External"/><Relationship Id="rId247" Type="http://schemas.openxmlformats.org/officeDocument/2006/relationships/hyperlink" Target="http://elbib.nbchr.ru/lib_files/0/kchs_0_0000017.pdf" TargetMode="External"/><Relationship Id="rId107" Type="http://schemas.openxmlformats.org/officeDocument/2006/relationships/hyperlink" Target="https://clck.ru/hrmt9" TargetMode="External"/><Relationship Id="rId454" Type="http://schemas.openxmlformats.org/officeDocument/2006/relationships/hyperlink" Target="https://www.inpearls.ru/247288" TargetMode="External"/><Relationship Id="rId661" Type="http://schemas.openxmlformats.org/officeDocument/2006/relationships/hyperlink" Target="http://nasledie.nbchr.ru/personalii/pisateli/petrov-v/" TargetMode="External"/><Relationship Id="rId759" Type="http://schemas.openxmlformats.org/officeDocument/2006/relationships/hyperlink" Target="https://www.chuvash.org/lib/author/492.html?ysclid=lr99opy5gz980157534" TargetMode="External"/><Relationship Id="rId11" Type="http://schemas.openxmlformats.org/officeDocument/2006/relationships/hyperlink" Target="https://infourok.ru/prezentaciya-k-uroku-ir-in-pular-867375.html" TargetMode="External"/><Relationship Id="rId314" Type="http://schemas.openxmlformats.org/officeDocument/2006/relationships/hyperlink" Target="http://yandex.ru/clck/jsredir?from=yandex.ru%3Bsearch%2F%3Bweb%3B%3B&amp;text=&amp;etext=2202.tLfal1-WkuQ_G84E2bMIqpd7-A_hD8iJWfBeDxNBvZCli9XXn-BvBONMQ8MI_PQB6K0ssx2MNo_Kwxg6nA5WAns2CoMZmx4YWfLtm95Ff6mZOWcyCMnKKVkqRP7NRWFhcXFkZnJ2dWF5enpjZ2p4aw.ed6652105009da2c50865eae9d11e596ab798dec&amp;uuid=&amp;state=jLT9ScZ_wbo,&amp;&amp;cst=AiuY0DBWFJ5fN_r-AEszk55BI5Hk-Ad4ptKhUZVJihLxtTPasEF8ZLjLhfsk7RHH7-Y4vGKx2W5A0ghocdAnrud5ZZ7tW6z95K8MHVrakRBQPzZYgKhgXeKrujZkHd1tyBh7tCE-00a0ITz9exsM0H0XrOiI9GVBitFd6Xvn2HWVS7TPBHxdFlolrrUJ8RIpvkshK4s4BO4oB77Tkoem3C8tKF8RjAg9GMsFonHTt_0GNUYuhouuahP1iNs4DZXIR9rwWnZbHMvmN8ZJemzh8geRL3f-AqNryGAc6hAu4HLpBQRXVlRGGHC2NjZjhWNq6u09e2jy92iyuvGj-kUcJLMHjyodUttn3a5YIfPKV5bw7JRiKwVD3qPER346vXa9_23Lk18HVAlu5T5NFONulrLzzhOwNQ0X00EJfuRV7BlVAFPFadP3ib3NNx1Mw5WpSg56XJvCIYOytjw5nbYXs9wV81DT65Qcsyqq4rMp9o7EiN6HB0Nrkd8tROY-tr_jE1m27dBmFUxPY59bheAe2s9Rboa1pi5z0TQBDGpljAS1ZtlvoVdwEVBBmI2kbFdvC6pd7qACP02ByteN8JnbF-_Nne_WT2t6g9r5YUwjHMeKgo1gN3zgqPcxi4nz33seJc2l1ybABrW11eA_tct0jetHuXXka8Bl8-zF8v3UXK3IBUazlwQDWzlKNEPDYh0gtOa2BVt4pi_XqjJfEEAh0nlJ_F-TNjOJ1FI_NIJdR3xpdNSHvPT-hLINLlmAahPWKEvs_zgMCEsVaweEsSoekoiFwYmSCwygdMLhFLkPirZUQ9VsHLLOQNoBAvkhTzHaQ-VXql0HZXr2CNbUg1wdNwe29kUfDIKkKM6HgurWz1f9ak8Po7SgO3pLsihp866OMY9SkgDj_a1UkKm2qBcCDAxuF80lRiqIUAd4ba7Bl3umMeSK1Juno-k-rqFNdg4oveuvBSH8K0B_QW3rzSfrH0bTaqGqKXDlH_0NIUgp2O4,&amp;data=UlNrNmk5WktYejY4cHFySjRXSWhXQVhSc2Y2OTdnVlo2X21GRjMwRjZZUHZCVkFGSXhmaC1yQW13OXdGcEV1d1QwODg0R2dnQTlXdVcyY1V0eng4a05vWXNqYzBpRkUtQXJ2bWpVU3VaZDd2WV9rZm9jU3hKdHJKWkUyMFUwSXVHU05tRWVHVnoyVW9MMnlQcDRDN25BLCw,&amp;sign=cc8603a4163ba266d49ee51688aa96a9&amp;keyno=0&amp;b64e=2&amp;ref=orjY4mGPRjk5boDnW0uvlrrd71vZw9kpVBUyA8nmgRH5cZ2gDawOkRA8DAGBzJmZ7naKr9yv2i36o031urSNBys8mI37hS8ZLhhRFaSbMwPcqT0Cr_I4DRA9eYOqPQsQMj4K4a6vY_MlEZgUp2A8SooRO7ICiEiE4bZSo9AXBylW6NuXJkVo9HwzFXH_xYZU_iN0pSKaEEzgUhPSgKubmAt9_O1CaG6tKPJwI7BKkA-DW6whklwEpI_WP3qoXGp4N7MNoquZgtXUClyWXtU0g5ydjviNAbnOq0mEOP2nuUQJfPQnPYjogmS6vyJP69Lqi8wGR24WGapU1RtJpKYE9UoSMBD22_oEv0A-RbKJBfbMpdUzdh_t-Q,,&amp;l10n=ru&amp;cts=1652900340379%40%40events%3D%5B%7B%22event%22%3A%22click%22%2C%22id%22%3A%22g4e2w01-02%22%2C%22cts%22%3A16529003403" TargetMode="External"/><Relationship Id="rId398" Type="http://schemas.openxmlformats.org/officeDocument/2006/relationships/hyperlink" Target="https://kopilkaurokov.ru/prochee/presentacii/urok_po_rasskazu_a_nikolaieva_iurik_aslamashie" TargetMode="External"/><Relationship Id="rId521" Type="http://schemas.openxmlformats.org/officeDocument/2006/relationships/hyperlink" Target="https://youtu.be/k3wwTcw9TKE" TargetMode="External"/><Relationship Id="rId619" Type="http://schemas.openxmlformats.org/officeDocument/2006/relationships/hyperlink" Target="https://youtu.be/GZCg1yw8D4Q" TargetMode="External"/><Relationship Id="rId95" Type="http://schemas.openxmlformats.org/officeDocument/2006/relationships/hyperlink" Target="https://ok.ru/video/17028354554" TargetMode="External"/><Relationship Id="rId160" Type="http://schemas.openxmlformats.org/officeDocument/2006/relationships/hyperlink" Target="http://yumah.ru" TargetMode="External"/><Relationship Id="rId258" Type="http://schemas.openxmlformats.org/officeDocument/2006/relationships/hyperlink" Target="http://www.myshared.ru/slide/608810/" TargetMode="External"/><Relationship Id="rId465" Type="http://schemas.openxmlformats.org/officeDocument/2006/relationships/hyperlink" Target="http://nasledie.nbchr.ru/personalii/pisateli/ejjzin/" TargetMode="External"/><Relationship Id="rId672" Type="http://schemas.openxmlformats.org/officeDocument/2006/relationships/hyperlink" Target="https://culture.cap.ru/news/2018/01/03/talantlivij-pisatelj-stepanov-(mayaksem)-leonid?ysclid=lr99ffadn8871415633" TargetMode="External"/><Relationship Id="rId22" Type="http://schemas.openxmlformats.org/officeDocument/2006/relationships/hyperlink" Target="http://www.shkul.su/369.html" TargetMode="External"/><Relationship Id="rId118" Type="http://schemas.openxmlformats.org/officeDocument/2006/relationships/hyperlink" Target="https://youtu.be/R-WinyoQXMc" TargetMode="External"/><Relationship Id="rId325" Type="http://schemas.openxmlformats.org/officeDocument/2006/relationships/hyperlink" Target="https://www.chuvash.org/lib" TargetMode="External"/><Relationship Id="rId532" Type="http://schemas.openxmlformats.org/officeDocument/2006/relationships/hyperlink" Target="https://youtu.be/hSOK3QfSHDI" TargetMode="External"/><Relationship Id="rId171" Type="http://schemas.openxmlformats.org/officeDocument/2006/relationships/hyperlink" Target="https://youtu.be/23Qg6Yv0tKY" TargetMode="External"/><Relationship Id="rId269" Type="http://schemas.openxmlformats.org/officeDocument/2006/relationships/hyperlink" Target="https://www.chuvash.org" TargetMode="External"/><Relationship Id="rId476" Type="http://schemas.openxmlformats.org/officeDocument/2006/relationships/hyperlink" Target="https://youtu.be/23Qg6Yv0tKY" TargetMode="External"/><Relationship Id="rId683" Type="http://schemas.openxmlformats.org/officeDocument/2006/relationships/hyperlink" Target="https://www.prodlenka.org/metodicheskie-razrabotki/169067-konstantin-ivanov-zhizn-sudba-bessmertie" TargetMode="External"/><Relationship Id="rId33" Type="http://schemas.openxmlformats.org/officeDocument/2006/relationships/hyperlink" Target="http://nasledie.nbchr.ru/nasledie/literatura/folklor/skazki/" TargetMode="External"/><Relationship Id="rId129" Type="http://schemas.openxmlformats.org/officeDocument/2006/relationships/hyperlink" Target="https://obrazovaka.ru/suhomlinskiy-vasiliy.html" TargetMode="External"/><Relationship Id="rId336" Type="http://schemas.openxmlformats.org/officeDocument/2006/relationships/hyperlink" Target="https://www.infouroki.net/" TargetMode="External"/><Relationship Id="rId543" Type="http://schemas.openxmlformats.org/officeDocument/2006/relationships/hyperlink" Target="https://nsportal.ru/shkola/rodnoy-yazyk-i-literatura/library/2016/11/13/prezentatsiya-k-uroku-kerkunne-ilemle-vahat" TargetMode="External"/><Relationship Id="rId182" Type="http://schemas.openxmlformats.org/officeDocument/2006/relationships/hyperlink" Target="https://nsportal.ru/sites/default/files/2020/05/18/eto_sobranie_pogovorok_i_poslovits_pro_uchebu.pptx" TargetMode="External"/><Relationship Id="rId403" Type="http://schemas.openxmlformats.org/officeDocument/2006/relationships/hyperlink" Target="http://nasledie.nbchr.ru/nasledie/yazyk/chavash-chelkhine/" TargetMode="External"/><Relationship Id="rId750" Type="http://schemas.openxmlformats.org/officeDocument/2006/relationships/hyperlink" Target="https://nsportal.ru/shkola/rodnoy-yazyk-i-literatura/library/2012/03/10/aleksandr-kalkan-curalnaranpa-100-cul" TargetMode="External"/><Relationship Id="rId487" Type="http://schemas.openxmlformats.org/officeDocument/2006/relationships/hyperlink" Target="https://www.chuvash.org/wiki/&#1053;.&#1057;&#1080;&#1084;&#1091;&#1085;&#1086;&#1074;" TargetMode="External"/><Relationship Id="rId610" Type="http://schemas.openxmlformats.org/officeDocument/2006/relationships/hyperlink" Target="https://ru.wikipedia.org/wiki" TargetMode="External"/><Relationship Id="rId694" Type="http://schemas.openxmlformats.org/officeDocument/2006/relationships/hyperlink" Target="https://vk.com/wall-201526545_10076" TargetMode="External"/><Relationship Id="rId708" Type="http://schemas.openxmlformats.org/officeDocument/2006/relationships/hyperlink" Target="https://slide-share.ru/aleksandr-spiridonovich-artemev-alantlivij-ch-uvashskij-pisatel-otvazhnij-491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0F8C-E281-401D-9FD7-96B5B9EC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32554</Words>
  <Characters>185559</Characters>
  <Application>Microsoft Office Word</Application>
  <DocSecurity>0</DocSecurity>
  <Lines>1546</Lines>
  <Paragraphs>435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217678</CharactersWithSpaces>
  <SharedDoc>false</SharedDoc>
  <HLinks>
    <vt:vector size="4968" baseType="variant">
      <vt:variant>
        <vt:i4>196630</vt:i4>
      </vt:variant>
      <vt:variant>
        <vt:i4>2481</vt:i4>
      </vt:variant>
      <vt:variant>
        <vt:i4>0</vt:i4>
      </vt:variant>
      <vt:variant>
        <vt:i4>5</vt:i4>
      </vt:variant>
      <vt:variant>
        <vt:lpwstr>http://www.shkul.su/</vt:lpwstr>
      </vt:variant>
      <vt:variant>
        <vt:lpwstr/>
      </vt:variant>
      <vt:variant>
        <vt:i4>95</vt:i4>
      </vt:variant>
      <vt:variant>
        <vt:i4>2478</vt:i4>
      </vt:variant>
      <vt:variant>
        <vt:i4>0</vt:i4>
      </vt:variant>
      <vt:variant>
        <vt:i4>5</vt:i4>
      </vt:variant>
      <vt:variant>
        <vt:lpwstr>https://infourok.ru/prezentaciya-po-literature-ivan-alekseevich-bunin-789670.html?ysclid=loye5xlu3k326644185</vt:lpwstr>
      </vt:variant>
      <vt:variant>
        <vt:lpwstr/>
      </vt:variant>
      <vt:variant>
        <vt:i4>3473466</vt:i4>
      </vt:variant>
      <vt:variant>
        <vt:i4>2475</vt:i4>
      </vt:variant>
      <vt:variant>
        <vt:i4>0</vt:i4>
      </vt:variant>
      <vt:variant>
        <vt:i4>5</vt:i4>
      </vt:variant>
      <vt:variant>
        <vt:lpwstr>https://ilibrary.ru/text/1172/p.1/index.html?ysclid=loye4q84gb975339550</vt:lpwstr>
      </vt:variant>
      <vt:variant>
        <vt:lpwstr/>
      </vt:variant>
      <vt:variant>
        <vt:i4>4522059</vt:i4>
      </vt:variant>
      <vt:variant>
        <vt:i4>2472</vt:i4>
      </vt:variant>
      <vt:variant>
        <vt:i4>0</vt:i4>
      </vt:variant>
      <vt:variant>
        <vt:i4>5</vt:i4>
      </vt:variant>
      <vt:variant>
        <vt:lpwstr>https://www.culture.ru/persons/9549/ivan-bunin?ysclid=loye55sn6y638134735</vt:lpwstr>
      </vt:variant>
      <vt:variant>
        <vt:lpwstr/>
      </vt:variant>
      <vt:variant>
        <vt:i4>7406828</vt:i4>
      </vt:variant>
      <vt:variant>
        <vt:i4>2469</vt:i4>
      </vt:variant>
      <vt:variant>
        <vt:i4>0</vt:i4>
      </vt:variant>
      <vt:variant>
        <vt:i4>5</vt:i4>
      </vt:variant>
      <vt:variant>
        <vt:lpwstr>https://www.chuvash.org/wiki/Ачасен юратнӑ ҫыравҫи</vt:lpwstr>
      </vt:variant>
      <vt:variant>
        <vt:lpwstr/>
      </vt:variant>
      <vt:variant>
        <vt:i4>4915213</vt:i4>
      </vt:variant>
      <vt:variant>
        <vt:i4>2466</vt:i4>
      </vt:variant>
      <vt:variant>
        <vt:i4>0</vt:i4>
      </vt:variant>
      <vt:variant>
        <vt:i4>5</vt:i4>
      </vt:variant>
      <vt:variant>
        <vt:lpwstr>https://www.opera21.ru/repertoire/operas/watermills/</vt:lpwstr>
      </vt:variant>
      <vt:variant>
        <vt:lpwstr/>
      </vt:variant>
      <vt:variant>
        <vt:i4>1835109</vt:i4>
      </vt:variant>
      <vt:variant>
        <vt:i4>2463</vt:i4>
      </vt:variant>
      <vt:variant>
        <vt:i4>0</vt:i4>
      </vt:variant>
      <vt:variant>
        <vt:i4>5</vt:i4>
      </vt:variant>
      <vt:variant>
        <vt:lpwstr>http://gov.cap.ru/sitEmAp.Aspx?id=1220001&amp;gov_id=49</vt:lpwstr>
      </vt:variant>
      <vt:variant>
        <vt:lpwstr/>
      </vt:variant>
      <vt:variant>
        <vt:i4>1048578</vt:i4>
      </vt:variant>
      <vt:variant>
        <vt:i4>2460</vt:i4>
      </vt:variant>
      <vt:variant>
        <vt:i4>0</vt:i4>
      </vt:variant>
      <vt:variant>
        <vt:i4>5</vt:i4>
      </vt:variant>
      <vt:variant>
        <vt:lpwstr>https://ru.chuvash.org/c</vt:lpwstr>
      </vt:variant>
      <vt:variant>
        <vt:lpwstr/>
      </vt:variant>
      <vt:variant>
        <vt:i4>6029320</vt:i4>
      </vt:variant>
      <vt:variant>
        <vt:i4>2457</vt:i4>
      </vt:variant>
      <vt:variant>
        <vt:i4>0</vt:i4>
      </vt:variant>
      <vt:variant>
        <vt:i4>5</vt:i4>
      </vt:variant>
      <vt:variant>
        <vt:lpwstr>https://www.chuvash.org/lib/haylav/4952.html</vt:lpwstr>
      </vt:variant>
      <vt:variant>
        <vt:lpwstr/>
      </vt:variant>
      <vt:variant>
        <vt:i4>2162729</vt:i4>
      </vt:variant>
      <vt:variant>
        <vt:i4>2454</vt:i4>
      </vt:variant>
      <vt:variant>
        <vt:i4>0</vt:i4>
      </vt:variant>
      <vt:variant>
        <vt:i4>5</vt:i4>
      </vt:variant>
      <vt:variant>
        <vt:lpwstr>http://nasledie.nbchr.ru/nasledie/yazyk/chavash-chelkhine/</vt:lpwstr>
      </vt:variant>
      <vt:variant>
        <vt:lpwstr/>
      </vt:variant>
      <vt:variant>
        <vt:i4>69338212</vt:i4>
      </vt:variant>
      <vt:variant>
        <vt:i4>2451</vt:i4>
      </vt:variant>
      <vt:variant>
        <vt:i4>0</vt:i4>
      </vt:variant>
      <vt:variant>
        <vt:i4>5</vt:i4>
      </vt:variant>
      <vt:variant>
        <vt:lpwstr>https://vulacv.wordpress.com/2017/05/08/кeтмен-инкек-ваcлей-давыдов-анатри/</vt:lpwstr>
      </vt:variant>
      <vt:variant>
        <vt:lpwstr/>
      </vt:variant>
      <vt:variant>
        <vt:i4>7209064</vt:i4>
      </vt:variant>
      <vt:variant>
        <vt:i4>2448</vt:i4>
      </vt:variant>
      <vt:variant>
        <vt:i4>0</vt:i4>
      </vt:variant>
      <vt:variant>
        <vt:i4>5</vt:i4>
      </vt:variant>
      <vt:variant>
        <vt:lpwstr>https://video-preview.s3.yandex.net/LdOIkgAAAAA.mp4</vt:lpwstr>
      </vt:variant>
      <vt:variant>
        <vt:lpwstr/>
      </vt:variant>
      <vt:variant>
        <vt:i4>6488120</vt:i4>
      </vt:variant>
      <vt:variant>
        <vt:i4>2445</vt:i4>
      </vt:variant>
      <vt:variant>
        <vt:i4>0</vt:i4>
      </vt:variant>
      <vt:variant>
        <vt:i4>5</vt:i4>
      </vt:variant>
      <vt:variant>
        <vt:lpwstr>https://www.youtube.com/watch?v=oNhFr2eUGsk</vt:lpwstr>
      </vt:variant>
      <vt:variant>
        <vt:lpwstr/>
      </vt:variant>
      <vt:variant>
        <vt:i4>2818149</vt:i4>
      </vt:variant>
      <vt:variant>
        <vt:i4>2442</vt:i4>
      </vt:variant>
      <vt:variant>
        <vt:i4>0</vt:i4>
      </vt:variant>
      <vt:variant>
        <vt:i4>5</vt:i4>
      </vt:variant>
      <vt:variant>
        <vt:lpwstr>http://nasledie.nbchr.ru/personalii/people/pavlov-fedor-pavlovich/</vt:lpwstr>
      </vt:variant>
      <vt:variant>
        <vt:lpwstr/>
      </vt:variant>
      <vt:variant>
        <vt:i4>1900631</vt:i4>
      </vt:variant>
      <vt:variant>
        <vt:i4>2439</vt:i4>
      </vt:variant>
      <vt:variant>
        <vt:i4>0</vt:i4>
      </vt:variant>
      <vt:variant>
        <vt:i4>5</vt:i4>
      </vt:variant>
      <vt:variant>
        <vt:lpwstr>https://kopilkaurokov.ru/prochee/presentacii/urok_po_rasskazu_a_nikolaieva_iurik_aslamashie</vt:lpwstr>
      </vt:variant>
      <vt:variant>
        <vt:lpwstr/>
      </vt:variant>
      <vt:variant>
        <vt:i4>4718715</vt:i4>
      </vt:variant>
      <vt:variant>
        <vt:i4>2436</vt:i4>
      </vt:variant>
      <vt:variant>
        <vt:i4>0</vt:i4>
      </vt:variant>
      <vt:variant>
        <vt:i4>5</vt:i4>
      </vt:variant>
      <vt:variant>
        <vt:lpwstr>https://www.youtube.com/watch?v=280X9MueZ_g</vt:lpwstr>
      </vt:variant>
      <vt:variant>
        <vt:lpwstr/>
      </vt:variant>
      <vt:variant>
        <vt:i4>2359355</vt:i4>
      </vt:variant>
      <vt:variant>
        <vt:i4>2433</vt:i4>
      </vt:variant>
      <vt:variant>
        <vt:i4>0</vt:i4>
      </vt:variant>
      <vt:variant>
        <vt:i4>5</vt:i4>
      </vt:variant>
      <vt:variant>
        <vt:lpwstr>https://www.youtube.com/watch?v=leYbOMfYHhA</vt:lpwstr>
      </vt:variant>
      <vt:variant>
        <vt:lpwstr/>
      </vt:variant>
      <vt:variant>
        <vt:i4>1049679</vt:i4>
      </vt:variant>
      <vt:variant>
        <vt:i4>2430</vt:i4>
      </vt:variant>
      <vt:variant>
        <vt:i4>0</vt:i4>
      </vt:variant>
      <vt:variant>
        <vt:i4>5</vt:i4>
      </vt:variant>
      <vt:variant>
        <vt:lpwstr>https://vulacv.wordpress.com/2008/06/24/чaваш-халaхне-панa-халал-иван-яковлев-ivan-jakkavl/</vt:lpwstr>
      </vt:variant>
      <vt:variant>
        <vt:lpwstr/>
      </vt:variant>
      <vt:variant>
        <vt:i4>3342418</vt:i4>
      </vt:variant>
      <vt:variant>
        <vt:i4>2427</vt:i4>
      </vt:variant>
      <vt:variant>
        <vt:i4>0</vt:i4>
      </vt:variant>
      <vt:variant>
        <vt:i4>5</vt:i4>
      </vt:variant>
      <vt:variant>
        <vt:lpwstr>https://chuvash-lib.blogspot.com/2015/04/blog-post_14.html</vt:lpwstr>
      </vt:variant>
      <vt:variant>
        <vt:lpwstr/>
      </vt:variant>
      <vt:variant>
        <vt:i4>3407929</vt:i4>
      </vt:variant>
      <vt:variant>
        <vt:i4>2424</vt:i4>
      </vt:variant>
      <vt:variant>
        <vt:i4>0</vt:i4>
      </vt:variant>
      <vt:variant>
        <vt:i4>5</vt:i4>
      </vt:variant>
      <vt:variant>
        <vt:lpwstr>http://portal.shkul.su/a/theme/307.html</vt:lpwstr>
      </vt:variant>
      <vt:variant>
        <vt:lpwstr/>
      </vt:variant>
      <vt:variant>
        <vt:i4>6750284</vt:i4>
      </vt:variant>
      <vt:variant>
        <vt:i4>2421</vt:i4>
      </vt:variant>
      <vt:variant>
        <vt:i4>0</vt:i4>
      </vt:variant>
      <vt:variant>
        <vt:i4>5</vt:i4>
      </vt:variant>
      <vt:variant>
        <vt:lpwstr>http://elbib.nbchr.ru/lib_files/0/kchs_0_0000017.pdf</vt:lpwstr>
      </vt:variant>
      <vt:variant>
        <vt:lpwstr/>
      </vt:variant>
      <vt:variant>
        <vt:i4>5111830</vt:i4>
      </vt:variant>
      <vt:variant>
        <vt:i4>2418</vt:i4>
      </vt:variant>
      <vt:variant>
        <vt:i4>0</vt:i4>
      </vt:variant>
      <vt:variant>
        <vt:i4>5</vt:i4>
      </vt:variant>
      <vt:variant>
        <vt:lpwstr>https://multiurok.ru/files/uchebnaia-multimediinaia-prezentatsiia-uroka-po-1.html?ysclid=lr9a9sz8gb487434409</vt:lpwstr>
      </vt:variant>
      <vt:variant>
        <vt:lpwstr/>
      </vt:variant>
      <vt:variant>
        <vt:i4>4587635</vt:i4>
      </vt:variant>
      <vt:variant>
        <vt:i4>2415</vt:i4>
      </vt:variant>
      <vt:variant>
        <vt:i4>0</vt:i4>
      </vt:variant>
      <vt:variant>
        <vt:i4>5</vt:i4>
      </vt:variant>
      <vt:variant>
        <vt:lpwstr>https://ru.wikipedia.org/wiki/%D0%A5%D0%B0%D0%BC%D0%B8%D0%B4_%D0%90%D0%BB%D0%B8%D0%BC%D0%B4%D0%B6%D0%B0%D0%BD</vt:lpwstr>
      </vt:variant>
      <vt:variant>
        <vt:lpwstr/>
      </vt:variant>
      <vt:variant>
        <vt:i4>8192122</vt:i4>
      </vt:variant>
      <vt:variant>
        <vt:i4>2412</vt:i4>
      </vt:variant>
      <vt:variant>
        <vt:i4>0</vt:i4>
      </vt:variant>
      <vt:variant>
        <vt:i4>5</vt:i4>
      </vt:variant>
      <vt:variant>
        <vt:lpwstr>https://portal.shkul.su/download/94</vt:lpwstr>
      </vt:variant>
      <vt:variant>
        <vt:lpwstr/>
      </vt:variant>
      <vt:variant>
        <vt:i4>6881407</vt:i4>
      </vt:variant>
      <vt:variant>
        <vt:i4>2409</vt:i4>
      </vt:variant>
      <vt:variant>
        <vt:i4>0</vt:i4>
      </vt:variant>
      <vt:variant>
        <vt:i4>5</vt:i4>
      </vt:variant>
      <vt:variant>
        <vt:lpwstr>https://www.youtube.com/watch?v=rul8OZLu-tI</vt:lpwstr>
      </vt:variant>
      <vt:variant>
        <vt:lpwstr/>
      </vt:variant>
      <vt:variant>
        <vt:i4>5177438</vt:i4>
      </vt:variant>
      <vt:variant>
        <vt:i4>2406</vt:i4>
      </vt:variant>
      <vt:variant>
        <vt:i4>0</vt:i4>
      </vt:variant>
      <vt:variant>
        <vt:i4>5</vt:i4>
      </vt:variant>
      <vt:variant>
        <vt:lpwstr>https://portal.shkul.su/a/theme/326.html</vt:lpwstr>
      </vt:variant>
      <vt:variant>
        <vt:lpwstr/>
      </vt:variant>
      <vt:variant>
        <vt:i4>6881407</vt:i4>
      </vt:variant>
      <vt:variant>
        <vt:i4>2403</vt:i4>
      </vt:variant>
      <vt:variant>
        <vt:i4>0</vt:i4>
      </vt:variant>
      <vt:variant>
        <vt:i4>5</vt:i4>
      </vt:variant>
      <vt:variant>
        <vt:lpwstr>https://www.youtube.com/watch?v=rul8OZLu-tI</vt:lpwstr>
      </vt:variant>
      <vt:variant>
        <vt:lpwstr/>
      </vt:variant>
      <vt:variant>
        <vt:i4>5177438</vt:i4>
      </vt:variant>
      <vt:variant>
        <vt:i4>2400</vt:i4>
      </vt:variant>
      <vt:variant>
        <vt:i4>0</vt:i4>
      </vt:variant>
      <vt:variant>
        <vt:i4>5</vt:i4>
      </vt:variant>
      <vt:variant>
        <vt:lpwstr>https://portal.shkul.su/a/theme/326.html</vt:lpwstr>
      </vt:variant>
      <vt:variant>
        <vt:lpwstr/>
      </vt:variant>
      <vt:variant>
        <vt:i4>5111883</vt:i4>
      </vt:variant>
      <vt:variant>
        <vt:i4>2397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5111883</vt:i4>
      </vt:variant>
      <vt:variant>
        <vt:i4>2394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3735613</vt:i4>
      </vt:variant>
      <vt:variant>
        <vt:i4>2391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4325382</vt:i4>
      </vt:variant>
      <vt:variant>
        <vt:i4>2388</vt:i4>
      </vt:variant>
      <vt:variant>
        <vt:i4>0</vt:i4>
      </vt:variant>
      <vt:variant>
        <vt:i4>5</vt:i4>
      </vt:variant>
      <vt:variant>
        <vt:lpwstr>http://nasledie.nbchr.ru/personalii/pisateli/kalgan/</vt:lpwstr>
      </vt:variant>
      <vt:variant>
        <vt:lpwstr/>
      </vt:variant>
      <vt:variant>
        <vt:i4>393222</vt:i4>
      </vt:variant>
      <vt:variant>
        <vt:i4>2385</vt:i4>
      </vt:variant>
      <vt:variant>
        <vt:i4>0</vt:i4>
      </vt:variant>
      <vt:variant>
        <vt:i4>5</vt:i4>
      </vt:variant>
      <vt:variant>
        <vt:lpwstr>https://chuvash.org/lib/haylav/1732.html</vt:lpwstr>
      </vt:variant>
      <vt:variant>
        <vt:lpwstr/>
      </vt:variant>
      <vt:variant>
        <vt:i4>3735613</vt:i4>
      </vt:variant>
      <vt:variant>
        <vt:i4>2382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4325382</vt:i4>
      </vt:variant>
      <vt:variant>
        <vt:i4>2379</vt:i4>
      </vt:variant>
      <vt:variant>
        <vt:i4>0</vt:i4>
      </vt:variant>
      <vt:variant>
        <vt:i4>5</vt:i4>
      </vt:variant>
      <vt:variant>
        <vt:lpwstr>http://nasledie.nbchr.ru/personalii/pisateli/kalgan/</vt:lpwstr>
      </vt:variant>
      <vt:variant>
        <vt:lpwstr/>
      </vt:variant>
      <vt:variant>
        <vt:i4>393222</vt:i4>
      </vt:variant>
      <vt:variant>
        <vt:i4>2376</vt:i4>
      </vt:variant>
      <vt:variant>
        <vt:i4>0</vt:i4>
      </vt:variant>
      <vt:variant>
        <vt:i4>5</vt:i4>
      </vt:variant>
      <vt:variant>
        <vt:lpwstr>https://chuvash.org/lib/haylav/1732.html</vt:lpwstr>
      </vt:variant>
      <vt:variant>
        <vt:lpwstr/>
      </vt:variant>
      <vt:variant>
        <vt:i4>4390920</vt:i4>
      </vt:variant>
      <vt:variant>
        <vt:i4>2373</vt:i4>
      </vt:variant>
      <vt:variant>
        <vt:i4>0</vt:i4>
      </vt:variant>
      <vt:variant>
        <vt:i4>5</vt:i4>
      </vt:variant>
      <vt:variant>
        <vt:lpwstr>https://infourok.ru/prezentaciya-valentin-urtash-vilme-yurpa-ntern-pattr-3632133.html?ysclid=lr9a794hwb404858290</vt:lpwstr>
      </vt:variant>
      <vt:variant>
        <vt:lpwstr/>
      </vt:variant>
      <vt:variant>
        <vt:i4>7143457</vt:i4>
      </vt:variant>
      <vt:variant>
        <vt:i4>2370</vt:i4>
      </vt:variant>
      <vt:variant>
        <vt:i4>0</vt:i4>
      </vt:variant>
      <vt:variant>
        <vt:i4>5</vt:i4>
      </vt:variant>
      <vt:variant>
        <vt:lpwstr>https://www.chuvash.org/lib/author/115.html?ysclid=lr9a6t0p1v184897920</vt:lpwstr>
      </vt:variant>
      <vt:variant>
        <vt:lpwstr/>
      </vt:variant>
      <vt:variant>
        <vt:i4>2883641</vt:i4>
      </vt:variant>
      <vt:variant>
        <vt:i4>2367</vt:i4>
      </vt:variant>
      <vt:variant>
        <vt:i4>0</vt:i4>
      </vt:variant>
      <vt:variant>
        <vt:i4>5</vt:i4>
      </vt:variant>
      <vt:variant>
        <vt:lpwstr>http://www.myshared.ru/slide/321346/?ysclid=lr9a4t9z3w167286264</vt:lpwstr>
      </vt:variant>
      <vt:variant>
        <vt:lpwstr/>
      </vt:variant>
      <vt:variant>
        <vt:i4>852034</vt:i4>
      </vt:variant>
      <vt:variant>
        <vt:i4>2364</vt:i4>
      </vt:variant>
      <vt:variant>
        <vt:i4>0</vt:i4>
      </vt:variant>
      <vt:variant>
        <vt:i4>5</vt:i4>
      </vt:variant>
      <vt:variant>
        <vt:lpwstr>https://batyr.cap.ru/news/2016/04/09/imena-na-vse-vremena-mihail-yuhma?ysclid=lr9a3s5e8u257534248</vt:lpwstr>
      </vt:variant>
      <vt:variant>
        <vt:lpwstr/>
      </vt:variant>
      <vt:variant>
        <vt:i4>918622</vt:i4>
      </vt:variant>
      <vt:variant>
        <vt:i4>2361</vt:i4>
      </vt:variant>
      <vt:variant>
        <vt:i4>0</vt:i4>
      </vt:variant>
      <vt:variant>
        <vt:i4>5</vt:i4>
      </vt:variant>
      <vt:variant>
        <vt:lpwstr>https://наследиечувашии.рф/russian/%D1%8E%D1%85%D0%BC%D0%B0-%D0%BC%D0%B8%D1%85%D0%B0%D0%</vt:lpwstr>
      </vt:variant>
      <vt:variant>
        <vt:lpwstr/>
      </vt:variant>
      <vt:variant>
        <vt:i4>4718651</vt:i4>
      </vt:variant>
      <vt:variant>
        <vt:i4>2358</vt:i4>
      </vt:variant>
      <vt:variant>
        <vt:i4>0</vt:i4>
      </vt:variant>
      <vt:variant>
        <vt:i4>5</vt:i4>
      </vt:variant>
      <vt:variant>
        <vt:lpwstr>https://ru.wikipedia.org/wiki/%D0%AE%D1%85%D0%BC%D0%B0,_%D0%9C%D0%B8%D1%88%D1%88%D0%B8</vt:lpwstr>
      </vt:variant>
      <vt:variant>
        <vt:lpwstr/>
      </vt:variant>
      <vt:variant>
        <vt:i4>7143430</vt:i4>
      </vt:variant>
      <vt:variant>
        <vt:i4>2355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8323194</vt:i4>
      </vt:variant>
      <vt:variant>
        <vt:i4>2352</vt:i4>
      </vt:variant>
      <vt:variant>
        <vt:i4>0</vt:i4>
      </vt:variant>
      <vt:variant>
        <vt:i4>5</vt:i4>
      </vt:variant>
      <vt:variant>
        <vt:lpwstr>https://infourok.ru/poeziya-vasiliya-mitty-4728019.html</vt:lpwstr>
      </vt:variant>
      <vt:variant>
        <vt:lpwstr/>
      </vt:variant>
      <vt:variant>
        <vt:i4>1836124</vt:i4>
      </vt:variant>
      <vt:variant>
        <vt:i4>2349</vt:i4>
      </vt:variant>
      <vt:variant>
        <vt:i4>0</vt:i4>
      </vt:variant>
      <vt:variant>
        <vt:i4>5</vt:i4>
      </vt:variant>
      <vt:variant>
        <vt:lpwstr>https://ru.wikipedia.org/wiki/Митта,_Василий_Егорович</vt:lpwstr>
      </vt:variant>
      <vt:variant>
        <vt:lpwstr/>
      </vt:variant>
      <vt:variant>
        <vt:i4>3211369</vt:i4>
      </vt:variant>
      <vt:variant>
        <vt:i4>2346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1703947</vt:i4>
      </vt:variant>
      <vt:variant>
        <vt:i4>2343</vt:i4>
      </vt:variant>
      <vt:variant>
        <vt:i4>0</vt:i4>
      </vt:variant>
      <vt:variant>
        <vt:i4>5</vt:i4>
      </vt:variant>
      <vt:variant>
        <vt:lpwstr>https://vuzlit.com/602954/biografiya_mihaila_sespelya</vt:lpwstr>
      </vt:variant>
      <vt:variant>
        <vt:lpwstr/>
      </vt:variant>
      <vt:variant>
        <vt:i4>4522006</vt:i4>
      </vt:variant>
      <vt:variant>
        <vt:i4>2340</vt:i4>
      </vt:variant>
      <vt:variant>
        <vt:i4>0</vt:i4>
      </vt:variant>
      <vt:variant>
        <vt:i4>5</vt:i4>
      </vt:variant>
      <vt:variant>
        <vt:lpwstr>https://nsportal.ru/shkola/literatura/library/2016/11/20/prezentatsiya-mihail-sespel-tsvetok-zemli-i-neba</vt:lpwstr>
      </vt:variant>
      <vt:variant>
        <vt:lpwstr/>
      </vt:variant>
      <vt:variant>
        <vt:i4>4522006</vt:i4>
      </vt:variant>
      <vt:variant>
        <vt:i4>2337</vt:i4>
      </vt:variant>
      <vt:variant>
        <vt:i4>0</vt:i4>
      </vt:variant>
      <vt:variant>
        <vt:i4>5</vt:i4>
      </vt:variant>
      <vt:variant>
        <vt:lpwstr>https://nsportal.ru/shkola/literatura/library/2016/11/20/prezentatsiya-mihail-sespel-tsvetok-zemli-i-neba</vt:lpwstr>
      </vt:variant>
      <vt:variant>
        <vt:lpwstr/>
      </vt:variant>
      <vt:variant>
        <vt:i4>6750311</vt:i4>
      </vt:variant>
      <vt:variant>
        <vt:i4>2334</vt:i4>
      </vt:variant>
      <vt:variant>
        <vt:i4>0</vt:i4>
      </vt:variant>
      <vt:variant>
        <vt:i4>5</vt:i4>
      </vt:variant>
      <vt:variant>
        <vt:lpwstr>https://www.youtube.com/watch?v=rIEIxd5eR9Q</vt:lpwstr>
      </vt:variant>
      <vt:variant>
        <vt:lpwstr/>
      </vt:variant>
      <vt:variant>
        <vt:i4>6750311</vt:i4>
      </vt:variant>
      <vt:variant>
        <vt:i4>2331</vt:i4>
      </vt:variant>
      <vt:variant>
        <vt:i4>0</vt:i4>
      </vt:variant>
      <vt:variant>
        <vt:i4>5</vt:i4>
      </vt:variant>
      <vt:variant>
        <vt:lpwstr>https://www.youtube.com/watch?v=rIEIxd5eR9Q</vt:lpwstr>
      </vt:variant>
      <vt:variant>
        <vt:lpwstr/>
      </vt:variant>
      <vt:variant>
        <vt:i4>1376329</vt:i4>
      </vt:variant>
      <vt:variant>
        <vt:i4>2328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3801214</vt:i4>
      </vt:variant>
      <vt:variant>
        <vt:i4>2325</vt:i4>
      </vt:variant>
      <vt:variant>
        <vt:i4>0</vt:i4>
      </vt:variant>
      <vt:variant>
        <vt:i4>5</vt:i4>
      </vt:variant>
      <vt:variant>
        <vt:lpwstr>http://nasledie.nbchr.ru/personalii/pisateli/afanasev-p/?ysclid=lr9a0h8mva536025380</vt:lpwstr>
      </vt:variant>
      <vt:variant>
        <vt:lpwstr/>
      </vt:variant>
      <vt:variant>
        <vt:i4>2424867</vt:i4>
      </vt:variant>
      <vt:variant>
        <vt:i4>2322</vt:i4>
      </vt:variant>
      <vt:variant>
        <vt:i4>0</vt:i4>
      </vt:variant>
      <vt:variant>
        <vt:i4>5</vt:i4>
      </vt:variant>
      <vt:variant>
        <vt:lpwstr>https://chuvash.su/news/15173.html</vt:lpwstr>
      </vt:variant>
      <vt:variant>
        <vt:lpwstr/>
      </vt:variant>
      <vt:variant>
        <vt:i4>1376329</vt:i4>
      </vt:variant>
      <vt:variant>
        <vt:i4>2319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3801214</vt:i4>
      </vt:variant>
      <vt:variant>
        <vt:i4>2316</vt:i4>
      </vt:variant>
      <vt:variant>
        <vt:i4>0</vt:i4>
      </vt:variant>
      <vt:variant>
        <vt:i4>5</vt:i4>
      </vt:variant>
      <vt:variant>
        <vt:lpwstr>http://nasledie.nbchr.ru/personalii/pisateli/afanasev-p/?ysclid=lr9a0h8mva536025380</vt:lpwstr>
      </vt:variant>
      <vt:variant>
        <vt:lpwstr/>
      </vt:variant>
      <vt:variant>
        <vt:i4>2424867</vt:i4>
      </vt:variant>
      <vt:variant>
        <vt:i4>2313</vt:i4>
      </vt:variant>
      <vt:variant>
        <vt:i4>0</vt:i4>
      </vt:variant>
      <vt:variant>
        <vt:i4>5</vt:i4>
      </vt:variant>
      <vt:variant>
        <vt:lpwstr>https://chuvash.su/news/15173.html</vt:lpwstr>
      </vt:variant>
      <vt:variant>
        <vt:lpwstr/>
      </vt:variant>
      <vt:variant>
        <vt:i4>4325386</vt:i4>
      </vt:variant>
      <vt:variant>
        <vt:i4>2310</vt:i4>
      </vt:variant>
      <vt:variant>
        <vt:i4>0</vt:i4>
      </vt:variant>
      <vt:variant>
        <vt:i4>5</vt:i4>
      </vt:variant>
      <vt:variant>
        <vt:lpwstr>https://ru.wikipedia.org/wiki/%D0%98%D1%81%D0%B0%D0%B5%D0%B2,_%D0%AE%D1%80%D0%B8%D0%B9_%D0%9D%D0%B8%D0%BA%D0%BE%D0%BB%D0%B0%D0%B5%D0%B2%D0%B8%D1%87</vt:lpwstr>
      </vt:variant>
      <vt:variant>
        <vt:lpwstr/>
      </vt:variant>
      <vt:variant>
        <vt:i4>5243918</vt:i4>
      </vt:variant>
      <vt:variant>
        <vt:i4>2307</vt:i4>
      </vt:variant>
      <vt:variant>
        <vt:i4>0</vt:i4>
      </vt:variant>
      <vt:variant>
        <vt:i4>5</vt:i4>
      </vt:variant>
      <vt:variant>
        <vt:lpwstr>https://наследиечувашии.рф/russian/%D0%B8%D1%81%D0%B0%D0%B5%D0%B2-%D1%8E%D1%80%D0%B8%D0%</vt:lpwstr>
      </vt:variant>
      <vt:variant>
        <vt:lpwstr/>
      </vt:variant>
      <vt:variant>
        <vt:i4>4980756</vt:i4>
      </vt:variant>
      <vt:variant>
        <vt:i4>2304</vt:i4>
      </vt:variant>
      <vt:variant>
        <vt:i4>0</vt:i4>
      </vt:variant>
      <vt:variant>
        <vt:i4>5</vt:i4>
      </vt:variant>
      <vt:variant>
        <vt:lpwstr>https://nsportal.ru/shkola/rodnoy-yazyk-i-literatura/library/2021/02/15/chuvashskiy-yazyk</vt:lpwstr>
      </vt:variant>
      <vt:variant>
        <vt:lpwstr/>
      </vt:variant>
      <vt:variant>
        <vt:i4>2162740</vt:i4>
      </vt:variant>
      <vt:variant>
        <vt:i4>2301</vt:i4>
      </vt:variant>
      <vt:variant>
        <vt:i4>0</vt:i4>
      </vt:variant>
      <vt:variant>
        <vt:i4>5</vt:i4>
      </vt:variant>
      <vt:variant>
        <vt:lpwstr>https://www.chuvash.org/lib/author/492.html?ysclid=lr99opy5gz980157534</vt:lpwstr>
      </vt:variant>
      <vt:variant>
        <vt:lpwstr/>
      </vt:variant>
      <vt:variant>
        <vt:i4>3933302</vt:i4>
      </vt:variant>
      <vt:variant>
        <vt:i4>2298</vt:i4>
      </vt:variant>
      <vt:variant>
        <vt:i4>0</vt:i4>
      </vt:variant>
      <vt:variant>
        <vt:i4>5</vt:i4>
      </vt:variant>
      <vt:variant>
        <vt:lpwstr>https://наследиечувашии.рф/russian/%D0%B2%D0%BE%D1%80%D0%BE%D0%B1%D1%8C%D0%B5%D0%B2</vt:lpwstr>
      </vt:variant>
      <vt:variant>
        <vt:lpwstr/>
      </vt:variant>
      <vt:variant>
        <vt:i4>196630</vt:i4>
      </vt:variant>
      <vt:variant>
        <vt:i4>2295</vt:i4>
      </vt:variant>
      <vt:variant>
        <vt:i4>0</vt:i4>
      </vt:variant>
      <vt:variant>
        <vt:i4>5</vt:i4>
      </vt:variant>
      <vt:variant>
        <vt:lpwstr>http://www.shkul.su/</vt:lpwstr>
      </vt:variant>
      <vt:variant>
        <vt:lpwstr/>
      </vt:variant>
      <vt:variant>
        <vt:i4>4063339</vt:i4>
      </vt:variant>
      <vt:variant>
        <vt:i4>2292</vt:i4>
      </vt:variant>
      <vt:variant>
        <vt:i4>0</vt:i4>
      </vt:variant>
      <vt:variant>
        <vt:i4>5</vt:i4>
      </vt:variant>
      <vt:variant>
        <vt:lpwstr>https://cloud.mail.ru/public/ApdZ/2LUbSAVWJ</vt:lpwstr>
      </vt:variant>
      <vt:variant>
        <vt:lpwstr/>
      </vt:variant>
      <vt:variant>
        <vt:i4>1638430</vt:i4>
      </vt:variant>
      <vt:variant>
        <vt:i4>2289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5570634</vt:i4>
      </vt:variant>
      <vt:variant>
        <vt:i4>2286</vt:i4>
      </vt:variant>
      <vt:variant>
        <vt:i4>0</vt:i4>
      </vt:variant>
      <vt:variant>
        <vt:i4>5</vt:i4>
      </vt:variant>
      <vt:variant>
        <vt:lpwstr>http://www.nbchr.ru/virt11/index.htm</vt:lpwstr>
      </vt:variant>
      <vt:variant>
        <vt:lpwstr/>
      </vt:variant>
      <vt:variant>
        <vt:i4>2097253</vt:i4>
      </vt:variant>
      <vt:variant>
        <vt:i4>2283</vt:i4>
      </vt:variant>
      <vt:variant>
        <vt:i4>0</vt:i4>
      </vt:variant>
      <vt:variant>
        <vt:i4>5</vt:i4>
      </vt:variant>
      <vt:variant>
        <vt:lpwstr>https://www.youtube.com/watch?v=Evu9g7JO7h0</vt:lpwstr>
      </vt:variant>
      <vt:variant>
        <vt:lpwstr/>
      </vt:variant>
      <vt:variant>
        <vt:i4>1638430</vt:i4>
      </vt:variant>
      <vt:variant>
        <vt:i4>2280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1638430</vt:i4>
      </vt:variant>
      <vt:variant>
        <vt:i4>2277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983129</vt:i4>
      </vt:variant>
      <vt:variant>
        <vt:i4>2274</vt:i4>
      </vt:variant>
      <vt:variant>
        <vt:i4>0</vt:i4>
      </vt:variant>
      <vt:variant>
        <vt:i4>5</vt:i4>
      </vt:variant>
      <vt:variant>
        <vt:lpwstr>https://nsportal.ru/shkola/rodnoy-yazyk-i-literatura/library/2012/03/10/aleksandr-kalkan-curalnaranpa-100-cul</vt:lpwstr>
      </vt:variant>
      <vt:variant>
        <vt:lpwstr/>
      </vt:variant>
      <vt:variant>
        <vt:i4>4390940</vt:i4>
      </vt:variant>
      <vt:variant>
        <vt:i4>2271</vt:i4>
      </vt:variant>
      <vt:variant>
        <vt:i4>0</vt:i4>
      </vt:variant>
      <vt:variant>
        <vt:i4>5</vt:i4>
      </vt:variant>
      <vt:variant>
        <vt:lpwstr>https://www.youtube.com/watch?v=iEGZ42OITu4&amp;t=26s</vt:lpwstr>
      </vt:variant>
      <vt:variant>
        <vt:lpwstr/>
      </vt:variant>
      <vt:variant>
        <vt:i4>2949227</vt:i4>
      </vt:variant>
      <vt:variant>
        <vt:i4>2268</vt:i4>
      </vt:variant>
      <vt:variant>
        <vt:i4>0</vt:i4>
      </vt:variant>
      <vt:variant>
        <vt:i4>5</vt:i4>
      </vt:variant>
      <vt:variant>
        <vt:lpwstr>http://www.nbchr.ru/virt_pism/000page2_045.htm</vt:lpwstr>
      </vt:variant>
      <vt:variant>
        <vt:lpwstr/>
      </vt:variant>
      <vt:variant>
        <vt:i4>5636183</vt:i4>
      </vt:variant>
      <vt:variant>
        <vt:i4>2265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1572878</vt:i4>
      </vt:variant>
      <vt:variant>
        <vt:i4>2262</vt:i4>
      </vt:variant>
      <vt:variant>
        <vt:i4>0</vt:i4>
      </vt:variant>
      <vt:variant>
        <vt:i4>5</vt:i4>
      </vt:variant>
      <vt:variant>
        <vt:lpwstr>https://visitvolga.ru/blog/chuvash-folklore/?</vt:lpwstr>
      </vt:variant>
      <vt:variant>
        <vt:lpwstr/>
      </vt:variant>
      <vt:variant>
        <vt:i4>4521992</vt:i4>
      </vt:variant>
      <vt:variant>
        <vt:i4>2259</vt:i4>
      </vt:variant>
      <vt:variant>
        <vt:i4>0</vt:i4>
      </vt:variant>
      <vt:variant>
        <vt:i4>5</vt:i4>
      </vt:variant>
      <vt:variant>
        <vt:lpwstr>http://nasledie.nbchr.ru/</vt:lpwstr>
      </vt:variant>
      <vt:variant>
        <vt:lpwstr/>
      </vt:variant>
      <vt:variant>
        <vt:i4>1049679</vt:i4>
      </vt:variant>
      <vt:variant>
        <vt:i4>2256</vt:i4>
      </vt:variant>
      <vt:variant>
        <vt:i4>0</vt:i4>
      </vt:variant>
      <vt:variant>
        <vt:i4>5</vt:i4>
      </vt:variant>
      <vt:variant>
        <vt:lpwstr>https://vulacv.wordpress.com/2008/06/24/чaваш-халaхне-панa-халал-иван-яковлев-ivan-jakkavl/</vt:lpwstr>
      </vt:variant>
      <vt:variant>
        <vt:lpwstr/>
      </vt:variant>
      <vt:variant>
        <vt:i4>2555937</vt:i4>
      </vt:variant>
      <vt:variant>
        <vt:i4>2253</vt:i4>
      </vt:variant>
      <vt:variant>
        <vt:i4>0</vt:i4>
      </vt:variant>
      <vt:variant>
        <vt:i4>5</vt:i4>
      </vt:variant>
      <vt:variant>
        <vt:lpwstr>http://www.myshared.ru/slide/480466</vt:lpwstr>
      </vt:variant>
      <vt:variant>
        <vt:lpwstr/>
      </vt:variant>
      <vt:variant>
        <vt:i4>2555937</vt:i4>
      </vt:variant>
      <vt:variant>
        <vt:i4>2250</vt:i4>
      </vt:variant>
      <vt:variant>
        <vt:i4>0</vt:i4>
      </vt:variant>
      <vt:variant>
        <vt:i4>5</vt:i4>
      </vt:variant>
      <vt:variant>
        <vt:lpwstr>http://www.myshared.ru/slide/480466</vt:lpwstr>
      </vt:variant>
      <vt:variant>
        <vt:lpwstr/>
      </vt:variant>
      <vt:variant>
        <vt:i4>1245277</vt:i4>
      </vt:variant>
      <vt:variant>
        <vt:i4>2247</vt:i4>
      </vt:variant>
      <vt:variant>
        <vt:i4>0</vt:i4>
      </vt:variant>
      <vt:variant>
        <vt:i4>5</vt:i4>
      </vt:variant>
      <vt:variant>
        <vt:lpwstr>https://ru.chuvash.org/lib/haylav/84.html</vt:lpwstr>
      </vt:variant>
      <vt:variant>
        <vt:lpwstr/>
      </vt:variant>
      <vt:variant>
        <vt:i4>3407910</vt:i4>
      </vt:variant>
      <vt:variant>
        <vt:i4>2244</vt:i4>
      </vt:variant>
      <vt:variant>
        <vt:i4>0</vt:i4>
      </vt:variant>
      <vt:variant>
        <vt:i4>5</vt:i4>
      </vt:variant>
      <vt:variant>
        <vt:lpwstr>https://www.infouroki.net/</vt:lpwstr>
      </vt:variant>
      <vt:variant>
        <vt:lpwstr/>
      </vt:variant>
      <vt:variant>
        <vt:i4>6946853</vt:i4>
      </vt:variant>
      <vt:variant>
        <vt:i4>2241</vt:i4>
      </vt:variant>
      <vt:variant>
        <vt:i4>0</vt:i4>
      </vt:variant>
      <vt:variant>
        <vt:i4>5</vt:i4>
      </vt:variant>
      <vt:variant>
        <vt:lpwstr>http://www.myshared.ru/</vt:lpwstr>
      </vt:variant>
      <vt:variant>
        <vt:lpwstr/>
      </vt:variant>
      <vt:variant>
        <vt:i4>1048578</vt:i4>
      </vt:variant>
      <vt:variant>
        <vt:i4>2238</vt:i4>
      </vt:variant>
      <vt:variant>
        <vt:i4>0</vt:i4>
      </vt:variant>
      <vt:variant>
        <vt:i4>5</vt:i4>
      </vt:variant>
      <vt:variant>
        <vt:lpwstr>https://ru.chuvash.org/c</vt:lpwstr>
      </vt:variant>
      <vt:variant>
        <vt:lpwstr/>
      </vt:variant>
      <vt:variant>
        <vt:i4>4718614</vt:i4>
      </vt:variant>
      <vt:variant>
        <vt:i4>2235</vt:i4>
      </vt:variant>
      <vt:variant>
        <vt:i4>0</vt:i4>
      </vt:variant>
      <vt:variant>
        <vt:i4>5</vt:i4>
      </vt:variant>
      <vt:variant>
        <vt:lpwstr>https://nsportal.ru/</vt:lpwstr>
      </vt:variant>
      <vt:variant>
        <vt:lpwstr/>
      </vt:variant>
      <vt:variant>
        <vt:i4>8323132</vt:i4>
      </vt:variant>
      <vt:variant>
        <vt:i4>2232</vt:i4>
      </vt:variant>
      <vt:variant>
        <vt:i4>0</vt:i4>
      </vt:variant>
      <vt:variant>
        <vt:i4>5</vt:i4>
      </vt:variant>
      <vt:variant>
        <vt:lpwstr>https://portal.shkul.su/a/theme/81.html</vt:lpwstr>
      </vt:variant>
      <vt:variant>
        <vt:lpwstr/>
      </vt:variant>
      <vt:variant>
        <vt:i4>2097250</vt:i4>
      </vt:variant>
      <vt:variant>
        <vt:i4>2229</vt:i4>
      </vt:variant>
      <vt:variant>
        <vt:i4>0</vt:i4>
      </vt:variant>
      <vt:variant>
        <vt:i4>5</vt:i4>
      </vt:variant>
      <vt:variant>
        <vt:lpwstr>http://chrio.cap.ru/Content2019/orgs/GovId_121/uchebnoe_posobie_chuv._literatura_8_klass.pdf</vt:lpwstr>
      </vt:variant>
      <vt:variant>
        <vt:lpwstr/>
      </vt:variant>
      <vt:variant>
        <vt:i4>6815857</vt:i4>
      </vt:variant>
      <vt:variant>
        <vt:i4>2226</vt:i4>
      </vt:variant>
      <vt:variant>
        <vt:i4>0</vt:i4>
      </vt:variant>
      <vt:variant>
        <vt:i4>5</vt:i4>
      </vt:variant>
      <vt:variant>
        <vt:lpwstr>https://docplayer.com/79303276-Pet-r-husankayyon-tezavrus-lingve-chuvashorum-syovvine-5-klasra-v-rentes-uyryomlyoh-sem.html</vt:lpwstr>
      </vt:variant>
      <vt:variant>
        <vt:lpwstr/>
      </vt:variant>
      <vt:variant>
        <vt:i4>2097250</vt:i4>
      </vt:variant>
      <vt:variant>
        <vt:i4>2223</vt:i4>
      </vt:variant>
      <vt:variant>
        <vt:i4>0</vt:i4>
      </vt:variant>
      <vt:variant>
        <vt:i4>5</vt:i4>
      </vt:variant>
      <vt:variant>
        <vt:lpwstr>http://chrio.cap.ru/Content2019/orgs/GovId_121/uchebnoe_posobie_chuv._literatura_8_klass.pdf</vt:lpwstr>
      </vt:variant>
      <vt:variant>
        <vt:lpwstr/>
      </vt:variant>
      <vt:variant>
        <vt:i4>2818085</vt:i4>
      </vt:variant>
      <vt:variant>
        <vt:i4>2220</vt:i4>
      </vt:variant>
      <vt:variant>
        <vt:i4>0</vt:i4>
      </vt:variant>
      <vt:variant>
        <vt:i4>5</vt:i4>
      </vt:variant>
      <vt:variant>
        <vt:lpwstr>https://www.youtube.com/watch?v=NCPYdPHNxpQ</vt:lpwstr>
      </vt:variant>
      <vt:variant>
        <vt:lpwstr/>
      </vt:variant>
      <vt:variant>
        <vt:i4>4719706</vt:i4>
      </vt:variant>
      <vt:variant>
        <vt:i4>2217</vt:i4>
      </vt:variant>
      <vt:variant>
        <vt:i4>0</vt:i4>
      </vt:variant>
      <vt:variant>
        <vt:i4>5</vt:i4>
      </vt:variant>
      <vt:variant>
        <vt:lpwstr>http://www.shkul.su/files/000000242.pdf. Иванова Н.Г</vt:lpwstr>
      </vt:variant>
      <vt:variant>
        <vt:lpwstr/>
      </vt:variant>
      <vt:variant>
        <vt:i4>1769500</vt:i4>
      </vt:variant>
      <vt:variant>
        <vt:i4>2214</vt:i4>
      </vt:variant>
      <vt:variant>
        <vt:i4>0</vt:i4>
      </vt:variant>
      <vt:variant>
        <vt:i4>5</vt:i4>
      </vt:variant>
      <vt:variant>
        <vt:lpwstr>http://chrio.cap.ru/</vt:lpwstr>
      </vt:variant>
      <vt:variant>
        <vt:lpwstr/>
      </vt:variant>
      <vt:variant>
        <vt:i4>4128827</vt:i4>
      </vt:variant>
      <vt:variant>
        <vt:i4>2211</vt:i4>
      </vt:variant>
      <vt:variant>
        <vt:i4>0</vt:i4>
      </vt:variant>
      <vt:variant>
        <vt:i4>5</vt:i4>
      </vt:variant>
      <vt:variant>
        <vt:lpwstr>https://www.chuvash.org/lib</vt:lpwstr>
      </vt:variant>
      <vt:variant>
        <vt:lpwstr/>
      </vt:variant>
      <vt:variant>
        <vt:i4>1179668</vt:i4>
      </vt:variant>
      <vt:variant>
        <vt:i4>2208</vt:i4>
      </vt:variant>
      <vt:variant>
        <vt:i4>0</vt:i4>
      </vt:variant>
      <vt:variant>
        <vt:i4>5</vt:i4>
      </vt:variant>
      <vt:variant>
        <vt:lpwstr>https://yandex.ru/video/</vt:lpwstr>
      </vt:variant>
      <vt:variant>
        <vt:lpwstr/>
      </vt:variant>
      <vt:variant>
        <vt:i4>1966145</vt:i4>
      </vt:variant>
      <vt:variant>
        <vt:i4>2205</vt:i4>
      </vt:variant>
      <vt:variant>
        <vt:i4>0</vt:i4>
      </vt:variant>
      <vt:variant>
        <vt:i4>5</vt:i4>
      </vt:variant>
      <vt:variant>
        <vt:lpwstr>https://cooldj.club/song/149983-vitalij-adyukov/64878554-sas-parakan-pulmar/</vt:lpwstr>
      </vt:variant>
      <vt:variant>
        <vt:lpwstr/>
      </vt:variant>
      <vt:variant>
        <vt:i4>1966145</vt:i4>
      </vt:variant>
      <vt:variant>
        <vt:i4>2202</vt:i4>
      </vt:variant>
      <vt:variant>
        <vt:i4>0</vt:i4>
      </vt:variant>
      <vt:variant>
        <vt:i4>5</vt:i4>
      </vt:variant>
      <vt:variant>
        <vt:lpwstr>https://cooldj.club/song/149983-vitalij-adyukov/64878554-sas-parakan-pulmar/</vt:lpwstr>
      </vt:variant>
      <vt:variant>
        <vt:lpwstr/>
      </vt:variant>
      <vt:variant>
        <vt:i4>1049679</vt:i4>
      </vt:variant>
      <vt:variant>
        <vt:i4>2199</vt:i4>
      </vt:variant>
      <vt:variant>
        <vt:i4>0</vt:i4>
      </vt:variant>
      <vt:variant>
        <vt:i4>5</vt:i4>
      </vt:variant>
      <vt:variant>
        <vt:lpwstr>https://vulacv.wordpress.com/2008/06/24/чaваш-халaхне-панa-халал-иван-яковлев-ivan-jakkavl/</vt:lpwstr>
      </vt:variant>
      <vt:variant>
        <vt:lpwstr/>
      </vt:variant>
      <vt:variant>
        <vt:i4>2949178</vt:i4>
      </vt:variant>
      <vt:variant>
        <vt:i4>2196</vt:i4>
      </vt:variant>
      <vt:variant>
        <vt:i4>0</vt:i4>
      </vt:variant>
      <vt:variant>
        <vt:i4>5</vt:i4>
      </vt:variant>
      <vt:variant>
        <vt:lpwstr>https://infourok.ru/prezentaciya-i-ya-yakovlev-prosvetitel-chuvashskogo-naroda-5163518.html</vt:lpwstr>
      </vt:variant>
      <vt:variant>
        <vt:lpwstr/>
      </vt:variant>
      <vt:variant>
        <vt:i4>2949178</vt:i4>
      </vt:variant>
      <vt:variant>
        <vt:i4>2193</vt:i4>
      </vt:variant>
      <vt:variant>
        <vt:i4>0</vt:i4>
      </vt:variant>
      <vt:variant>
        <vt:i4>5</vt:i4>
      </vt:variant>
      <vt:variant>
        <vt:lpwstr>https://infourok.ru/prezentaciya-i-ya-yakovlev-prosvetitel-chuvashskogo-naroda-5163518.html</vt:lpwstr>
      </vt:variant>
      <vt:variant>
        <vt:lpwstr/>
      </vt:variant>
      <vt:variant>
        <vt:i4>65563</vt:i4>
      </vt:variant>
      <vt:variant>
        <vt:i4>2190</vt:i4>
      </vt:variant>
      <vt:variant>
        <vt:i4>0</vt:i4>
      </vt:variant>
      <vt:variant>
        <vt:i4>5</vt:i4>
      </vt:variant>
      <vt:variant>
        <vt:lpwstr>https://clck.ru/hrh8Q</vt:lpwstr>
      </vt:variant>
      <vt:variant>
        <vt:lpwstr/>
      </vt:variant>
      <vt:variant>
        <vt:i4>8257634</vt:i4>
      </vt:variant>
      <vt:variant>
        <vt:i4>2187</vt:i4>
      </vt:variant>
      <vt:variant>
        <vt:i4>0</vt:i4>
      </vt:variant>
      <vt:variant>
        <vt:i4>5</vt:i4>
      </vt:variant>
      <vt:variant>
        <vt:lpwstr>https://www.chuvash.org/lib/author/246.html</vt:lpwstr>
      </vt:variant>
      <vt:variant>
        <vt:lpwstr/>
      </vt:variant>
      <vt:variant>
        <vt:i4>1966082</vt:i4>
      </vt:variant>
      <vt:variant>
        <vt:i4>2184</vt:i4>
      </vt:variant>
      <vt:variant>
        <vt:i4>0</vt:i4>
      </vt:variant>
      <vt:variant>
        <vt:i4>5</vt:i4>
      </vt:variant>
      <vt:variant>
        <vt:lpwstr>https://www.youtube.com/watch?v=Un9vVRhFJB0&amp;t=14s</vt:lpwstr>
      </vt:variant>
      <vt:variant>
        <vt:lpwstr/>
      </vt:variant>
      <vt:variant>
        <vt:i4>2162808</vt:i4>
      </vt:variant>
      <vt:variant>
        <vt:i4>2181</vt:i4>
      </vt:variant>
      <vt:variant>
        <vt:i4>0</vt:i4>
      </vt:variant>
      <vt:variant>
        <vt:i4>5</vt:i4>
      </vt:variant>
      <vt:variant>
        <vt:lpwstr>https://www.youtube.com/watch?v=FLldYx5cQmQ</vt:lpwstr>
      </vt:variant>
      <vt:variant>
        <vt:lpwstr/>
      </vt:variant>
      <vt:variant>
        <vt:i4>6750311</vt:i4>
      </vt:variant>
      <vt:variant>
        <vt:i4>2178</vt:i4>
      </vt:variant>
      <vt:variant>
        <vt:i4>0</vt:i4>
      </vt:variant>
      <vt:variant>
        <vt:i4>5</vt:i4>
      </vt:variant>
      <vt:variant>
        <vt:lpwstr>https://www.youtube.com/watch?v=rsTzP3Ok1Ik</vt:lpwstr>
      </vt:variant>
      <vt:variant>
        <vt:lpwstr/>
      </vt:variant>
      <vt:variant>
        <vt:i4>7733301</vt:i4>
      </vt:variant>
      <vt:variant>
        <vt:i4>2175</vt:i4>
      </vt:variant>
      <vt:variant>
        <vt:i4>0</vt:i4>
      </vt:variant>
      <vt:variant>
        <vt:i4>5</vt:i4>
      </vt:variant>
      <vt:variant>
        <vt:lpwstr>https://biographe.ru/znamenitosti/musa-dzhalil/</vt:lpwstr>
      </vt:variant>
      <vt:variant>
        <vt:lpwstr/>
      </vt:variant>
      <vt:variant>
        <vt:i4>4259869</vt:i4>
      </vt:variant>
      <vt:variant>
        <vt:i4>2172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2202.tLfal1-WkuQ_G84E2bMIqpd7-A_hD8iJWfBeDxNBvZCli9XXn-BvBONMQ8MI_PQB6K0ssx2MNo_Kwxg6nA5WAns2CoMZmx4YWfLtm95Ff6mZOWcyCMnKKVkqRP7NRWFhcXFkZnJ2dWF5enpjZ2p4aw.ed6652105009da2c50865eae9d11e596ab798dec&amp;uuid=&amp;state=jLT9ScZ_wbo,&amp;&amp;cst=AiuY0DBWFJ5fN_r-AEszk55BI5Hk-Ad4ptKhUZVJihLxtTPasEF8ZLjLhfsk7RHH7-Y4vGKx2W5A0ghocdAnrud5ZZ7tW6z95K8MHVrakRBQPzZYgKhgXeKrujZkHd1tyBh7tCE-00a0ITz9exsM0H0XrOiI9GVBitFd6Xvn2HWVS7TPBHxdFlolrrUJ8RIpvkshK4s4BO4oB77Tkoem3C8tKF8RjAg9GMsFonHTt_0GNUYuhouuahP1iNs4DZXIR9rwWnZbHMvmN8ZJemzh8geRL3f-AqNryGAc6hAu4HLpBQRXVlRGGHC2NjZjhWNq6u09e2jy92iyuvGj-kUcJLMHjyodUttn3a5YIfPKV5bw7JRiKwVD3qPER346vXa9_23Lk18HVAlu5T5NFONulrLzzhOwNQ0X00EJfuRV7BlVAFPFadP3ib3NNx1Mw5WpSg56XJvCIYOytjw5nbYXs9wV81DT65Qcsyqq4rMp9o7EiN6HB0Nrkd8tROY-tr_jE1m27dBmFUxPY59bheAe2s9Rboa1pi5z0TQBDGpljAS1ZtlvoVdwEVBBmI2kbFdvC6pd7qACP02ByteN8JnbF-_Nne_WT2t6g9r5YUwjHMeKgo1gN3zgqPcxi4nz33seJc2l1ybABrW11eA_tct0jetHuXXka8Bl8-zF8v3UXK3IBUazlwQDWzlKNEPDYh0gtOa2BVt4pi_XqjJfEEAh0nlJ_F-TNjOJ1FI_NIJdR3xpdNSHvPT-hLINLlmAahPWKEvs_zgMCEsVaweEsSoekoiFwYmSCwygdMLhFLkPirZUQ9VsHLLOQNoBAvkhTzHaQ-VXql0HZXr2CNbUg1wdNwe29kUfDIKkKM6HgurWz1f9ak8Po7SgO3pLsihp866OMY9SkgDj_a1UkKm2qBcCDAxuF80lRiqIUAd4ba7Bl3umMeSK1Juno-k-rqFNdg4oveuvBSH8K0B_QW3rzSfrH0bTaqGqKXDlH_0NIUgp2O4,&amp;data=UlNrNmk5WktYejY4cHFySjRXSWhXQVhSc2Y2OTdnVlo2X21GRjMwRjZZUHZCVkFGSXhmaC1yQW13OXdGcEV1d1QwODg0R2dnQTlXdVcyY1V0eng4a05vWXNqYzBpRkUtQXJ2bWpVU3VaZDd2WV9rZm9jU3hKdHJKWkUyMFUwSXVHU05tRWVHVnoyVW9MMnlQcDRDN25BLCw,&amp;sign=cc8603a4163ba266d49ee51688aa96a9&amp;keyno=0&amp;b64e=2&amp;ref=orjY4mGPRjk5boDnW0uvlrrd71vZw9kpVBUyA8nmgRH5cZ2gDawOkRA8DAGBzJmZ7naKr9yv2i36o031urSNBys8mI37hS8ZLhhRFaSbMwPcqT0Cr_I4DRA9eYOqPQsQMj4K4a6vY_MlEZgUp2A8SooRO7ICiEiE4bZSo9AXBylW6NuXJkVo9HwzFXH_xYZU_iN0pSKaEEzgUhPSgKubmAt9_O1CaG6tKPJwI7BKkA-DW6whklwEpI_WP3qoXGp4N7MNoquZgtXUClyWXtU0g5ydjviNAbnOq0mEOP2nuUQJfPQnPYjogmS6vyJP69Lqi8wGR24WGapU1RtJpKYE9UoSMBD22_oEv0A-RbKJBfbMpdUzdh_t-Q,,&amp;l10n=ru&amp;cts=1652900340379%40%40events%3D%5B%7B%22event%22%3A%22click%22%2C%22id%22%3A%22g4e</vt:lpwstr>
      </vt:variant>
      <vt:variant>
        <vt:lpwstr/>
      </vt:variant>
      <vt:variant>
        <vt:i4>7340137</vt:i4>
      </vt:variant>
      <vt:variant>
        <vt:i4>2169</vt:i4>
      </vt:variant>
      <vt:variant>
        <vt:i4>0</vt:i4>
      </vt:variant>
      <vt:variant>
        <vt:i4>5</vt:i4>
      </vt:variant>
      <vt:variant>
        <vt:lpwstr>https://disk.yandex.ru/i/nkMGBcLr6eNgVA</vt:lpwstr>
      </vt:variant>
      <vt:variant>
        <vt:lpwstr/>
      </vt:variant>
      <vt:variant>
        <vt:i4>3538976</vt:i4>
      </vt:variant>
      <vt:variant>
        <vt:i4>2166</vt:i4>
      </vt:variant>
      <vt:variant>
        <vt:i4>0</vt:i4>
      </vt:variant>
      <vt:variant>
        <vt:i4>5</vt:i4>
      </vt:variant>
      <vt:variant>
        <vt:lpwstr>https://disk.yandex.ru/i/Ryo2YHGCcnCxFA</vt:lpwstr>
      </vt:variant>
      <vt:variant>
        <vt:lpwstr/>
      </vt:variant>
      <vt:variant>
        <vt:i4>22</vt:i4>
      </vt:variant>
      <vt:variant>
        <vt:i4>2163</vt:i4>
      </vt:variant>
      <vt:variant>
        <vt:i4>0</vt:i4>
      </vt:variant>
      <vt:variant>
        <vt:i4>5</vt:i4>
      </vt:variant>
      <vt:variant>
        <vt:lpwstr>https://stihipoeta.ru/6350-bez-nogi.html</vt:lpwstr>
      </vt:variant>
      <vt:variant>
        <vt:lpwstr/>
      </vt:variant>
      <vt:variant>
        <vt:i4>3604589</vt:i4>
      </vt:variant>
      <vt:variant>
        <vt:i4>2160</vt:i4>
      </vt:variant>
      <vt:variant>
        <vt:i4>0</vt:i4>
      </vt:variant>
      <vt:variant>
        <vt:i4>5</vt:i4>
      </vt:variant>
      <vt:variant>
        <vt:lpwstr>https://kit.kai.ru/documents/678086/7055429/Сладков+Николай+Иванович.jpg/4637c9de-3383-40ce-ae62-1f1a056b82f1?t=1511332019793</vt:lpwstr>
      </vt:variant>
      <vt:variant>
        <vt:lpwstr/>
      </vt:variant>
      <vt:variant>
        <vt:i4>7274554</vt:i4>
      </vt:variant>
      <vt:variant>
        <vt:i4>2157</vt:i4>
      </vt:variant>
      <vt:variant>
        <vt:i4>0</vt:i4>
      </vt:variant>
      <vt:variant>
        <vt:i4>5</vt:i4>
      </vt:variant>
      <vt:variant>
        <vt:lpwstr>https://obrazovaka.ru/ushinskiy-biografiya.html</vt:lpwstr>
      </vt:variant>
      <vt:variant>
        <vt:lpwstr/>
      </vt:variant>
      <vt:variant>
        <vt:i4>5505117</vt:i4>
      </vt:variant>
      <vt:variant>
        <vt:i4>2154</vt:i4>
      </vt:variant>
      <vt:variant>
        <vt:i4>0</vt:i4>
      </vt:variant>
      <vt:variant>
        <vt:i4>5</vt:i4>
      </vt:variant>
      <vt:variant>
        <vt:lpwstr>https://nukadeti.ru/audiorasskazy/ushinskij-umej-obozhdat</vt:lpwstr>
      </vt:variant>
      <vt:variant>
        <vt:lpwstr/>
      </vt:variant>
      <vt:variant>
        <vt:i4>7995440</vt:i4>
      </vt:variant>
      <vt:variant>
        <vt:i4>2151</vt:i4>
      </vt:variant>
      <vt:variant>
        <vt:i4>0</vt:i4>
      </vt:variant>
      <vt:variant>
        <vt:i4>5</vt:i4>
      </vt:variant>
      <vt:variant>
        <vt:lpwstr>https://www.chuvash.org/lib/author/39.html</vt:lpwstr>
      </vt:variant>
      <vt:variant>
        <vt:lpwstr/>
      </vt:variant>
      <vt:variant>
        <vt:i4>2687039</vt:i4>
      </vt:variant>
      <vt:variant>
        <vt:i4>2148</vt:i4>
      </vt:variant>
      <vt:variant>
        <vt:i4>0</vt:i4>
      </vt:variant>
      <vt:variant>
        <vt:i4>5</vt:i4>
      </vt:variant>
      <vt:variant>
        <vt:lpwstr>https://ptici.info/</vt:lpwstr>
      </vt:variant>
      <vt:variant>
        <vt:lpwstr/>
      </vt:variant>
      <vt:variant>
        <vt:i4>5636183</vt:i4>
      </vt:variant>
      <vt:variant>
        <vt:i4>2145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1638494</vt:i4>
      </vt:variant>
      <vt:variant>
        <vt:i4>2142</vt:i4>
      </vt:variant>
      <vt:variant>
        <vt:i4>0</vt:i4>
      </vt:variant>
      <vt:variant>
        <vt:i4>5</vt:i4>
      </vt:variant>
      <vt:variant>
        <vt:lpwstr>http://nasledie.nbchr.ru/personalii/pisateli/orlov-g/</vt:lpwstr>
      </vt:variant>
      <vt:variant>
        <vt:lpwstr/>
      </vt:variant>
      <vt:variant>
        <vt:i4>6684707</vt:i4>
      </vt:variant>
      <vt:variant>
        <vt:i4>2139</vt:i4>
      </vt:variant>
      <vt:variant>
        <vt:i4>0</vt:i4>
      </vt:variant>
      <vt:variant>
        <vt:i4>5</vt:i4>
      </vt:variant>
      <vt:variant>
        <vt:lpwstr>https://slide-share.ru/aleksandr-spiridonovich-artemev-alantlivij-ch-uvashskij-pisatel-otvazhnij-491818</vt:lpwstr>
      </vt:variant>
      <vt:variant>
        <vt:lpwstr/>
      </vt:variant>
      <vt:variant>
        <vt:i4>2162729</vt:i4>
      </vt:variant>
      <vt:variant>
        <vt:i4>2136</vt:i4>
      </vt:variant>
      <vt:variant>
        <vt:i4>0</vt:i4>
      </vt:variant>
      <vt:variant>
        <vt:i4>5</vt:i4>
      </vt:variant>
      <vt:variant>
        <vt:lpwstr>http://nasledie.nbchr.ru/nasledie/yazyk/chavash-chelkhine/</vt:lpwstr>
      </vt:variant>
      <vt:variant>
        <vt:lpwstr/>
      </vt:variant>
      <vt:variant>
        <vt:i4>3866670</vt:i4>
      </vt:variant>
      <vt:variant>
        <vt:i4>2133</vt:i4>
      </vt:variant>
      <vt:variant>
        <vt:i4>0</vt:i4>
      </vt:variant>
      <vt:variant>
        <vt:i4>5</vt:i4>
      </vt:variant>
      <vt:variant>
        <vt:lpwstr>https://www.youtube.com/watch?v=2ofUf3dX750</vt:lpwstr>
      </vt:variant>
      <vt:variant>
        <vt:lpwstr/>
      </vt:variant>
      <vt:variant>
        <vt:i4>6684712</vt:i4>
      </vt:variant>
      <vt:variant>
        <vt:i4>2130</vt:i4>
      </vt:variant>
      <vt:variant>
        <vt:i4>0</vt:i4>
      </vt:variant>
      <vt:variant>
        <vt:i4>5</vt:i4>
      </vt:variant>
      <vt:variant>
        <vt:lpwstr>http://www.nbchr.ru/virt3/biography.htm</vt:lpwstr>
      </vt:variant>
      <vt:variant>
        <vt:lpwstr/>
      </vt:variant>
      <vt:variant>
        <vt:i4>2818078</vt:i4>
      </vt:variant>
      <vt:variant>
        <vt:i4>2127</vt:i4>
      </vt:variant>
      <vt:variant>
        <vt:i4>0</vt:i4>
      </vt:variant>
      <vt:variant>
        <vt:i4>5</vt:i4>
      </vt:variant>
      <vt:variant>
        <vt:lpwstr>https://znanio.ru/media/prezentatsiya_andreev_ivan_andreevich-257494?ysclid=lr99knj6qx237470183</vt:lpwstr>
      </vt:variant>
      <vt:variant>
        <vt:lpwstr/>
      </vt:variant>
      <vt:variant>
        <vt:i4>5832777</vt:i4>
      </vt:variant>
      <vt:variant>
        <vt:i4>2124</vt:i4>
      </vt:variant>
      <vt:variant>
        <vt:i4>0</vt:i4>
      </vt:variant>
      <vt:variant>
        <vt:i4>5</vt:i4>
      </vt:variant>
      <vt:variant>
        <vt:lpwstr>http://nasledie.nbchr.ru/personalii/issledovateli-jazyka/andreev-ivan-andreevich/?ysclid=lr99iur0fl694303496</vt:lpwstr>
      </vt:variant>
      <vt:variant>
        <vt:lpwstr/>
      </vt:variant>
      <vt:variant>
        <vt:i4>2162740</vt:i4>
      </vt:variant>
      <vt:variant>
        <vt:i4>2121</vt:i4>
      </vt:variant>
      <vt:variant>
        <vt:i4>0</vt:i4>
      </vt:variant>
      <vt:variant>
        <vt:i4>5</vt:i4>
      </vt:variant>
      <vt:variant>
        <vt:lpwstr>https://www.chuvash.org/lib/author/492.html?ysclid=lr99opy5gz980157534</vt:lpwstr>
      </vt:variant>
      <vt:variant>
        <vt:lpwstr/>
      </vt:variant>
      <vt:variant>
        <vt:i4>3933302</vt:i4>
      </vt:variant>
      <vt:variant>
        <vt:i4>2118</vt:i4>
      </vt:variant>
      <vt:variant>
        <vt:i4>0</vt:i4>
      </vt:variant>
      <vt:variant>
        <vt:i4>5</vt:i4>
      </vt:variant>
      <vt:variant>
        <vt:lpwstr>https://наследиечувашии.рф/russian/%D0%B2%D0%BE%D1%80%D0%BE%D0%B1%D1%8C%D0%B5%D0%B2</vt:lpwstr>
      </vt:variant>
      <vt:variant>
        <vt:lpwstr/>
      </vt:variant>
      <vt:variant>
        <vt:i4>5898275</vt:i4>
      </vt:variant>
      <vt:variant>
        <vt:i4>2115</vt:i4>
      </vt:variant>
      <vt:variant>
        <vt:i4>0</vt:i4>
      </vt:variant>
      <vt:variant>
        <vt:i4>5</vt:i4>
      </vt:variant>
      <vt:variant>
        <vt:lpwstr>https://vk.com/wall-133204963_11259?ysclid=lr99lpn9a6891857987</vt:lpwstr>
      </vt:variant>
      <vt:variant>
        <vt:lpwstr/>
      </vt:variant>
      <vt:variant>
        <vt:i4>2162729</vt:i4>
      </vt:variant>
      <vt:variant>
        <vt:i4>2112</vt:i4>
      </vt:variant>
      <vt:variant>
        <vt:i4>0</vt:i4>
      </vt:variant>
      <vt:variant>
        <vt:i4>5</vt:i4>
      </vt:variant>
      <vt:variant>
        <vt:lpwstr>http://nasledie.nbchr.ru/nasledie/yazyk/chavash-chelkhine/</vt:lpwstr>
      </vt:variant>
      <vt:variant>
        <vt:lpwstr/>
      </vt:variant>
      <vt:variant>
        <vt:i4>6422634</vt:i4>
      </vt:variant>
      <vt:variant>
        <vt:i4>2109</vt:i4>
      </vt:variant>
      <vt:variant>
        <vt:i4>0</vt:i4>
      </vt:variant>
      <vt:variant>
        <vt:i4>5</vt:i4>
      </vt:variant>
      <vt:variant>
        <vt:lpwstr>https://disk.yandex.ru/i/91B-NbWCBJVkgA</vt:lpwstr>
      </vt:variant>
      <vt:variant>
        <vt:lpwstr/>
      </vt:variant>
      <vt:variant>
        <vt:i4>4784148</vt:i4>
      </vt:variant>
      <vt:variant>
        <vt:i4>2106</vt:i4>
      </vt:variant>
      <vt:variant>
        <vt:i4>0</vt:i4>
      </vt:variant>
      <vt:variant>
        <vt:i4>5</vt:i4>
      </vt:variant>
      <vt:variant>
        <vt:lpwstr>http://nasledie.nbchr.ru/personalii/pisateli/martjanova/</vt:lpwstr>
      </vt:variant>
      <vt:variant>
        <vt:lpwstr/>
      </vt:variant>
      <vt:variant>
        <vt:i4>5374046</vt:i4>
      </vt:variant>
      <vt:variant>
        <vt:i4>2103</vt:i4>
      </vt:variant>
      <vt:variant>
        <vt:i4>0</vt:i4>
      </vt:variant>
      <vt:variant>
        <vt:i4>5</vt:i4>
      </vt:variant>
      <vt:variant>
        <vt:lpwstr>https://d-r.su/priglashenie-v-chuvashiju-ot-petra-huzangaja/</vt:lpwstr>
      </vt:variant>
      <vt:variant>
        <vt:lpwstr/>
      </vt:variant>
      <vt:variant>
        <vt:i4>5374046</vt:i4>
      </vt:variant>
      <vt:variant>
        <vt:i4>2100</vt:i4>
      </vt:variant>
      <vt:variant>
        <vt:i4>0</vt:i4>
      </vt:variant>
      <vt:variant>
        <vt:i4>5</vt:i4>
      </vt:variant>
      <vt:variant>
        <vt:lpwstr>https://d-r.su/priglashenie-v-chuvashiju-ot-petra-huzangaja/</vt:lpwstr>
      </vt:variant>
      <vt:variant>
        <vt:lpwstr/>
      </vt:variant>
      <vt:variant>
        <vt:i4>1900645</vt:i4>
      </vt:variant>
      <vt:variant>
        <vt:i4>2096</vt:i4>
      </vt:variant>
      <vt:variant>
        <vt:i4>0</vt:i4>
      </vt:variant>
      <vt:variant>
        <vt:i4>5</vt:i4>
      </vt:variant>
      <vt:variant>
        <vt:lpwstr>https://vk.com/wall-201526545_10076</vt:lpwstr>
      </vt:variant>
      <vt:variant>
        <vt:lpwstr/>
      </vt:variant>
      <vt:variant>
        <vt:i4>1900645</vt:i4>
      </vt:variant>
      <vt:variant>
        <vt:i4>2094</vt:i4>
      </vt:variant>
      <vt:variant>
        <vt:i4>0</vt:i4>
      </vt:variant>
      <vt:variant>
        <vt:i4>5</vt:i4>
      </vt:variant>
      <vt:variant>
        <vt:lpwstr>https://vk.com/wall-201526545_10076</vt:lpwstr>
      </vt:variant>
      <vt:variant>
        <vt:lpwstr/>
      </vt:variant>
      <vt:variant>
        <vt:i4>3997742</vt:i4>
      </vt:variant>
      <vt:variant>
        <vt:i4>2091</vt:i4>
      </vt:variant>
      <vt:variant>
        <vt:i4>0</vt:i4>
      </vt:variant>
      <vt:variant>
        <vt:i4>5</vt:i4>
      </vt:variant>
      <vt:variant>
        <vt:lpwstr>http://www.nbchr.ru/virt11/reading.htm</vt:lpwstr>
      </vt:variant>
      <vt:variant>
        <vt:lpwstr/>
      </vt:variant>
      <vt:variant>
        <vt:i4>3997742</vt:i4>
      </vt:variant>
      <vt:variant>
        <vt:i4>2088</vt:i4>
      </vt:variant>
      <vt:variant>
        <vt:i4>0</vt:i4>
      </vt:variant>
      <vt:variant>
        <vt:i4>5</vt:i4>
      </vt:variant>
      <vt:variant>
        <vt:lpwstr>http://www.nbchr.ru/virt11/reading.htm</vt:lpwstr>
      </vt:variant>
      <vt:variant>
        <vt:lpwstr/>
      </vt:variant>
      <vt:variant>
        <vt:i4>6684707</vt:i4>
      </vt:variant>
      <vt:variant>
        <vt:i4>2085</vt:i4>
      </vt:variant>
      <vt:variant>
        <vt:i4>0</vt:i4>
      </vt:variant>
      <vt:variant>
        <vt:i4>5</vt:i4>
      </vt:variant>
      <vt:variant>
        <vt:lpwstr>https://slide-share.ru/aleksandr-spiridonovich-artemev-alantlivij-ch-uvashskij-pisatel-otvazhnij-491818</vt:lpwstr>
      </vt:variant>
      <vt:variant>
        <vt:lpwstr/>
      </vt:variant>
      <vt:variant>
        <vt:i4>7536692</vt:i4>
      </vt:variant>
      <vt:variant>
        <vt:i4>2082</vt:i4>
      </vt:variant>
      <vt:variant>
        <vt:i4>0</vt:i4>
      </vt:variant>
      <vt:variant>
        <vt:i4>5</vt:i4>
      </vt:variant>
      <vt:variant>
        <vt:lpwstr>https://m.my.mail.ru/shamilgaimalov/video/135/178.html</vt:lpwstr>
      </vt:variant>
      <vt:variant>
        <vt:lpwstr/>
      </vt:variant>
      <vt:variant>
        <vt:i4>5374048</vt:i4>
      </vt:variant>
      <vt:variant>
        <vt:i4>2079</vt:i4>
      </vt:variant>
      <vt:variant>
        <vt:i4>0</vt:i4>
      </vt:variant>
      <vt:variant>
        <vt:i4>5</vt:i4>
      </vt:variant>
      <vt:variant>
        <vt:lpwstr>http://nasledie.nbchr.ru/personalii/pisateli/smolin_as/</vt:lpwstr>
      </vt:variant>
      <vt:variant>
        <vt:lpwstr/>
      </vt:variant>
      <vt:variant>
        <vt:i4>3801134</vt:i4>
      </vt:variant>
      <vt:variant>
        <vt:i4>2076</vt:i4>
      </vt:variant>
      <vt:variant>
        <vt:i4>0</vt:i4>
      </vt:variant>
      <vt:variant>
        <vt:i4>5</vt:i4>
      </vt:variant>
      <vt:variant>
        <vt:lpwstr>https://nasiedie.nbchr.ru/</vt:lpwstr>
      </vt:variant>
      <vt:variant>
        <vt:lpwstr/>
      </vt:variant>
      <vt:variant>
        <vt:i4>69796872</vt:i4>
      </vt:variant>
      <vt:variant>
        <vt:i4>2073</vt:i4>
      </vt:variant>
      <vt:variant>
        <vt:i4>0</vt:i4>
      </vt:variant>
      <vt:variant>
        <vt:i4>5</vt:i4>
      </vt:variant>
      <vt:variant>
        <vt:lpwstr>https://ru.m.wikipedia.org/wiki/ Cмолин_Анатолий_Семенович</vt:lpwstr>
      </vt:variant>
      <vt:variant>
        <vt:lpwstr/>
      </vt:variant>
      <vt:variant>
        <vt:i4>16</vt:i4>
      </vt:variant>
      <vt:variant>
        <vt:i4>2070</vt:i4>
      </vt:variant>
      <vt:variant>
        <vt:i4>0</vt:i4>
      </vt:variant>
      <vt:variant>
        <vt:i4>5</vt:i4>
      </vt:variant>
      <vt:variant>
        <vt:lpwstr>https://shumer.cap.ru/news/2010/12/13/nashi-zemlyaki-pisateli-poeti-kraevedi</vt:lpwstr>
      </vt:variant>
      <vt:variant>
        <vt:lpwstr/>
      </vt:variant>
      <vt:variant>
        <vt:i4>655385</vt:i4>
      </vt:variant>
      <vt:variant>
        <vt:i4>2067</vt:i4>
      </vt:variant>
      <vt:variant>
        <vt:i4>0</vt:i4>
      </vt:variant>
      <vt:variant>
        <vt:i4>5</vt:i4>
      </vt:variant>
      <vt:variant>
        <vt:lpwstr>https://m.yutu.be/9Uxh3PjdJQs</vt:lpwstr>
      </vt:variant>
      <vt:variant>
        <vt:lpwstr/>
      </vt:variant>
      <vt:variant>
        <vt:i4>7798889</vt:i4>
      </vt:variant>
      <vt:variant>
        <vt:i4>2064</vt:i4>
      </vt:variant>
      <vt:variant>
        <vt:i4>0</vt:i4>
      </vt:variant>
      <vt:variant>
        <vt:i4>5</vt:i4>
      </vt:variant>
      <vt:variant>
        <vt:lpwstr>https://yandex.ru/video/touch/preview/11-431295309948951333</vt:lpwstr>
      </vt:variant>
      <vt:variant>
        <vt:lpwstr/>
      </vt:variant>
      <vt:variant>
        <vt:i4>2752619</vt:i4>
      </vt:variant>
      <vt:variant>
        <vt:i4>2061</vt:i4>
      </vt:variant>
      <vt:variant>
        <vt:i4>0</vt:i4>
      </vt:variant>
      <vt:variant>
        <vt:i4>5</vt:i4>
      </vt:variant>
      <vt:variant>
        <vt:lpwstr>https://www.prodlenka.org/metodicheskie-razrabotki/169067-konstantin-ivanov-zhizn-sudba-bessmertie</vt:lpwstr>
      </vt:variant>
      <vt:variant>
        <vt:lpwstr/>
      </vt:variant>
      <vt:variant>
        <vt:i4>6881378</vt:i4>
      </vt:variant>
      <vt:variant>
        <vt:i4>2058</vt:i4>
      </vt:variant>
      <vt:variant>
        <vt:i4>0</vt:i4>
      </vt:variant>
      <vt:variant>
        <vt:i4>5</vt:i4>
      </vt:variant>
      <vt:variant>
        <vt:lpwstr>https://zelenyjmir.ru/zhuravl/</vt:lpwstr>
      </vt:variant>
      <vt:variant>
        <vt:lpwstr/>
      </vt:variant>
      <vt:variant>
        <vt:i4>2031687</vt:i4>
      </vt:variant>
      <vt:variant>
        <vt:i4>2055</vt:i4>
      </vt:variant>
      <vt:variant>
        <vt:i4>0</vt:i4>
      </vt:variant>
      <vt:variant>
        <vt:i4>5</vt:i4>
      </vt:variant>
      <vt:variant>
        <vt:lpwstr>https://birdchuvashia.livejournal.com/319704.html</vt:lpwstr>
      </vt:variant>
      <vt:variant>
        <vt:lpwstr/>
      </vt:variant>
      <vt:variant>
        <vt:i4>6881378</vt:i4>
      </vt:variant>
      <vt:variant>
        <vt:i4>2052</vt:i4>
      </vt:variant>
      <vt:variant>
        <vt:i4>0</vt:i4>
      </vt:variant>
      <vt:variant>
        <vt:i4>5</vt:i4>
      </vt:variant>
      <vt:variant>
        <vt:lpwstr>https://zelenyjmir.ru/zhuravl/</vt:lpwstr>
      </vt:variant>
      <vt:variant>
        <vt:lpwstr/>
      </vt:variant>
      <vt:variant>
        <vt:i4>2031687</vt:i4>
      </vt:variant>
      <vt:variant>
        <vt:i4>2049</vt:i4>
      </vt:variant>
      <vt:variant>
        <vt:i4>0</vt:i4>
      </vt:variant>
      <vt:variant>
        <vt:i4>5</vt:i4>
      </vt:variant>
      <vt:variant>
        <vt:lpwstr>https://birdchuvashia.livejournal.com/319704.html</vt:lpwstr>
      </vt:variant>
      <vt:variant>
        <vt:lpwstr/>
      </vt:variant>
      <vt:variant>
        <vt:i4>3604526</vt:i4>
      </vt:variant>
      <vt:variant>
        <vt:i4>2046</vt:i4>
      </vt:variant>
      <vt:variant>
        <vt:i4>0</vt:i4>
      </vt:variant>
      <vt:variant>
        <vt:i4>5</vt:i4>
      </vt:variant>
      <vt:variant>
        <vt:lpwstr>http://sovch.chuvashia.com/?p=259595&amp;ysclid=lr99hjy59g983157255</vt:lpwstr>
      </vt:variant>
      <vt:variant>
        <vt:lpwstr/>
      </vt:variant>
      <vt:variant>
        <vt:i4>7472251</vt:i4>
      </vt:variant>
      <vt:variant>
        <vt:i4>2043</vt:i4>
      </vt:variant>
      <vt:variant>
        <vt:i4>0</vt:i4>
      </vt:variant>
      <vt:variant>
        <vt:i4>5</vt:i4>
      </vt:variant>
      <vt:variant>
        <vt:lpwstr>https://наследиечувашии.рф/russian/%D0%BA%D0%B8%D0%B1%D0%B5%D0%BA-%D0%B4%D0%BC%D0%B8%D1%82%D1%80%D0%B8%D0%</vt:lpwstr>
      </vt:variant>
      <vt:variant>
        <vt:lpwstr/>
      </vt:variant>
      <vt:variant>
        <vt:i4>7995440</vt:i4>
      </vt:variant>
      <vt:variant>
        <vt:i4>2040</vt:i4>
      </vt:variant>
      <vt:variant>
        <vt:i4>0</vt:i4>
      </vt:variant>
      <vt:variant>
        <vt:i4>5</vt:i4>
      </vt:variant>
      <vt:variant>
        <vt:lpwstr>https://www.chuvash.org/lib/author/39.html</vt:lpwstr>
      </vt:variant>
      <vt:variant>
        <vt:lpwstr/>
      </vt:variant>
      <vt:variant>
        <vt:i4>2687039</vt:i4>
      </vt:variant>
      <vt:variant>
        <vt:i4>2037</vt:i4>
      </vt:variant>
      <vt:variant>
        <vt:i4>0</vt:i4>
      </vt:variant>
      <vt:variant>
        <vt:i4>5</vt:i4>
      </vt:variant>
      <vt:variant>
        <vt:lpwstr>https://ptici.info/</vt:lpwstr>
      </vt:variant>
      <vt:variant>
        <vt:lpwstr/>
      </vt:variant>
      <vt:variant>
        <vt:i4>5636183</vt:i4>
      </vt:variant>
      <vt:variant>
        <vt:i4>2034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1638494</vt:i4>
      </vt:variant>
      <vt:variant>
        <vt:i4>2031</vt:i4>
      </vt:variant>
      <vt:variant>
        <vt:i4>0</vt:i4>
      </vt:variant>
      <vt:variant>
        <vt:i4>5</vt:i4>
      </vt:variant>
      <vt:variant>
        <vt:lpwstr>http://nasledie.nbchr.ru/personalii/pisateli/orlov-g/</vt:lpwstr>
      </vt:variant>
      <vt:variant>
        <vt:lpwstr/>
      </vt:variant>
      <vt:variant>
        <vt:i4>393281</vt:i4>
      </vt:variant>
      <vt:variant>
        <vt:i4>2028</vt:i4>
      </vt:variant>
      <vt:variant>
        <vt:i4>0</vt:i4>
      </vt:variant>
      <vt:variant>
        <vt:i4>5</vt:i4>
      </vt:variant>
      <vt:variant>
        <vt:lpwstr>https://culture.cap.ru/news/2018/01/03/talantlivij-pisatelj-stepanov-(mayaksem)-leonid?ysclid=lr99ffadn8871415633</vt:lpwstr>
      </vt:variant>
      <vt:variant>
        <vt:lpwstr/>
      </vt:variant>
      <vt:variant>
        <vt:i4>1572928</vt:i4>
      </vt:variant>
      <vt:variant>
        <vt:i4>2025</vt:i4>
      </vt:variant>
      <vt:variant>
        <vt:i4>0</vt:i4>
      </vt:variant>
      <vt:variant>
        <vt:i4>5</vt:i4>
      </vt:variant>
      <vt:variant>
        <vt:lpwstr>http://nasledie.nbchr.ru/personalii/pisateli/majaksem/?ysclid=lr99dzp28w869991517</vt:lpwstr>
      </vt:variant>
      <vt:variant>
        <vt:lpwstr/>
      </vt:variant>
      <vt:variant>
        <vt:i4>525315</vt:i4>
      </vt:variant>
      <vt:variant>
        <vt:i4>2022</vt:i4>
      </vt:variant>
      <vt:variant>
        <vt:i4>0</vt:i4>
      </vt:variant>
      <vt:variant>
        <vt:i4>5</vt:i4>
      </vt:variant>
      <vt:variant>
        <vt:lpwstr>https://наследиечувашии.рф/russian/%D0%BC%D0%B0%D1%8F%D0%BA%D1%81%D0%B5%D0%BC-%D0%BB%D0%B5%D0%BE%D0%BD%D0%B8%D0%</vt:lpwstr>
      </vt:variant>
      <vt:variant>
        <vt:lpwstr/>
      </vt:variant>
      <vt:variant>
        <vt:i4>1638403</vt:i4>
      </vt:variant>
      <vt:variant>
        <vt:i4>2019</vt:i4>
      </vt:variant>
      <vt:variant>
        <vt:i4>0</vt:i4>
      </vt:variant>
      <vt:variant>
        <vt:i4>5</vt:i4>
      </vt:variant>
      <vt:variant>
        <vt:lpwstr>https://myslide.ru/presentation/raisa-vasilevna-sarbi</vt:lpwstr>
      </vt:variant>
      <vt:variant>
        <vt:lpwstr/>
      </vt:variant>
      <vt:variant>
        <vt:i4>983062</vt:i4>
      </vt:variant>
      <vt:variant>
        <vt:i4>2016</vt:i4>
      </vt:variant>
      <vt:variant>
        <vt:i4>0</vt:i4>
      </vt:variant>
      <vt:variant>
        <vt:i4>5</vt:i4>
      </vt:variant>
      <vt:variant>
        <vt:lpwstr>http://www.myshared.ru/slide/691022/</vt:lpwstr>
      </vt:variant>
      <vt:variant>
        <vt:lpwstr/>
      </vt:variant>
      <vt:variant>
        <vt:i4>7471201</vt:i4>
      </vt:variant>
      <vt:variant>
        <vt:i4>2013</vt:i4>
      </vt:variant>
      <vt:variant>
        <vt:i4>0</vt:i4>
      </vt:variant>
      <vt:variant>
        <vt:i4>5</vt:i4>
      </vt:variant>
      <vt:variant>
        <vt:lpwstr>https://mrdachnik.ru/listvennye-derevya</vt:lpwstr>
      </vt:variant>
      <vt:variant>
        <vt:lpwstr/>
      </vt:variant>
      <vt:variant>
        <vt:i4>3670055</vt:i4>
      </vt:variant>
      <vt:variant>
        <vt:i4>2010</vt:i4>
      </vt:variant>
      <vt:variant>
        <vt:i4>0</vt:i4>
      </vt:variant>
      <vt:variant>
        <vt:i4>5</vt:i4>
      </vt:variant>
      <vt:variant>
        <vt:lpwstr>https://www.bankgorodov.ru/famous-person/efimov-georgii-andreevich</vt:lpwstr>
      </vt:variant>
      <vt:variant>
        <vt:lpwstr/>
      </vt:variant>
      <vt:variant>
        <vt:i4>6553709</vt:i4>
      </vt:variant>
      <vt:variant>
        <vt:i4>2007</vt:i4>
      </vt:variant>
      <vt:variant>
        <vt:i4>0</vt:i4>
      </vt:variant>
      <vt:variant>
        <vt:i4>5</vt:i4>
      </vt:variant>
      <vt:variant>
        <vt:lpwstr>http://enc.cap.ru/?t=prsn&amp;lnk=2356</vt:lpwstr>
      </vt:variant>
      <vt:variant>
        <vt:lpwstr/>
      </vt:variant>
      <vt:variant>
        <vt:i4>7078000</vt:i4>
      </vt:variant>
      <vt:variant>
        <vt:i4>2004</vt:i4>
      </vt:variant>
      <vt:variant>
        <vt:i4>0</vt:i4>
      </vt:variant>
      <vt:variant>
        <vt:i4>5</vt:i4>
      </vt:variant>
      <vt:variant>
        <vt:lpwstr>https://www.tumblr.com/widgets/share/tool/preview?shareSource=legacy&amp;canonicalUrl=&amp;url=https%3A%2F%2Fvulacv.com%2F2018%2F10%2F25%2F%25d1%2582%25d1%2583%25d0%25bc%25d0%25bd%25d0%25b5-%25d1%2585%25d1%258b%25d0%25b2%25d0%25bc%25d0%25b0-e%25d0%25bb%25d0%25bae%25d1%2580%25d0%25b5%25d0%25b9%25d0%25bc%25d0%25b5%25d0%25bd-%25d0%25b3-%25d0%25b5%25d1%2584%25d0%25b8%25d0%25bc%25d0%25be%25d0%25b2%2F&amp;title=%C2%AB%D0%A2%D1%83%D0%BC%D0%BD%D0%B5+%D1%85%D1%8B%D0%B2%D0%BC%D0%B0+%C4%95%D0%BB%D0%BA%C4%95%D1%80%D0%B5%D0%B9%D0%BC%D0%B5%D0%BD%C2%BB+-+%D0%93.+%D0%95%D1%84%D0%B8%D0%BC%D0%BE%D0%B2</vt:lpwstr>
      </vt:variant>
      <vt:variant>
        <vt:lpwstr/>
      </vt:variant>
      <vt:variant>
        <vt:i4>327701</vt:i4>
      </vt:variant>
      <vt:variant>
        <vt:i4>2001</vt:i4>
      </vt:variant>
      <vt:variant>
        <vt:i4>0</vt:i4>
      </vt:variant>
      <vt:variant>
        <vt:i4>5</vt:i4>
      </vt:variant>
      <vt:variant>
        <vt:lpwstr>http://www.myshared.ru/slide/608810/</vt:lpwstr>
      </vt:variant>
      <vt:variant>
        <vt:lpwstr/>
      </vt:variant>
      <vt:variant>
        <vt:i4>2490409</vt:i4>
      </vt:variant>
      <vt:variant>
        <vt:i4>1998</vt:i4>
      </vt:variant>
      <vt:variant>
        <vt:i4>0</vt:i4>
      </vt:variant>
      <vt:variant>
        <vt:i4>5</vt:i4>
      </vt:variant>
      <vt:variant>
        <vt:lpwstr>http://www.myshared.ru/slide/224656</vt:lpwstr>
      </vt:variant>
      <vt:variant>
        <vt:lpwstr/>
      </vt:variant>
      <vt:variant>
        <vt:i4>6422649</vt:i4>
      </vt:variant>
      <vt:variant>
        <vt:i4>1995</vt:i4>
      </vt:variant>
      <vt:variant>
        <vt:i4>0</vt:i4>
      </vt:variant>
      <vt:variant>
        <vt:i4>5</vt:i4>
      </vt:variant>
      <vt:variant>
        <vt:lpwstr>http://nasledie.nbchr.ru/personalii/pisateli/petrov-v/</vt:lpwstr>
      </vt:variant>
      <vt:variant>
        <vt:lpwstr/>
      </vt:variant>
      <vt:variant>
        <vt:i4>786463</vt:i4>
      </vt:variant>
      <vt:variant>
        <vt:i4>1992</vt:i4>
      </vt:variant>
      <vt:variant>
        <vt:i4>0</vt:i4>
      </vt:variant>
      <vt:variant>
        <vt:i4>5</vt:i4>
      </vt:variant>
      <vt:variant>
        <vt:lpwstr>http://samahsar.chuvash.org/</vt:lpwstr>
      </vt:variant>
      <vt:variant>
        <vt:lpwstr/>
      </vt:variant>
      <vt:variant>
        <vt:i4>5242889</vt:i4>
      </vt:variant>
      <vt:variant>
        <vt:i4>1989</vt:i4>
      </vt:variant>
      <vt:variant>
        <vt:i4>0</vt:i4>
      </vt:variant>
      <vt:variant>
        <vt:i4>5</vt:i4>
      </vt:variant>
      <vt:variant>
        <vt:lpwstr>https://youtu.be/IlrNrcmKLwY</vt:lpwstr>
      </vt:variant>
      <vt:variant>
        <vt:lpwstr/>
      </vt:variant>
      <vt:variant>
        <vt:i4>4522078</vt:i4>
      </vt:variant>
      <vt:variant>
        <vt:i4>1986</vt:i4>
      </vt:variant>
      <vt:variant>
        <vt:i4>0</vt:i4>
      </vt:variant>
      <vt:variant>
        <vt:i4>5</vt:i4>
      </vt:variant>
      <vt:variant>
        <vt:lpwstr>https://portal.shkul.su/a/theme/287.html</vt:lpwstr>
      </vt:variant>
      <vt:variant>
        <vt:lpwstr/>
      </vt:variant>
      <vt:variant>
        <vt:i4>4522078</vt:i4>
      </vt:variant>
      <vt:variant>
        <vt:i4>1983</vt:i4>
      </vt:variant>
      <vt:variant>
        <vt:i4>0</vt:i4>
      </vt:variant>
      <vt:variant>
        <vt:i4>5</vt:i4>
      </vt:variant>
      <vt:variant>
        <vt:lpwstr>https://portal.shkul.su/a/theme/287.html</vt:lpwstr>
      </vt:variant>
      <vt:variant>
        <vt:lpwstr/>
      </vt:variant>
      <vt:variant>
        <vt:i4>9634169</vt:i4>
      </vt:variant>
      <vt:variant>
        <vt:i4>1980</vt:i4>
      </vt:variant>
      <vt:variant>
        <vt:i4>0</vt:i4>
      </vt:variant>
      <vt:variant>
        <vt:i4>5</vt:i4>
      </vt:variant>
      <vt:variant>
        <vt:lpwstr>https://thexvid.com/video/ozlVeVbhHfU/п-хусанкай-çарăк-юмах-егорова-екатерина-вулать.html</vt:lpwstr>
      </vt:variant>
      <vt:variant>
        <vt:lpwstr/>
      </vt:variant>
      <vt:variant>
        <vt:i4>983042</vt:i4>
      </vt:variant>
      <vt:variant>
        <vt:i4>1977</vt:i4>
      </vt:variant>
      <vt:variant>
        <vt:i4>0</vt:i4>
      </vt:variant>
      <vt:variant>
        <vt:i4>5</vt:i4>
      </vt:variant>
      <vt:variant>
        <vt:lpwstr>https://ok.ru/video/1292751473291</vt:lpwstr>
      </vt:variant>
      <vt:variant>
        <vt:lpwstr/>
      </vt:variant>
      <vt:variant>
        <vt:i4>262167</vt:i4>
      </vt:variant>
      <vt:variant>
        <vt:i4>1974</vt:i4>
      </vt:variant>
      <vt:variant>
        <vt:i4>0</vt:i4>
      </vt:variant>
      <vt:variant>
        <vt:i4>5</vt:i4>
      </vt:variant>
      <vt:variant>
        <vt:lpwstr>http://www.shkul.su/216.html</vt:lpwstr>
      </vt:variant>
      <vt:variant>
        <vt:lpwstr/>
      </vt:variant>
      <vt:variant>
        <vt:i4>917538</vt:i4>
      </vt:variant>
      <vt:variant>
        <vt:i4>1971</vt:i4>
      </vt:variant>
      <vt:variant>
        <vt:i4>0</vt:i4>
      </vt:variant>
      <vt:variant>
        <vt:i4>5</vt:i4>
      </vt:variant>
      <vt:variant>
        <vt:lpwstr>https://vk.com/video-194283309_456239021</vt:lpwstr>
      </vt:variant>
      <vt:variant>
        <vt:lpwstr/>
      </vt:variant>
      <vt:variant>
        <vt:i4>3407929</vt:i4>
      </vt:variant>
      <vt:variant>
        <vt:i4>1968</vt:i4>
      </vt:variant>
      <vt:variant>
        <vt:i4>0</vt:i4>
      </vt:variant>
      <vt:variant>
        <vt:i4>5</vt:i4>
      </vt:variant>
      <vt:variant>
        <vt:lpwstr>http://portal.shkul.su/a/theme/307.html</vt:lpwstr>
      </vt:variant>
      <vt:variant>
        <vt:lpwstr/>
      </vt:variant>
      <vt:variant>
        <vt:i4>6750284</vt:i4>
      </vt:variant>
      <vt:variant>
        <vt:i4>1965</vt:i4>
      </vt:variant>
      <vt:variant>
        <vt:i4>0</vt:i4>
      </vt:variant>
      <vt:variant>
        <vt:i4>5</vt:i4>
      </vt:variant>
      <vt:variant>
        <vt:lpwstr>http://elbib.nbchr.ru/lib_files/0/kchs_0_0000017.pdf</vt:lpwstr>
      </vt:variant>
      <vt:variant>
        <vt:lpwstr/>
      </vt:variant>
      <vt:variant>
        <vt:i4>7995507</vt:i4>
      </vt:variant>
      <vt:variant>
        <vt:i4>1962</vt:i4>
      </vt:variant>
      <vt:variant>
        <vt:i4>0</vt:i4>
      </vt:variant>
      <vt:variant>
        <vt:i4>5</vt:i4>
      </vt:variant>
      <vt:variant>
        <vt:lpwstr>https://sunduk-skazok.ru/tales/tales-of-the-peoples-of-the-world/tales-of-the-peoples-of-russia/chuvash-tales/</vt:lpwstr>
      </vt:variant>
      <vt:variant>
        <vt:lpwstr/>
      </vt:variant>
      <vt:variant>
        <vt:i4>196715</vt:i4>
      </vt:variant>
      <vt:variant>
        <vt:i4>1959</vt:i4>
      </vt:variant>
      <vt:variant>
        <vt:i4>0</vt:i4>
      </vt:variant>
      <vt:variant>
        <vt:i4>5</vt:i4>
      </vt:variant>
      <vt:variant>
        <vt:lpwstr>http://сказкиповолжья.рф/story/chuv</vt:lpwstr>
      </vt:variant>
      <vt:variant>
        <vt:lpwstr/>
      </vt:variant>
      <vt:variant>
        <vt:i4>4653126</vt:i4>
      </vt:variant>
      <vt:variant>
        <vt:i4>1956</vt:i4>
      </vt:variant>
      <vt:variant>
        <vt:i4>0</vt:i4>
      </vt:variant>
      <vt:variant>
        <vt:i4>5</vt:i4>
      </vt:variant>
      <vt:variant>
        <vt:lpwstr>https://youtu.be/l87ZsXQAKi4</vt:lpwstr>
      </vt:variant>
      <vt:variant>
        <vt:lpwstr/>
      </vt:variant>
      <vt:variant>
        <vt:i4>3604578</vt:i4>
      </vt:variant>
      <vt:variant>
        <vt:i4>1953</vt:i4>
      </vt:variant>
      <vt:variant>
        <vt:i4>0</vt:i4>
      </vt:variant>
      <vt:variant>
        <vt:i4>5</vt:i4>
      </vt:variant>
      <vt:variant>
        <vt:lpwstr>https://www.youtube.com/watch?v=FmJ0qGH88JU</vt:lpwstr>
      </vt:variant>
      <vt:variant>
        <vt:lpwstr/>
      </vt:variant>
      <vt:variant>
        <vt:i4>262209</vt:i4>
      </vt:variant>
      <vt:variant>
        <vt:i4>1950</vt:i4>
      </vt:variant>
      <vt:variant>
        <vt:i4>0</vt:i4>
      </vt:variant>
      <vt:variant>
        <vt:i4>5</vt:i4>
      </vt:variant>
      <vt:variant>
        <vt:lpwstr>https://ru.chuvash.org/video/dnfPRBJsd5Q.html</vt:lpwstr>
      </vt:variant>
      <vt:variant>
        <vt:lpwstr/>
      </vt:variant>
      <vt:variant>
        <vt:i4>8192108</vt:i4>
      </vt:variant>
      <vt:variant>
        <vt:i4>1947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655430</vt:i4>
      </vt:variant>
      <vt:variant>
        <vt:i4>1944</vt:i4>
      </vt:variant>
      <vt:variant>
        <vt:i4>0</vt:i4>
      </vt:variant>
      <vt:variant>
        <vt:i4>5</vt:i4>
      </vt:variant>
      <vt:variant>
        <vt:lpwstr>http://yumah.ru/</vt:lpwstr>
      </vt:variant>
      <vt:variant>
        <vt:lpwstr/>
      </vt:variant>
      <vt:variant>
        <vt:i4>5308487</vt:i4>
      </vt:variant>
      <vt:variant>
        <vt:i4>1941</vt:i4>
      </vt:variant>
      <vt:variant>
        <vt:i4>0</vt:i4>
      </vt:variant>
      <vt:variant>
        <vt:i4>5</vt:i4>
      </vt:variant>
      <vt:variant>
        <vt:lpwstr>https://stihi.ru/2016/07/02/4360</vt:lpwstr>
      </vt:variant>
      <vt:variant>
        <vt:lpwstr/>
      </vt:variant>
      <vt:variant>
        <vt:i4>3080300</vt:i4>
      </vt:variant>
      <vt:variant>
        <vt:i4>1938</vt:i4>
      </vt:variant>
      <vt:variant>
        <vt:i4>0</vt:i4>
      </vt:variant>
      <vt:variant>
        <vt:i4>5</vt:i4>
      </vt:variant>
      <vt:variant>
        <vt:lpwstr>https://disk.yandex.ru/i/US0zAkYySn0oBQ</vt:lpwstr>
      </vt:variant>
      <vt:variant>
        <vt:lpwstr/>
      </vt:variant>
      <vt:variant>
        <vt:i4>65599</vt:i4>
      </vt:variant>
      <vt:variant>
        <vt:i4>1935</vt:i4>
      </vt:variant>
      <vt:variant>
        <vt:i4>0</vt:i4>
      </vt:variant>
      <vt:variant>
        <vt:i4>5</vt:i4>
      </vt:variant>
      <vt:variant>
        <vt:lpwstr>http://mari-lab.ru/index.php/Константин_Беляев</vt:lpwstr>
      </vt:variant>
      <vt:variant>
        <vt:lpwstr/>
      </vt:variant>
      <vt:variant>
        <vt:i4>5308487</vt:i4>
      </vt:variant>
      <vt:variant>
        <vt:i4>1932</vt:i4>
      </vt:variant>
      <vt:variant>
        <vt:i4>0</vt:i4>
      </vt:variant>
      <vt:variant>
        <vt:i4>5</vt:i4>
      </vt:variant>
      <vt:variant>
        <vt:lpwstr>https://stihi.ru/2016/07/02/4360</vt:lpwstr>
      </vt:variant>
      <vt:variant>
        <vt:lpwstr/>
      </vt:variant>
      <vt:variant>
        <vt:i4>3080300</vt:i4>
      </vt:variant>
      <vt:variant>
        <vt:i4>1929</vt:i4>
      </vt:variant>
      <vt:variant>
        <vt:i4>0</vt:i4>
      </vt:variant>
      <vt:variant>
        <vt:i4>5</vt:i4>
      </vt:variant>
      <vt:variant>
        <vt:lpwstr>https://disk.yandex.ru/i/US0zAkYySn0oBQ</vt:lpwstr>
      </vt:variant>
      <vt:variant>
        <vt:lpwstr/>
      </vt:variant>
      <vt:variant>
        <vt:i4>65599</vt:i4>
      </vt:variant>
      <vt:variant>
        <vt:i4>1926</vt:i4>
      </vt:variant>
      <vt:variant>
        <vt:i4>0</vt:i4>
      </vt:variant>
      <vt:variant>
        <vt:i4>5</vt:i4>
      </vt:variant>
      <vt:variant>
        <vt:lpwstr>http://mari-lab.ru/index.php/Константин_Беляев</vt:lpwstr>
      </vt:variant>
      <vt:variant>
        <vt:lpwstr/>
      </vt:variant>
      <vt:variant>
        <vt:i4>8192104</vt:i4>
      </vt:variant>
      <vt:variant>
        <vt:i4>1923</vt:i4>
      </vt:variant>
      <vt:variant>
        <vt:i4>0</vt:i4>
      </vt:variant>
      <vt:variant>
        <vt:i4>5</vt:i4>
      </vt:variant>
      <vt:variant>
        <vt:lpwstr>https://mishka-knizhka.ru/rasskazy-ushinskogo/</vt:lpwstr>
      </vt:variant>
      <vt:variant>
        <vt:lpwstr/>
      </vt:variant>
      <vt:variant>
        <vt:i4>5767261</vt:i4>
      </vt:variant>
      <vt:variant>
        <vt:i4>1920</vt:i4>
      </vt:variant>
      <vt:variant>
        <vt:i4>0</vt:i4>
      </vt:variant>
      <vt:variant>
        <vt:i4>5</vt:i4>
      </vt:variant>
      <vt:variant>
        <vt:lpwstr>https://multiurok.ru/files/k-ushinskii-nashie-otiechiestvo-1.html</vt:lpwstr>
      </vt:variant>
      <vt:variant>
        <vt:lpwstr/>
      </vt:variant>
      <vt:variant>
        <vt:i4>7210022</vt:i4>
      </vt:variant>
      <vt:variant>
        <vt:i4>1917</vt:i4>
      </vt:variant>
      <vt:variant>
        <vt:i4>0</vt:i4>
      </vt:variant>
      <vt:variant>
        <vt:i4>5</vt:i4>
      </vt:variant>
      <vt:variant>
        <vt:lpwstr>https://ru.wikipedia.org/wiki/Ушинский,_Константин_Дмитриевич</vt:lpwstr>
      </vt:variant>
      <vt:variant>
        <vt:lpwstr/>
      </vt:variant>
      <vt:variant>
        <vt:i4>2818101</vt:i4>
      </vt:variant>
      <vt:variant>
        <vt:i4>1914</vt:i4>
      </vt:variant>
      <vt:variant>
        <vt:i4>0</vt:i4>
      </vt:variant>
      <vt:variant>
        <vt:i4>5</vt:i4>
      </vt:variant>
      <vt:variant>
        <vt:lpwstr>https://detskiychas.ru/audio-skazki/ushinsky_nashe_otechestvo/</vt:lpwstr>
      </vt:variant>
      <vt:variant>
        <vt:lpwstr/>
      </vt:variant>
      <vt:variant>
        <vt:i4>8192110</vt:i4>
      </vt:variant>
      <vt:variant>
        <vt:i4>1911</vt:i4>
      </vt:variant>
      <vt:variant>
        <vt:i4>0</vt:i4>
      </vt:variant>
      <vt:variant>
        <vt:i4>5</vt:i4>
      </vt:variant>
      <vt:variant>
        <vt:lpwstr>https://www.youtube.com/watch?v=oo8aPgGYa2A</vt:lpwstr>
      </vt:variant>
      <vt:variant>
        <vt:lpwstr/>
      </vt:variant>
      <vt:variant>
        <vt:i4>4980750</vt:i4>
      </vt:variant>
      <vt:variant>
        <vt:i4>1908</vt:i4>
      </vt:variant>
      <vt:variant>
        <vt:i4>0</vt:i4>
      </vt:variant>
      <vt:variant>
        <vt:i4>5</vt:i4>
      </vt:variant>
      <vt:variant>
        <vt:lpwstr>https://embedy.ru/movies/Z2t1ZEhocjB0bkZ3ekdQWTFLZVpjaUMvM2tKYm9ZaVdtUnZ1VUc2eUFjbz0</vt:lpwstr>
      </vt:variant>
      <vt:variant>
        <vt:lpwstr/>
      </vt:variant>
      <vt:variant>
        <vt:i4>4390988</vt:i4>
      </vt:variant>
      <vt:variant>
        <vt:i4>1905</vt:i4>
      </vt:variant>
      <vt:variant>
        <vt:i4>0</vt:i4>
      </vt:variant>
      <vt:variant>
        <vt:i4>5</vt:i4>
      </vt:variant>
      <vt:variant>
        <vt:lpwstr>https://youtu.be/al9h0M1Hc98</vt:lpwstr>
      </vt:variant>
      <vt:variant>
        <vt:lpwstr/>
      </vt:variant>
      <vt:variant>
        <vt:i4>917597</vt:i4>
      </vt:variant>
      <vt:variant>
        <vt:i4>1902</vt:i4>
      </vt:variant>
      <vt:variant>
        <vt:i4>0</vt:i4>
      </vt:variant>
      <vt:variant>
        <vt:i4>5</vt:i4>
      </vt:variant>
      <vt:variant>
        <vt:lpwstr>https://youtu.be/TZd3sZYTmn8</vt:lpwstr>
      </vt:variant>
      <vt:variant>
        <vt:lpwstr/>
      </vt:variant>
      <vt:variant>
        <vt:i4>1441874</vt:i4>
      </vt:variant>
      <vt:variant>
        <vt:i4>1899</vt:i4>
      </vt:variant>
      <vt:variant>
        <vt:i4>0</vt:i4>
      </vt:variant>
      <vt:variant>
        <vt:i4>5</vt:i4>
      </vt:variant>
      <vt:variant>
        <vt:lpwstr>https://ppt-online.org/801898</vt:lpwstr>
      </vt:variant>
      <vt:variant>
        <vt:lpwstr/>
      </vt:variant>
      <vt:variant>
        <vt:i4>6029325</vt:i4>
      </vt:variant>
      <vt:variant>
        <vt:i4>1896</vt:i4>
      </vt:variant>
      <vt:variant>
        <vt:i4>0</vt:i4>
      </vt:variant>
      <vt:variant>
        <vt:i4>5</vt:i4>
      </vt:variant>
      <vt:variant>
        <vt:lpwstr>https://youtu.be/6i82ZMjBf-E</vt:lpwstr>
      </vt:variant>
      <vt:variant>
        <vt:lpwstr/>
      </vt:variant>
      <vt:variant>
        <vt:i4>5046360</vt:i4>
      </vt:variant>
      <vt:variant>
        <vt:i4>1893</vt:i4>
      </vt:variant>
      <vt:variant>
        <vt:i4>0</vt:i4>
      </vt:variant>
      <vt:variant>
        <vt:i4>5</vt:i4>
      </vt:variant>
      <vt:variant>
        <vt:lpwstr>https://youtu.be/lOj4CKcroNE</vt:lpwstr>
      </vt:variant>
      <vt:variant>
        <vt:lpwstr/>
      </vt:variant>
      <vt:variant>
        <vt:i4>1966095</vt:i4>
      </vt:variant>
      <vt:variant>
        <vt:i4>1890</vt:i4>
      </vt:variant>
      <vt:variant>
        <vt:i4>0</vt:i4>
      </vt:variant>
      <vt:variant>
        <vt:i4>5</vt:i4>
      </vt:variant>
      <vt:variant>
        <vt:lpwstr>https://youtu.be/4I1umE0ZfXA</vt:lpwstr>
      </vt:variant>
      <vt:variant>
        <vt:lpwstr/>
      </vt:variant>
      <vt:variant>
        <vt:i4>6029323</vt:i4>
      </vt:variant>
      <vt:variant>
        <vt:i4>1887</vt:i4>
      </vt:variant>
      <vt:variant>
        <vt:i4>0</vt:i4>
      </vt:variant>
      <vt:variant>
        <vt:i4>5</vt:i4>
      </vt:variant>
      <vt:variant>
        <vt:lpwstr>http://www.nbchr.ru/virt3/poetry.htm</vt:lpwstr>
      </vt:variant>
      <vt:variant>
        <vt:lpwstr/>
      </vt:variant>
      <vt:variant>
        <vt:i4>6684712</vt:i4>
      </vt:variant>
      <vt:variant>
        <vt:i4>1884</vt:i4>
      </vt:variant>
      <vt:variant>
        <vt:i4>0</vt:i4>
      </vt:variant>
      <vt:variant>
        <vt:i4>5</vt:i4>
      </vt:variant>
      <vt:variant>
        <vt:lpwstr>http://www.nbchr.ru/virt3/biography.htm</vt:lpwstr>
      </vt:variant>
      <vt:variant>
        <vt:lpwstr/>
      </vt:variant>
      <vt:variant>
        <vt:i4>3604562</vt:i4>
      </vt:variant>
      <vt:variant>
        <vt:i4>1881</vt:i4>
      </vt:variant>
      <vt:variant>
        <vt:i4>0</vt:i4>
      </vt:variant>
      <vt:variant>
        <vt:i4>5</vt:i4>
      </vt:variant>
      <vt:variant>
        <vt:lpwstr>https://vk.com/away.php?to=https%3A%2F%2Fyoutu.be%2FAfYpSCydAf4&amp;cc_key=</vt:lpwstr>
      </vt:variant>
      <vt:variant>
        <vt:lpwstr/>
      </vt:variant>
      <vt:variant>
        <vt:i4>1638415</vt:i4>
      </vt:variant>
      <vt:variant>
        <vt:i4>1878</vt:i4>
      </vt:variant>
      <vt:variant>
        <vt:i4>0</vt:i4>
      </vt:variant>
      <vt:variant>
        <vt:i4>5</vt:i4>
      </vt:variant>
      <vt:variant>
        <vt:lpwstr>http://nasledie.nbchr.ru/personalii/pisateli/timbajj</vt:lpwstr>
      </vt:variant>
      <vt:variant>
        <vt:lpwstr/>
      </vt:variant>
      <vt:variant>
        <vt:i4>2752521</vt:i4>
      </vt:variant>
      <vt:variant>
        <vt:i4>1875</vt:i4>
      </vt:variant>
      <vt:variant>
        <vt:i4>0</vt:i4>
      </vt:variant>
      <vt:variant>
        <vt:i4>5</vt:i4>
      </vt:variant>
      <vt:variant>
        <vt:lpwstr>http://www.gasi.archives21.ru/Press-centr/2023/04/14/Chuvashskij_literator</vt:lpwstr>
      </vt:variant>
      <vt:variant>
        <vt:lpwstr/>
      </vt:variant>
      <vt:variant>
        <vt:i4>3276906</vt:i4>
      </vt:variant>
      <vt:variant>
        <vt:i4>1872</vt:i4>
      </vt:variant>
      <vt:variant>
        <vt:i4>0</vt:i4>
      </vt:variant>
      <vt:variant>
        <vt:i4>5</vt:i4>
      </vt:variant>
      <vt:variant>
        <vt:lpwstr>http://nasledie.nbchr.ru/upload/pdf/stihi/evstafev1.pdf</vt:lpwstr>
      </vt:variant>
      <vt:variant>
        <vt:lpwstr/>
      </vt:variant>
      <vt:variant>
        <vt:i4>458845</vt:i4>
      </vt:variant>
      <vt:variant>
        <vt:i4>1869</vt:i4>
      </vt:variant>
      <vt:variant>
        <vt:i4>0</vt:i4>
      </vt:variant>
      <vt:variant>
        <vt:i4>5</vt:i4>
      </vt:variant>
      <vt:variant>
        <vt:lpwstr>http://nasledie.nbchr.ru/personalii/pisateli/evstafev/?ysclid=lopv9otk1o168880430</vt:lpwstr>
      </vt:variant>
      <vt:variant>
        <vt:lpwstr/>
      </vt:variant>
      <vt:variant>
        <vt:i4>1441820</vt:i4>
      </vt:variant>
      <vt:variant>
        <vt:i4>1866</vt:i4>
      </vt:variant>
      <vt:variant>
        <vt:i4>0</vt:i4>
      </vt:variant>
      <vt:variant>
        <vt:i4>5</vt:i4>
      </vt:variant>
      <vt:variant>
        <vt:lpwstr>https://youtu.be/GZCg1yw8D4Q</vt:lpwstr>
      </vt:variant>
      <vt:variant>
        <vt:lpwstr/>
      </vt:variant>
      <vt:variant>
        <vt:i4>1638415</vt:i4>
      </vt:variant>
      <vt:variant>
        <vt:i4>1863</vt:i4>
      </vt:variant>
      <vt:variant>
        <vt:i4>0</vt:i4>
      </vt:variant>
      <vt:variant>
        <vt:i4>5</vt:i4>
      </vt:variant>
      <vt:variant>
        <vt:lpwstr>http://nasledie.nbchr.ru/personalii/pisateli/timbajj/</vt:lpwstr>
      </vt:variant>
      <vt:variant>
        <vt:lpwstr/>
      </vt:variant>
      <vt:variant>
        <vt:i4>917527</vt:i4>
      </vt:variant>
      <vt:variant>
        <vt:i4>1860</vt:i4>
      </vt:variant>
      <vt:variant>
        <vt:i4>0</vt:i4>
      </vt:variant>
      <vt:variant>
        <vt:i4>5</vt:i4>
      </vt:variant>
      <vt:variant>
        <vt:lpwstr>https://vk.com/away.php?utf=1&amp;to=https%3A%2F%2Fyoutu.be%2FuYwTSUMGEiY</vt:lpwstr>
      </vt:variant>
      <vt:variant>
        <vt:lpwstr/>
      </vt:variant>
      <vt:variant>
        <vt:i4>6357111</vt:i4>
      </vt:variant>
      <vt:variant>
        <vt:i4>1857</vt:i4>
      </vt:variant>
      <vt:variant>
        <vt:i4>0</vt:i4>
      </vt:variant>
      <vt:variant>
        <vt:i4>5</vt:i4>
      </vt:variant>
      <vt:variant>
        <vt:lpwstr>http://www.nbchr.ru/virt_vov/p3_6.htm</vt:lpwstr>
      </vt:variant>
      <vt:variant>
        <vt:lpwstr/>
      </vt:variant>
      <vt:variant>
        <vt:i4>7471180</vt:i4>
      </vt:variant>
      <vt:variant>
        <vt:i4>1854</vt:i4>
      </vt:variant>
      <vt:variant>
        <vt:i4>0</vt:i4>
      </vt:variant>
      <vt:variant>
        <vt:i4>5</vt:i4>
      </vt:variant>
      <vt:variant>
        <vt:lpwstr>https://youtu.be/byZARV_oM7E Г.Н</vt:lpwstr>
      </vt:variant>
      <vt:variant>
        <vt:lpwstr/>
      </vt:variant>
      <vt:variant>
        <vt:i4>5570579</vt:i4>
      </vt:variant>
      <vt:variant>
        <vt:i4>1851</vt:i4>
      </vt:variant>
      <vt:variant>
        <vt:i4>0</vt:i4>
      </vt:variant>
      <vt:variant>
        <vt:i4>5</vt:i4>
      </vt:variant>
      <vt:variant>
        <vt:lpwstr>http://nbchr.ru/virt11/index.htm</vt:lpwstr>
      </vt:variant>
      <vt:variant>
        <vt:lpwstr/>
      </vt:variant>
      <vt:variant>
        <vt:i4>6946897</vt:i4>
      </vt:variant>
      <vt:variant>
        <vt:i4>1848</vt:i4>
      </vt:variant>
      <vt:variant>
        <vt:i4>0</vt:i4>
      </vt:variant>
      <vt:variant>
        <vt:i4>5</vt:i4>
      </vt:variant>
      <vt:variant>
        <vt:lpwstr>https://vk.com/away.php?to=https%3A%2F%2Fyoutu.be%2F9VW6c7JI744&amp;cc_key=</vt:lpwstr>
      </vt:variant>
      <vt:variant>
        <vt:lpwstr/>
      </vt:variant>
      <vt:variant>
        <vt:i4>6881303</vt:i4>
      </vt:variant>
      <vt:variant>
        <vt:i4>1845</vt:i4>
      </vt:variant>
      <vt:variant>
        <vt:i4>0</vt:i4>
      </vt:variant>
      <vt:variant>
        <vt:i4>5</vt:i4>
      </vt:variant>
      <vt:variant>
        <vt:lpwstr>https://www.youtube.com/watch?v=byZARV_oM7E</vt:lpwstr>
      </vt:variant>
      <vt:variant>
        <vt:lpwstr/>
      </vt:variant>
      <vt:variant>
        <vt:i4>655379</vt:i4>
      </vt:variant>
      <vt:variant>
        <vt:i4>1842</vt:i4>
      </vt:variant>
      <vt:variant>
        <vt:i4>0</vt:i4>
      </vt:variant>
      <vt:variant>
        <vt:i4>5</vt:i4>
      </vt:variant>
      <vt:variant>
        <vt:lpwstr>https://infourok.ru/prezentaciya-po-rodnomu-yazyku-na-temu-gennadij-nikandrovich-volkov-5556806.html</vt:lpwstr>
      </vt:variant>
      <vt:variant>
        <vt:lpwstr/>
      </vt:variant>
      <vt:variant>
        <vt:i4>1638410</vt:i4>
      </vt:variant>
      <vt:variant>
        <vt:i4>1839</vt:i4>
      </vt:variant>
      <vt:variant>
        <vt:i4>0</vt:i4>
      </vt:variant>
      <vt:variant>
        <vt:i4>5</vt:i4>
      </vt:variant>
      <vt:variant>
        <vt:lpwstr>https://ru.wikipedia.org/wiki</vt:lpwstr>
      </vt:variant>
      <vt:variant>
        <vt:lpwstr/>
      </vt:variant>
      <vt:variant>
        <vt:i4>983128</vt:i4>
      </vt:variant>
      <vt:variant>
        <vt:i4>1836</vt:i4>
      </vt:variant>
      <vt:variant>
        <vt:i4>0</vt:i4>
      </vt:variant>
      <vt:variant>
        <vt:i4>5</vt:i4>
      </vt:variant>
      <vt:variant>
        <vt:lpwstr>https://ru.chuvash.org/lib/author/510.html?ysclid=lopv8peqsx640078423</vt:lpwstr>
      </vt:variant>
      <vt:variant>
        <vt:lpwstr/>
      </vt:variant>
      <vt:variant>
        <vt:i4>4259841</vt:i4>
      </vt:variant>
      <vt:variant>
        <vt:i4>1833</vt:i4>
      </vt:variant>
      <vt:variant>
        <vt:i4>0</vt:i4>
      </vt:variant>
      <vt:variant>
        <vt:i4>5</vt:i4>
      </vt:variant>
      <vt:variant>
        <vt:lpwstr>http://nasledie.nbchr.ru/personalii/pisateli/virjal/</vt:lpwstr>
      </vt:variant>
      <vt:variant>
        <vt:lpwstr/>
      </vt:variant>
      <vt:variant>
        <vt:i4>2097253</vt:i4>
      </vt:variant>
      <vt:variant>
        <vt:i4>1830</vt:i4>
      </vt:variant>
      <vt:variant>
        <vt:i4>0</vt:i4>
      </vt:variant>
      <vt:variant>
        <vt:i4>5</vt:i4>
      </vt:variant>
      <vt:variant>
        <vt:lpwstr>https://www.youtube.com/watch?v=Evu9g7JO7h0</vt:lpwstr>
      </vt:variant>
      <vt:variant>
        <vt:lpwstr/>
      </vt:variant>
      <vt:variant>
        <vt:i4>1638430</vt:i4>
      </vt:variant>
      <vt:variant>
        <vt:i4>1827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7536767</vt:i4>
      </vt:variant>
      <vt:variant>
        <vt:i4>1824</vt:i4>
      </vt:variant>
      <vt:variant>
        <vt:i4>0</vt:i4>
      </vt:variant>
      <vt:variant>
        <vt:i4>5</vt:i4>
      </vt:variant>
      <vt:variant>
        <vt:lpwstr>http://www.youtube.com/watch?v=UU2ySv242vc</vt:lpwstr>
      </vt:variant>
      <vt:variant>
        <vt:lpwstr/>
      </vt:variant>
      <vt:variant>
        <vt:i4>3407997</vt:i4>
      </vt:variant>
      <vt:variant>
        <vt:i4>1821</vt:i4>
      </vt:variant>
      <vt:variant>
        <vt:i4>0</vt:i4>
      </vt:variant>
      <vt:variant>
        <vt:i4>5</vt:i4>
      </vt:variant>
      <vt:variant>
        <vt:lpwstr>http://www.shkul.su/12.html</vt:lpwstr>
      </vt:variant>
      <vt:variant>
        <vt:lpwstr/>
      </vt:variant>
      <vt:variant>
        <vt:i4>4456514</vt:i4>
      </vt:variant>
      <vt:variant>
        <vt:i4>1818</vt:i4>
      </vt:variant>
      <vt:variant>
        <vt:i4>0</vt:i4>
      </vt:variant>
      <vt:variant>
        <vt:i4>5</vt:i4>
      </vt:variant>
      <vt:variant>
        <vt:lpwstr>https://youtu.be/g8xGopTZPcQ</vt:lpwstr>
      </vt:variant>
      <vt:variant>
        <vt:lpwstr/>
      </vt:variant>
      <vt:variant>
        <vt:i4>6422627</vt:i4>
      </vt:variant>
      <vt:variant>
        <vt:i4>1815</vt:i4>
      </vt:variant>
      <vt:variant>
        <vt:i4>0</vt:i4>
      </vt:variant>
      <vt:variant>
        <vt:i4>5</vt:i4>
      </vt:variant>
      <vt:variant>
        <vt:lpwstr>https://www.youtube.com/watch?v=5jG2qJjyeVY</vt:lpwstr>
      </vt:variant>
      <vt:variant>
        <vt:lpwstr/>
      </vt:variant>
      <vt:variant>
        <vt:i4>2359400</vt:i4>
      </vt:variant>
      <vt:variant>
        <vt:i4>1812</vt:i4>
      </vt:variant>
      <vt:variant>
        <vt:i4>0</vt:i4>
      </vt:variant>
      <vt:variant>
        <vt:i4>5</vt:i4>
      </vt:variant>
      <vt:variant>
        <vt:lpwstr>http://www.plavmost.org/?p=5365</vt:lpwstr>
      </vt:variant>
      <vt:variant>
        <vt:lpwstr/>
      </vt:variant>
      <vt:variant>
        <vt:i4>1507416</vt:i4>
      </vt:variant>
      <vt:variant>
        <vt:i4>1809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3670056</vt:i4>
      </vt:variant>
      <vt:variant>
        <vt:i4>1806</vt:i4>
      </vt:variant>
      <vt:variant>
        <vt:i4>0</vt:i4>
      </vt:variant>
      <vt:variant>
        <vt:i4>5</vt:i4>
      </vt:variant>
      <vt:variant>
        <vt:lpwstr>https://infourok.ru/prezentaciya-po-chuvashskomu-yaziku-na-temu-poslovici-o-trude-1460653.html</vt:lpwstr>
      </vt:variant>
      <vt:variant>
        <vt:lpwstr/>
      </vt:variant>
      <vt:variant>
        <vt:i4>8323128</vt:i4>
      </vt:variant>
      <vt:variant>
        <vt:i4>1803</vt:i4>
      </vt:variant>
      <vt:variant>
        <vt:i4>0</vt:i4>
      </vt:variant>
      <vt:variant>
        <vt:i4>5</vt:i4>
      </vt:variant>
      <vt:variant>
        <vt:lpwstr>https://www.chuvash.org/lib/author/61.html</vt:lpwstr>
      </vt:variant>
      <vt:variant>
        <vt:lpwstr/>
      </vt:variant>
      <vt:variant>
        <vt:i4>6029395</vt:i4>
      </vt:variant>
      <vt:variant>
        <vt:i4>1800</vt:i4>
      </vt:variant>
      <vt:variant>
        <vt:i4>0</vt:i4>
      </vt:variant>
      <vt:variant>
        <vt:i4>5</vt:i4>
      </vt:variant>
      <vt:variant>
        <vt:lpwstr>https://www.sites.google.com/site/cuvasskijazykvskole/uca-urok/-cakartan-asli-cuk</vt:lpwstr>
      </vt:variant>
      <vt:variant>
        <vt:lpwstr/>
      </vt:variant>
      <vt:variant>
        <vt:i4>8192039</vt:i4>
      </vt:variant>
      <vt:variant>
        <vt:i4>1797</vt:i4>
      </vt:variant>
      <vt:variant>
        <vt:i4>0</vt:i4>
      </vt:variant>
      <vt:variant>
        <vt:i4>5</vt:i4>
      </vt:variant>
      <vt:variant>
        <vt:lpwstr>https://infourok.ru/prezentaciya-k-uroku-sakartan-asli-suk-6118024.html</vt:lpwstr>
      </vt:variant>
      <vt:variant>
        <vt:lpwstr/>
      </vt:variant>
      <vt:variant>
        <vt:i4>589828</vt:i4>
      </vt:variant>
      <vt:variant>
        <vt:i4>1794</vt:i4>
      </vt:variant>
      <vt:variant>
        <vt:i4>0</vt:i4>
      </vt:variant>
      <vt:variant>
        <vt:i4>5</vt:i4>
      </vt:variant>
      <vt:variant>
        <vt:lpwstr>https://infourok.ru/tvorcheskiy-proekt-vasiliy-alentey-gordost-derevni-kudesneri-3677268.html</vt:lpwstr>
      </vt:variant>
      <vt:variant>
        <vt:lpwstr/>
      </vt:variant>
      <vt:variant>
        <vt:i4>5767197</vt:i4>
      </vt:variant>
      <vt:variant>
        <vt:i4>1791</vt:i4>
      </vt:variant>
      <vt:variant>
        <vt:i4>0</vt:i4>
      </vt:variant>
      <vt:variant>
        <vt:i4>5</vt:i4>
      </vt:variant>
      <vt:variant>
        <vt:lpwstr>https://youtu.be/1DUCJirc0DU</vt:lpwstr>
      </vt:variant>
      <vt:variant>
        <vt:lpwstr/>
      </vt:variant>
      <vt:variant>
        <vt:i4>1966088</vt:i4>
      </vt:variant>
      <vt:variant>
        <vt:i4>1788</vt:i4>
      </vt:variant>
      <vt:variant>
        <vt:i4>0</vt:i4>
      </vt:variant>
      <vt:variant>
        <vt:i4>5</vt:i4>
      </vt:variant>
      <vt:variant>
        <vt:lpwstr>http://www.ntrk21.ru/video/31896</vt:lpwstr>
      </vt:variant>
      <vt:variant>
        <vt:lpwstr/>
      </vt:variant>
      <vt:variant>
        <vt:i4>6750326</vt:i4>
      </vt:variant>
      <vt:variant>
        <vt:i4>1785</vt:i4>
      </vt:variant>
      <vt:variant>
        <vt:i4>0</vt:i4>
      </vt:variant>
      <vt:variant>
        <vt:i4>5</vt:i4>
      </vt:variant>
      <vt:variant>
        <vt:lpwstr>https://urok.1sept.ru/articles/571716?ysclid=l3oslid7l8</vt:lpwstr>
      </vt:variant>
      <vt:variant>
        <vt:lpwstr/>
      </vt:variant>
      <vt:variant>
        <vt:i4>5636167</vt:i4>
      </vt:variant>
      <vt:variant>
        <vt:i4>1782</vt:i4>
      </vt:variant>
      <vt:variant>
        <vt:i4>0</vt:i4>
      </vt:variant>
      <vt:variant>
        <vt:i4>5</vt:i4>
      </vt:variant>
      <vt:variant>
        <vt:lpwstr>http://nasledie.nbchr.ru/personalii/pisateli/davydov-anatri/</vt:lpwstr>
      </vt:variant>
      <vt:variant>
        <vt:lpwstr/>
      </vt:variant>
      <vt:variant>
        <vt:i4>1376329</vt:i4>
      </vt:variant>
      <vt:variant>
        <vt:i4>1779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851987</vt:i4>
      </vt:variant>
      <vt:variant>
        <vt:i4>1776</vt:i4>
      </vt:variant>
      <vt:variant>
        <vt:i4>0</vt:i4>
      </vt:variant>
      <vt:variant>
        <vt:i4>5</vt:i4>
      </vt:variant>
      <vt:variant>
        <vt:lpwstr>http://nasledie.nbchr.ru/personalii/pisateli/afanasev-p/</vt:lpwstr>
      </vt:variant>
      <vt:variant>
        <vt:lpwstr/>
      </vt:variant>
      <vt:variant>
        <vt:i4>4522064</vt:i4>
      </vt:variant>
      <vt:variant>
        <vt:i4>1773</vt:i4>
      </vt:variant>
      <vt:variant>
        <vt:i4>0</vt:i4>
      </vt:variant>
      <vt:variant>
        <vt:i4>5</vt:i4>
      </vt:variant>
      <vt:variant>
        <vt:lpwstr>https://ru.wikipedia.org/wiki/%D0%94%D0%B0%D0%BD%D0%B8%D0%BB%D0%BE%D0%B2,_%D0%91%D0%BE%D1%80%D0%B8%D1%81_%D0%93%D1%80%D0%B8%D0%B3%D0%BE%D1%80%D1%8C%D0%B5%D0%B2%D0%B8%D1%87</vt:lpwstr>
      </vt:variant>
      <vt:variant>
        <vt:lpwstr/>
      </vt:variant>
      <vt:variant>
        <vt:i4>6291576</vt:i4>
      </vt:variant>
      <vt:variant>
        <vt:i4>1770</vt:i4>
      </vt:variant>
      <vt:variant>
        <vt:i4>0</vt:i4>
      </vt:variant>
      <vt:variant>
        <vt:i4>5</vt:i4>
      </vt:variant>
      <vt:variant>
        <vt:lpwstr>https://nsportal.ru/sites/default/files/2020/05/18/eto_sobranie_pogovorok_i_poslovits_pro_uchebu.pptx</vt:lpwstr>
      </vt:variant>
      <vt:variant>
        <vt:lpwstr/>
      </vt:variant>
      <vt:variant>
        <vt:i4>3866726</vt:i4>
      </vt:variant>
      <vt:variant>
        <vt:i4>1767</vt:i4>
      </vt:variant>
      <vt:variant>
        <vt:i4>0</vt:i4>
      </vt:variant>
      <vt:variant>
        <vt:i4>5</vt:i4>
      </vt:variant>
      <vt:variant>
        <vt:lpwstr>https://chuvash-republic.ru/music/?style=school</vt:lpwstr>
      </vt:variant>
      <vt:variant>
        <vt:lpwstr/>
      </vt:variant>
      <vt:variant>
        <vt:i4>4259863</vt:i4>
      </vt:variant>
      <vt:variant>
        <vt:i4>1764</vt:i4>
      </vt:variant>
      <vt:variant>
        <vt:i4>0</vt:i4>
      </vt:variant>
      <vt:variant>
        <vt:i4>5</vt:i4>
      </vt:variant>
      <vt:variant>
        <vt:lpwstr>https://urok.1sept.ru/articles/417632</vt:lpwstr>
      </vt:variant>
      <vt:variant>
        <vt:lpwstr/>
      </vt:variant>
      <vt:variant>
        <vt:i4>1900575</vt:i4>
      </vt:variant>
      <vt:variant>
        <vt:i4>1761</vt:i4>
      </vt:variant>
      <vt:variant>
        <vt:i4>0</vt:i4>
      </vt:variant>
      <vt:variant>
        <vt:i4>5</vt:i4>
      </vt:variant>
      <vt:variant>
        <vt:lpwstr>http://www.myshared.ru/slide/1110139/</vt:lpwstr>
      </vt:variant>
      <vt:variant>
        <vt:lpwstr/>
      </vt:variant>
      <vt:variant>
        <vt:i4>7143430</vt:i4>
      </vt:variant>
      <vt:variant>
        <vt:i4>1758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5177346</vt:i4>
      </vt:variant>
      <vt:variant>
        <vt:i4>1755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1638404</vt:i4>
      </vt:variant>
      <vt:variant>
        <vt:i4>1752</vt:i4>
      </vt:variant>
      <vt:variant>
        <vt:i4>0</vt:i4>
      </vt:variant>
      <vt:variant>
        <vt:i4>5</vt:i4>
      </vt:variant>
      <vt:variant>
        <vt:lpwstr>https://ru.chuvash.org/video/HygcFFdQTrk.html</vt:lpwstr>
      </vt:variant>
      <vt:variant>
        <vt:lpwstr/>
      </vt:variant>
      <vt:variant>
        <vt:i4>6225935</vt:i4>
      </vt:variant>
      <vt:variant>
        <vt:i4>1749</vt:i4>
      </vt:variant>
      <vt:variant>
        <vt:i4>0</vt:i4>
      </vt:variant>
      <vt:variant>
        <vt:i4>5</vt:i4>
      </vt:variant>
      <vt:variant>
        <vt:lpwstr>http://pchd21.ru/images/books/pdf/vgnsuya.pdf</vt:lpwstr>
      </vt:variant>
      <vt:variant>
        <vt:lpwstr/>
      </vt:variant>
      <vt:variant>
        <vt:i4>2687032</vt:i4>
      </vt:variant>
      <vt:variant>
        <vt:i4>1746</vt:i4>
      </vt:variant>
      <vt:variant>
        <vt:i4>0</vt:i4>
      </vt:variant>
      <vt:variant>
        <vt:i4>5</vt:i4>
      </vt:variant>
      <vt:variant>
        <vt:lpwstr>https://www.youtube.com/watch?v=23Qg6Yv0tKY</vt:lpwstr>
      </vt:variant>
      <vt:variant>
        <vt:lpwstr/>
      </vt:variant>
      <vt:variant>
        <vt:i4>5177346</vt:i4>
      </vt:variant>
      <vt:variant>
        <vt:i4>1743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7143430</vt:i4>
      </vt:variant>
      <vt:variant>
        <vt:i4>1740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5177346</vt:i4>
      </vt:variant>
      <vt:variant>
        <vt:i4>1737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1638404</vt:i4>
      </vt:variant>
      <vt:variant>
        <vt:i4>1734</vt:i4>
      </vt:variant>
      <vt:variant>
        <vt:i4>0</vt:i4>
      </vt:variant>
      <vt:variant>
        <vt:i4>5</vt:i4>
      </vt:variant>
      <vt:variant>
        <vt:lpwstr>https://ru.chuvash.org/video/HygcFFdQTrk.html</vt:lpwstr>
      </vt:variant>
      <vt:variant>
        <vt:lpwstr/>
      </vt:variant>
      <vt:variant>
        <vt:i4>6225935</vt:i4>
      </vt:variant>
      <vt:variant>
        <vt:i4>1731</vt:i4>
      </vt:variant>
      <vt:variant>
        <vt:i4>0</vt:i4>
      </vt:variant>
      <vt:variant>
        <vt:i4>5</vt:i4>
      </vt:variant>
      <vt:variant>
        <vt:lpwstr>http://pchd21.ru/images/books/pdf/vgnsuya.pdf</vt:lpwstr>
      </vt:variant>
      <vt:variant>
        <vt:lpwstr/>
      </vt:variant>
      <vt:variant>
        <vt:i4>2687032</vt:i4>
      </vt:variant>
      <vt:variant>
        <vt:i4>1728</vt:i4>
      </vt:variant>
      <vt:variant>
        <vt:i4>0</vt:i4>
      </vt:variant>
      <vt:variant>
        <vt:i4>5</vt:i4>
      </vt:variant>
      <vt:variant>
        <vt:lpwstr>https://www.youtube.com/watch?v=23Qg6Yv0tKY</vt:lpwstr>
      </vt:variant>
      <vt:variant>
        <vt:lpwstr/>
      </vt:variant>
      <vt:variant>
        <vt:i4>6094874</vt:i4>
      </vt:variant>
      <vt:variant>
        <vt:i4>1725</vt:i4>
      </vt:variant>
      <vt:variant>
        <vt:i4>0</vt:i4>
      </vt:variant>
      <vt:variant>
        <vt:i4>5</vt:i4>
      </vt:variant>
      <vt:variant>
        <vt:lpwstr>https://youtu.be/nFtjiF4JOn4</vt:lpwstr>
      </vt:variant>
      <vt:variant>
        <vt:lpwstr/>
      </vt:variant>
      <vt:variant>
        <vt:i4>4456538</vt:i4>
      </vt:variant>
      <vt:variant>
        <vt:i4>1722</vt:i4>
      </vt:variant>
      <vt:variant>
        <vt:i4>0</vt:i4>
      </vt:variant>
      <vt:variant>
        <vt:i4>5</vt:i4>
      </vt:variant>
      <vt:variant>
        <vt:lpwstr>https://portal.shkul.su/a/theme/293.html</vt:lpwstr>
      </vt:variant>
      <vt:variant>
        <vt:lpwstr/>
      </vt:variant>
      <vt:variant>
        <vt:i4>7929957</vt:i4>
      </vt:variant>
      <vt:variant>
        <vt:i4>1719</vt:i4>
      </vt:variant>
      <vt:variant>
        <vt:i4>0</vt:i4>
      </vt:variant>
      <vt:variant>
        <vt:i4>5</vt:i4>
      </vt:variant>
      <vt:variant>
        <vt:lpwstr>https://www.chuvash.org/lib/author/437.html</vt:lpwstr>
      </vt:variant>
      <vt:variant>
        <vt:lpwstr/>
      </vt:variant>
      <vt:variant>
        <vt:i4>4587530</vt:i4>
      </vt:variant>
      <vt:variant>
        <vt:i4>1716</vt:i4>
      </vt:variant>
      <vt:variant>
        <vt:i4>0</vt:i4>
      </vt:variant>
      <vt:variant>
        <vt:i4>5</vt:i4>
      </vt:variant>
      <vt:variant>
        <vt:lpwstr>http://nasledie.nbchr.ru/personalii/pisateli/galkin/</vt:lpwstr>
      </vt:variant>
      <vt:variant>
        <vt:lpwstr/>
      </vt:variant>
      <vt:variant>
        <vt:i4>3604578</vt:i4>
      </vt:variant>
      <vt:variant>
        <vt:i4>1713</vt:i4>
      </vt:variant>
      <vt:variant>
        <vt:i4>0</vt:i4>
      </vt:variant>
      <vt:variant>
        <vt:i4>5</vt:i4>
      </vt:variant>
      <vt:variant>
        <vt:lpwstr>https://www.youtube.com/watch?v=FmJ0qGH88JU</vt:lpwstr>
      </vt:variant>
      <vt:variant>
        <vt:lpwstr/>
      </vt:variant>
      <vt:variant>
        <vt:i4>262209</vt:i4>
      </vt:variant>
      <vt:variant>
        <vt:i4>1710</vt:i4>
      </vt:variant>
      <vt:variant>
        <vt:i4>0</vt:i4>
      </vt:variant>
      <vt:variant>
        <vt:i4>5</vt:i4>
      </vt:variant>
      <vt:variant>
        <vt:lpwstr>https://ru.chuvash.org/video/dnfPRBJsd5Q.html</vt:lpwstr>
      </vt:variant>
      <vt:variant>
        <vt:lpwstr/>
      </vt:variant>
      <vt:variant>
        <vt:i4>8192108</vt:i4>
      </vt:variant>
      <vt:variant>
        <vt:i4>1707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655430</vt:i4>
      </vt:variant>
      <vt:variant>
        <vt:i4>1704</vt:i4>
      </vt:variant>
      <vt:variant>
        <vt:i4>0</vt:i4>
      </vt:variant>
      <vt:variant>
        <vt:i4>5</vt:i4>
      </vt:variant>
      <vt:variant>
        <vt:lpwstr>http://yumah.ru/</vt:lpwstr>
      </vt:variant>
      <vt:variant>
        <vt:lpwstr/>
      </vt:variant>
      <vt:variant>
        <vt:i4>6881378</vt:i4>
      </vt:variant>
      <vt:variant>
        <vt:i4>1701</vt:i4>
      </vt:variant>
      <vt:variant>
        <vt:i4>0</vt:i4>
      </vt:variant>
      <vt:variant>
        <vt:i4>5</vt:i4>
      </vt:variant>
      <vt:variant>
        <vt:lpwstr>https://zelenyjmir.ru/zhuravl/</vt:lpwstr>
      </vt:variant>
      <vt:variant>
        <vt:lpwstr/>
      </vt:variant>
      <vt:variant>
        <vt:i4>2031687</vt:i4>
      </vt:variant>
      <vt:variant>
        <vt:i4>1698</vt:i4>
      </vt:variant>
      <vt:variant>
        <vt:i4>0</vt:i4>
      </vt:variant>
      <vt:variant>
        <vt:i4>5</vt:i4>
      </vt:variant>
      <vt:variant>
        <vt:lpwstr>https://birdchuvashia.livejournal.com/319704.html</vt:lpwstr>
      </vt:variant>
      <vt:variant>
        <vt:lpwstr/>
      </vt:variant>
      <vt:variant>
        <vt:i4>4325461</vt:i4>
      </vt:variant>
      <vt:variant>
        <vt:i4>1695</vt:i4>
      </vt:variant>
      <vt:variant>
        <vt:i4>0</vt:i4>
      </vt:variant>
      <vt:variant>
        <vt:i4>5</vt:i4>
      </vt:variant>
      <vt:variant>
        <vt:lpwstr>https://ru.wikipedia.org/wiki/%D0%A5%D0%B0%D1%80%D0%BB%D0%B0%D0%BC%D0%BF%D1%8C%D0%B5%D0%B2,_%D0%93%D0%B5%D1%80%D0%B0%D1%81%D0%B8%D0%BC_%D0%94%D0%BC%D0%B8%D1%82%D1%80%D0%B8%D0%B5%D0%B2%D0%B8%D1%87</vt:lpwstr>
      </vt:variant>
      <vt:variant>
        <vt:lpwstr/>
      </vt:variant>
      <vt:variant>
        <vt:i4>786503</vt:i4>
      </vt:variant>
      <vt:variant>
        <vt:i4>1692</vt:i4>
      </vt:variant>
      <vt:variant>
        <vt:i4>0</vt:i4>
      </vt:variant>
      <vt:variant>
        <vt:i4>5</vt:i4>
      </vt:variant>
      <vt:variant>
        <vt:lpwstr>http://www.nbchr.ru/virt_vov/p3_42.htm</vt:lpwstr>
      </vt:variant>
      <vt:variant>
        <vt:lpwstr/>
      </vt:variant>
      <vt:variant>
        <vt:i4>7995440</vt:i4>
      </vt:variant>
      <vt:variant>
        <vt:i4>1689</vt:i4>
      </vt:variant>
      <vt:variant>
        <vt:i4>0</vt:i4>
      </vt:variant>
      <vt:variant>
        <vt:i4>5</vt:i4>
      </vt:variant>
      <vt:variant>
        <vt:lpwstr>https://www.chuvash.org/lib/author/39.html</vt:lpwstr>
      </vt:variant>
      <vt:variant>
        <vt:lpwstr/>
      </vt:variant>
      <vt:variant>
        <vt:i4>2687039</vt:i4>
      </vt:variant>
      <vt:variant>
        <vt:i4>1686</vt:i4>
      </vt:variant>
      <vt:variant>
        <vt:i4>0</vt:i4>
      </vt:variant>
      <vt:variant>
        <vt:i4>5</vt:i4>
      </vt:variant>
      <vt:variant>
        <vt:lpwstr>https://ptici.info/</vt:lpwstr>
      </vt:variant>
      <vt:variant>
        <vt:lpwstr/>
      </vt:variant>
      <vt:variant>
        <vt:i4>5636183</vt:i4>
      </vt:variant>
      <vt:variant>
        <vt:i4>1683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1638494</vt:i4>
      </vt:variant>
      <vt:variant>
        <vt:i4>1680</vt:i4>
      </vt:variant>
      <vt:variant>
        <vt:i4>0</vt:i4>
      </vt:variant>
      <vt:variant>
        <vt:i4>5</vt:i4>
      </vt:variant>
      <vt:variant>
        <vt:lpwstr>http://nasledie.nbchr.ru/personalii/pisateli/orlov-g/</vt:lpwstr>
      </vt:variant>
      <vt:variant>
        <vt:lpwstr/>
      </vt:variant>
      <vt:variant>
        <vt:i4>7864353</vt:i4>
      </vt:variant>
      <vt:variant>
        <vt:i4>1677</vt:i4>
      </vt:variant>
      <vt:variant>
        <vt:i4>0</vt:i4>
      </vt:variant>
      <vt:variant>
        <vt:i4>5</vt:i4>
      </vt:variant>
      <vt:variant>
        <vt:lpwstr>https://forum.na-svyazi.ru/?showtopic=39059</vt:lpwstr>
      </vt:variant>
      <vt:variant>
        <vt:lpwstr/>
      </vt:variant>
      <vt:variant>
        <vt:i4>7143467</vt:i4>
      </vt:variant>
      <vt:variant>
        <vt:i4>1674</vt:i4>
      </vt:variant>
      <vt:variant>
        <vt:i4>0</vt:i4>
      </vt:variant>
      <vt:variant>
        <vt:i4>5</vt:i4>
      </vt:variant>
      <vt:variant>
        <vt:lpwstr>https://infourok.ru/prezentaciya-na-temu-vydayushiesya-lyudi-chuvashii-5775562.html</vt:lpwstr>
      </vt:variant>
      <vt:variant>
        <vt:lpwstr/>
      </vt:variant>
      <vt:variant>
        <vt:i4>6750238</vt:i4>
      </vt:variant>
      <vt:variant>
        <vt:i4>1671</vt:i4>
      </vt:variant>
      <vt:variant>
        <vt:i4>0</vt:i4>
      </vt:variant>
      <vt:variant>
        <vt:i4>5</vt:i4>
      </vt:variant>
      <vt:variant>
        <vt:lpwstr>https://www.youtube.com/watch?v=egMaV6X_zuk&amp;t=29s</vt:lpwstr>
      </vt:variant>
      <vt:variant>
        <vt:lpwstr/>
      </vt:variant>
      <vt:variant>
        <vt:i4>6225947</vt:i4>
      </vt:variant>
      <vt:variant>
        <vt:i4>1668</vt:i4>
      </vt:variant>
      <vt:variant>
        <vt:i4>0</vt:i4>
      </vt:variant>
      <vt:variant>
        <vt:i4>5</vt:i4>
      </vt:variant>
      <vt:variant>
        <vt:lpwstr>https://videouroki.net/razrabotki/priezientatsiia-chuvashskiie-pisatieli-o-prirodie.html</vt:lpwstr>
      </vt:variant>
      <vt:variant>
        <vt:lpwstr/>
      </vt:variant>
      <vt:variant>
        <vt:i4>8323118</vt:i4>
      </vt:variant>
      <vt:variant>
        <vt:i4>1665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5373966</vt:i4>
      </vt:variant>
      <vt:variant>
        <vt:i4>1662</vt:i4>
      </vt:variant>
      <vt:variant>
        <vt:i4>0</vt:i4>
      </vt:variant>
      <vt:variant>
        <vt:i4>5</vt:i4>
      </vt:variant>
      <vt:variant>
        <vt:lpwstr>https://www.culture.ru/materials/137777/osennie-peizazhi</vt:lpwstr>
      </vt:variant>
      <vt:variant>
        <vt:lpwstr/>
      </vt:variant>
      <vt:variant>
        <vt:i4>8323118</vt:i4>
      </vt:variant>
      <vt:variant>
        <vt:i4>1659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1656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1653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5373966</vt:i4>
      </vt:variant>
      <vt:variant>
        <vt:i4>1650</vt:i4>
      </vt:variant>
      <vt:variant>
        <vt:i4>0</vt:i4>
      </vt:variant>
      <vt:variant>
        <vt:i4>5</vt:i4>
      </vt:variant>
      <vt:variant>
        <vt:lpwstr>https://www.culture.ru/materials/137777/osennie-peizazhi</vt:lpwstr>
      </vt:variant>
      <vt:variant>
        <vt:lpwstr/>
      </vt:variant>
      <vt:variant>
        <vt:i4>8323118</vt:i4>
      </vt:variant>
      <vt:variant>
        <vt:i4>1647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1644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5111817</vt:i4>
      </vt:variant>
      <vt:variant>
        <vt:i4>1641</vt:i4>
      </vt:variant>
      <vt:variant>
        <vt:i4>0</vt:i4>
      </vt:variant>
      <vt:variant>
        <vt:i4>5</vt:i4>
      </vt:variant>
      <vt:variant>
        <vt:lpwstr>https://www.chuvash.org/lib/author/1060.html</vt:lpwstr>
      </vt:variant>
      <vt:variant>
        <vt:lpwstr/>
      </vt:variant>
      <vt:variant>
        <vt:i4>8323123</vt:i4>
      </vt:variant>
      <vt:variant>
        <vt:i4>1638</vt:i4>
      </vt:variant>
      <vt:variant>
        <vt:i4>0</vt:i4>
      </vt:variant>
      <vt:variant>
        <vt:i4>5</vt:i4>
      </vt:variant>
      <vt:variant>
        <vt:lpwstr>https://nsportal.ru/shkola/rodnoy-yazyk-i-literatura/library/2016/11/13/prezentatsiya-k-uroku-kerkunne-ilemle-vahat</vt:lpwstr>
      </vt:variant>
      <vt:variant>
        <vt:lpwstr/>
      </vt:variant>
      <vt:variant>
        <vt:i4>2949219</vt:i4>
      </vt:variant>
      <vt:variant>
        <vt:i4>1635</vt:i4>
      </vt:variant>
      <vt:variant>
        <vt:i4>0</vt:i4>
      </vt:variant>
      <vt:variant>
        <vt:i4>5</vt:i4>
      </vt:variant>
      <vt:variant>
        <vt:lpwstr>http://nasledie.nbchr.ru/personalii/pisateli/martynov/</vt:lpwstr>
      </vt:variant>
      <vt:variant>
        <vt:lpwstr/>
      </vt:variant>
      <vt:variant>
        <vt:i4>23</vt:i4>
      </vt:variant>
      <vt:variant>
        <vt:i4>1632</vt:i4>
      </vt:variant>
      <vt:variant>
        <vt:i4>0</vt:i4>
      </vt:variant>
      <vt:variant>
        <vt:i4>5</vt:i4>
      </vt:variant>
      <vt:variant>
        <vt:lpwstr>http://www.myshared.ru/slide/845678/</vt:lpwstr>
      </vt:variant>
      <vt:variant>
        <vt:lpwstr/>
      </vt:variant>
      <vt:variant>
        <vt:i4>8060983</vt:i4>
      </vt:variant>
      <vt:variant>
        <vt:i4>1629</vt:i4>
      </vt:variant>
      <vt:variant>
        <vt:i4>0</vt:i4>
      </vt:variant>
      <vt:variant>
        <vt:i4>5</vt:i4>
      </vt:variant>
      <vt:variant>
        <vt:lpwstr>https://portal.shkul.su/a/theme/35.html</vt:lpwstr>
      </vt:variant>
      <vt:variant>
        <vt:lpwstr/>
      </vt:variant>
      <vt:variant>
        <vt:i4>983061</vt:i4>
      </vt:variant>
      <vt:variant>
        <vt:i4>1626</vt:i4>
      </vt:variant>
      <vt:variant>
        <vt:i4>0</vt:i4>
      </vt:variant>
      <vt:variant>
        <vt:i4>5</vt:i4>
      </vt:variant>
      <vt:variant>
        <vt:lpwstr>http://www.myshared.ru/slide/777758/</vt:lpwstr>
      </vt:variant>
      <vt:variant>
        <vt:lpwstr/>
      </vt:variant>
      <vt:variant>
        <vt:i4>2687011</vt:i4>
      </vt:variant>
      <vt:variant>
        <vt:i4>1623</vt:i4>
      </vt:variant>
      <vt:variant>
        <vt:i4>0</vt:i4>
      </vt:variant>
      <vt:variant>
        <vt:i4>5</vt:i4>
      </vt:variant>
      <vt:variant>
        <vt:lpwstr>https://pptcloud.ru/okruzhayushchij-mir/vattisen-samahesem</vt:lpwstr>
      </vt:variant>
      <vt:variant>
        <vt:lpwstr/>
      </vt:variant>
      <vt:variant>
        <vt:i4>8192098</vt:i4>
      </vt:variant>
      <vt:variant>
        <vt:i4>1620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983057</vt:i4>
      </vt:variant>
      <vt:variant>
        <vt:i4>1617</vt:i4>
      </vt:variant>
      <vt:variant>
        <vt:i4>0</vt:i4>
      </vt:variant>
      <vt:variant>
        <vt:i4>5</vt:i4>
      </vt:variant>
      <vt:variant>
        <vt:lpwstr>https://clck.ru/i5cqG</vt:lpwstr>
      </vt:variant>
      <vt:variant>
        <vt:lpwstr/>
      </vt:variant>
      <vt:variant>
        <vt:i4>1441806</vt:i4>
      </vt:variant>
      <vt:variant>
        <vt:i4>1614</vt:i4>
      </vt:variant>
      <vt:variant>
        <vt:i4>0</vt:i4>
      </vt:variant>
      <vt:variant>
        <vt:i4>5</vt:i4>
      </vt:variant>
      <vt:variant>
        <vt:lpwstr>https://youtu.be/qxDR7VjVfPY</vt:lpwstr>
      </vt:variant>
      <vt:variant>
        <vt:lpwstr/>
      </vt:variant>
      <vt:variant>
        <vt:i4>4128882</vt:i4>
      </vt:variant>
      <vt:variant>
        <vt:i4>1611</vt:i4>
      </vt:variant>
      <vt:variant>
        <vt:i4>0</vt:i4>
      </vt:variant>
      <vt:variant>
        <vt:i4>5</vt:i4>
      </vt:variant>
      <vt:variant>
        <vt:lpwstr>https://obrazovaka.ru/suhomlinskiy-vasiliy.html</vt:lpwstr>
      </vt:variant>
      <vt:variant>
        <vt:lpwstr/>
      </vt:variant>
      <vt:variant>
        <vt:i4>5898249</vt:i4>
      </vt:variant>
      <vt:variant>
        <vt:i4>1608</vt:i4>
      </vt:variant>
      <vt:variant>
        <vt:i4>0</vt:i4>
      </vt:variant>
      <vt:variant>
        <vt:i4>5</vt:i4>
      </vt:variant>
      <vt:variant>
        <vt:lpwstr>https://kratkoe.com/ivan-sokolov-mikitov-kratkaya-biografiya/</vt:lpwstr>
      </vt:variant>
      <vt:variant>
        <vt:lpwstr/>
      </vt:variant>
      <vt:variant>
        <vt:i4>1179658</vt:i4>
      </vt:variant>
      <vt:variant>
        <vt:i4>1605</vt:i4>
      </vt:variant>
      <vt:variant>
        <vt:i4>0</vt:i4>
      </vt:variant>
      <vt:variant>
        <vt:i4>5</vt:i4>
      </vt:variant>
      <vt:variant>
        <vt:lpwstr>https://youtu.be/hSOK3QfSHDI</vt:lpwstr>
      </vt:variant>
      <vt:variant>
        <vt:lpwstr/>
      </vt:variant>
      <vt:variant>
        <vt:i4>1376272</vt:i4>
      </vt:variant>
      <vt:variant>
        <vt:i4>1602</vt:i4>
      </vt:variant>
      <vt:variant>
        <vt:i4>0</vt:i4>
      </vt:variant>
      <vt:variant>
        <vt:i4>5</vt:i4>
      </vt:variant>
      <vt:variant>
        <vt:lpwstr>https://clck.ru/i5bkr</vt:lpwstr>
      </vt:variant>
      <vt:variant>
        <vt:lpwstr/>
      </vt:variant>
      <vt:variant>
        <vt:i4>7929957</vt:i4>
      </vt:variant>
      <vt:variant>
        <vt:i4>1599</vt:i4>
      </vt:variant>
      <vt:variant>
        <vt:i4>0</vt:i4>
      </vt:variant>
      <vt:variant>
        <vt:i4>5</vt:i4>
      </vt:variant>
      <vt:variant>
        <vt:lpwstr>https://www.youtube.com/watch?v=pokp7v6w08I</vt:lpwstr>
      </vt:variant>
      <vt:variant>
        <vt:lpwstr/>
      </vt:variant>
      <vt:variant>
        <vt:i4>2949168</vt:i4>
      </vt:variant>
      <vt:variant>
        <vt:i4>1596</vt:i4>
      </vt:variant>
      <vt:variant>
        <vt:i4>0</vt:i4>
      </vt:variant>
      <vt:variant>
        <vt:i4>5</vt:i4>
      </vt:variant>
      <vt:variant>
        <vt:lpwstr>https://www.chuvash.org/lib/author/s4/588.html</vt:lpwstr>
      </vt:variant>
      <vt:variant>
        <vt:lpwstr/>
      </vt:variant>
      <vt:variant>
        <vt:i4>2293765</vt:i4>
      </vt:variant>
      <vt:variant>
        <vt:i4>1593</vt:i4>
      </vt:variant>
      <vt:variant>
        <vt:i4>0</vt:i4>
      </vt:variant>
      <vt:variant>
        <vt:i4>5</vt:i4>
      </vt:variant>
      <vt:variant>
        <vt:lpwstr>https://www.youtube.com/watch?v=WDYO6t_P-SU</vt:lpwstr>
      </vt:variant>
      <vt:variant>
        <vt:lpwstr/>
      </vt:variant>
      <vt:variant>
        <vt:i4>7929957</vt:i4>
      </vt:variant>
      <vt:variant>
        <vt:i4>1590</vt:i4>
      </vt:variant>
      <vt:variant>
        <vt:i4>0</vt:i4>
      </vt:variant>
      <vt:variant>
        <vt:i4>5</vt:i4>
      </vt:variant>
      <vt:variant>
        <vt:lpwstr>https://www.youtube.com/watch?v=pokp7v6w08I</vt:lpwstr>
      </vt:variant>
      <vt:variant>
        <vt:lpwstr/>
      </vt:variant>
      <vt:variant>
        <vt:i4>7733308</vt:i4>
      </vt:variant>
      <vt:variant>
        <vt:i4>1587</vt:i4>
      </vt:variant>
      <vt:variant>
        <vt:i4>0</vt:i4>
      </vt:variant>
      <vt:variant>
        <vt:i4>5</vt:i4>
      </vt:variant>
      <vt:variant>
        <vt:lpwstr>https://portal.shkul.su/a/theme/88.html</vt:lpwstr>
      </vt:variant>
      <vt:variant>
        <vt:lpwstr/>
      </vt:variant>
      <vt:variant>
        <vt:i4>5177345</vt:i4>
      </vt:variant>
      <vt:variant>
        <vt:i4>1584</vt:i4>
      </vt:variant>
      <vt:variant>
        <vt:i4>0</vt:i4>
      </vt:variant>
      <vt:variant>
        <vt:i4>5</vt:i4>
      </vt:variant>
      <vt:variant>
        <vt:lpwstr>https://youtu.be/k3wwTcw9TKE</vt:lpwstr>
      </vt:variant>
      <vt:variant>
        <vt:lpwstr/>
      </vt:variant>
      <vt:variant>
        <vt:i4>983048</vt:i4>
      </vt:variant>
      <vt:variant>
        <vt:i4>1581</vt:i4>
      </vt:variant>
      <vt:variant>
        <vt:i4>0</vt:i4>
      </vt:variant>
      <vt:variant>
        <vt:i4>5</vt:i4>
      </vt:variant>
      <vt:variant>
        <vt:lpwstr>https://clck.ru/i5Zqp</vt:lpwstr>
      </vt:variant>
      <vt:variant>
        <vt:lpwstr/>
      </vt:variant>
      <vt:variant>
        <vt:i4>6160469</vt:i4>
      </vt:variant>
      <vt:variant>
        <vt:i4>1578</vt:i4>
      </vt:variant>
      <vt:variant>
        <vt:i4>0</vt:i4>
      </vt:variant>
      <vt:variant>
        <vt:i4>5</vt:i4>
      </vt:variant>
      <vt:variant>
        <vt:lpwstr>https://youtu.be/R-WinyoQXMc</vt:lpwstr>
      </vt:variant>
      <vt:variant>
        <vt:lpwstr/>
      </vt:variant>
      <vt:variant>
        <vt:i4>131090</vt:i4>
      </vt:variant>
      <vt:variant>
        <vt:i4>1575</vt:i4>
      </vt:variant>
      <vt:variant>
        <vt:i4>0</vt:i4>
      </vt:variant>
      <vt:variant>
        <vt:i4>5</vt:i4>
      </vt:variant>
      <vt:variant>
        <vt:lpwstr>http://www.shkul.su/475.html</vt:lpwstr>
      </vt:variant>
      <vt:variant>
        <vt:lpwstr/>
      </vt:variant>
      <vt:variant>
        <vt:i4>5177345</vt:i4>
      </vt:variant>
      <vt:variant>
        <vt:i4>1572</vt:i4>
      </vt:variant>
      <vt:variant>
        <vt:i4>0</vt:i4>
      </vt:variant>
      <vt:variant>
        <vt:i4>5</vt:i4>
      </vt:variant>
      <vt:variant>
        <vt:lpwstr>https://youtu.be/k3wwTcw9TKE</vt:lpwstr>
      </vt:variant>
      <vt:variant>
        <vt:lpwstr/>
      </vt:variant>
      <vt:variant>
        <vt:i4>983048</vt:i4>
      </vt:variant>
      <vt:variant>
        <vt:i4>1569</vt:i4>
      </vt:variant>
      <vt:variant>
        <vt:i4>0</vt:i4>
      </vt:variant>
      <vt:variant>
        <vt:i4>5</vt:i4>
      </vt:variant>
      <vt:variant>
        <vt:lpwstr>https://clck.ru/i5Zqp</vt:lpwstr>
      </vt:variant>
      <vt:variant>
        <vt:lpwstr/>
      </vt:variant>
      <vt:variant>
        <vt:i4>6160469</vt:i4>
      </vt:variant>
      <vt:variant>
        <vt:i4>1566</vt:i4>
      </vt:variant>
      <vt:variant>
        <vt:i4>0</vt:i4>
      </vt:variant>
      <vt:variant>
        <vt:i4>5</vt:i4>
      </vt:variant>
      <vt:variant>
        <vt:lpwstr>https://youtu.be/R-WinyoQXMc</vt:lpwstr>
      </vt:variant>
      <vt:variant>
        <vt:lpwstr/>
      </vt:variant>
      <vt:variant>
        <vt:i4>131090</vt:i4>
      </vt:variant>
      <vt:variant>
        <vt:i4>1563</vt:i4>
      </vt:variant>
      <vt:variant>
        <vt:i4>0</vt:i4>
      </vt:variant>
      <vt:variant>
        <vt:i4>5</vt:i4>
      </vt:variant>
      <vt:variant>
        <vt:lpwstr>http://www.shkul.su/475.html</vt:lpwstr>
      </vt:variant>
      <vt:variant>
        <vt:lpwstr/>
      </vt:variant>
      <vt:variant>
        <vt:i4>4915203</vt:i4>
      </vt:variant>
      <vt:variant>
        <vt:i4>1560</vt:i4>
      </vt:variant>
      <vt:variant>
        <vt:i4>0</vt:i4>
      </vt:variant>
      <vt:variant>
        <vt:i4>5</vt:i4>
      </vt:variant>
      <vt:variant>
        <vt:lpwstr>https://clck.ru/hrprG</vt:lpwstr>
      </vt:variant>
      <vt:variant>
        <vt:lpwstr/>
      </vt:variant>
      <vt:variant>
        <vt:i4>6881318</vt:i4>
      </vt:variant>
      <vt:variant>
        <vt:i4>1557</vt:i4>
      </vt:variant>
      <vt:variant>
        <vt:i4>0</vt:i4>
      </vt:variant>
      <vt:variant>
        <vt:i4>5</vt:i4>
      </vt:variant>
      <vt:variant>
        <vt:lpwstr>http://www.nbchr.ru/sites/nikolaev/bibliografia_02_ch.htm</vt:lpwstr>
      </vt:variant>
      <vt:variant>
        <vt:lpwstr/>
      </vt:variant>
      <vt:variant>
        <vt:i4>65567</vt:i4>
      </vt:variant>
      <vt:variant>
        <vt:i4>1554</vt:i4>
      </vt:variant>
      <vt:variant>
        <vt:i4>0</vt:i4>
      </vt:variant>
      <vt:variant>
        <vt:i4>5</vt:i4>
      </vt:variant>
      <vt:variant>
        <vt:lpwstr>http://www.myshared.ru/slide/830130/</vt:lpwstr>
      </vt:variant>
      <vt:variant>
        <vt:lpwstr/>
      </vt:variant>
      <vt:variant>
        <vt:i4>2621478</vt:i4>
      </vt:variant>
      <vt:variant>
        <vt:i4>1551</vt:i4>
      </vt:variant>
      <vt:variant>
        <vt:i4>0</vt:i4>
      </vt:variant>
      <vt:variant>
        <vt:i4>5</vt:i4>
      </vt:variant>
      <vt:variant>
        <vt:lpwstr>http://www.youtube.com/watch?v=nv53WVGB20U</vt:lpwstr>
      </vt:variant>
      <vt:variant>
        <vt:lpwstr/>
      </vt:variant>
      <vt:variant>
        <vt:i4>5898359</vt:i4>
      </vt:variant>
      <vt:variant>
        <vt:i4>1548</vt:i4>
      </vt:variant>
      <vt:variant>
        <vt:i4>0</vt:i4>
      </vt:variant>
      <vt:variant>
        <vt:i4>5</vt:i4>
      </vt:variant>
      <vt:variant>
        <vt:lpwstr>https://vk.com/video-12107772_456239823</vt:lpwstr>
      </vt:variant>
      <vt:variant>
        <vt:lpwstr/>
      </vt:variant>
      <vt:variant>
        <vt:i4>5046302</vt:i4>
      </vt:variant>
      <vt:variant>
        <vt:i4>1545</vt:i4>
      </vt:variant>
      <vt:variant>
        <vt:i4>0</vt:i4>
      </vt:variant>
      <vt:variant>
        <vt:i4>5</vt:i4>
      </vt:variant>
      <vt:variant>
        <vt:lpwstr>https://clck.ru/hrmt9</vt:lpwstr>
      </vt:variant>
      <vt:variant>
        <vt:lpwstr/>
      </vt:variant>
      <vt:variant>
        <vt:i4>65567</vt:i4>
      </vt:variant>
      <vt:variant>
        <vt:i4>1542</vt:i4>
      </vt:variant>
      <vt:variant>
        <vt:i4>0</vt:i4>
      </vt:variant>
      <vt:variant>
        <vt:i4>5</vt:i4>
      </vt:variant>
      <vt:variant>
        <vt:lpwstr>http://www.myshared.ru/slide/830130/</vt:lpwstr>
      </vt:variant>
      <vt:variant>
        <vt:lpwstr/>
      </vt:variant>
      <vt:variant>
        <vt:i4>65567</vt:i4>
      </vt:variant>
      <vt:variant>
        <vt:i4>1539</vt:i4>
      </vt:variant>
      <vt:variant>
        <vt:i4>0</vt:i4>
      </vt:variant>
      <vt:variant>
        <vt:i4>5</vt:i4>
      </vt:variant>
      <vt:variant>
        <vt:lpwstr>http://www.myshared.ru/slide/830130/</vt:lpwstr>
      </vt:variant>
      <vt:variant>
        <vt:lpwstr/>
      </vt:variant>
      <vt:variant>
        <vt:i4>2621478</vt:i4>
      </vt:variant>
      <vt:variant>
        <vt:i4>1536</vt:i4>
      </vt:variant>
      <vt:variant>
        <vt:i4>0</vt:i4>
      </vt:variant>
      <vt:variant>
        <vt:i4>5</vt:i4>
      </vt:variant>
      <vt:variant>
        <vt:lpwstr>http://www.youtube.com/watch?v=nv53WVGB20U</vt:lpwstr>
      </vt:variant>
      <vt:variant>
        <vt:lpwstr/>
      </vt:variant>
      <vt:variant>
        <vt:i4>1114141</vt:i4>
      </vt:variant>
      <vt:variant>
        <vt:i4>1533</vt:i4>
      </vt:variant>
      <vt:variant>
        <vt:i4>0</vt:i4>
      </vt:variant>
      <vt:variant>
        <vt:i4>5</vt:i4>
      </vt:variant>
      <vt:variant>
        <vt:lpwstr>https://youtu.be/7W57mBZy22w</vt:lpwstr>
      </vt:variant>
      <vt:variant>
        <vt:lpwstr/>
      </vt:variant>
      <vt:variant>
        <vt:i4>71172269</vt:i4>
      </vt:variant>
      <vt:variant>
        <vt:i4>1530</vt:i4>
      </vt:variant>
      <vt:variant>
        <vt:i4>0</vt:i4>
      </vt:variant>
      <vt:variant>
        <vt:i4>5</vt:i4>
      </vt:variant>
      <vt:variant>
        <vt:lpwstr>https://yandex.ru/video/preview/?text=Ваçлей%20Давыдов-Анатри.%20Стихотворение%20</vt:lpwstr>
      </vt:variant>
      <vt:variant>
        <vt:lpwstr/>
      </vt:variant>
      <vt:variant>
        <vt:i4>1966147</vt:i4>
      </vt:variant>
      <vt:variant>
        <vt:i4>1527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1524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65563</vt:i4>
      </vt:variant>
      <vt:variant>
        <vt:i4>1521</vt:i4>
      </vt:variant>
      <vt:variant>
        <vt:i4>0</vt:i4>
      </vt:variant>
      <vt:variant>
        <vt:i4>5</vt:i4>
      </vt:variant>
      <vt:variant>
        <vt:lpwstr>https://clck.ru/hrh8Q</vt:lpwstr>
      </vt:variant>
      <vt:variant>
        <vt:lpwstr/>
      </vt:variant>
      <vt:variant>
        <vt:i4>5308518</vt:i4>
      </vt:variant>
      <vt:variant>
        <vt:i4>1518</vt:i4>
      </vt:variant>
      <vt:variant>
        <vt:i4>0</vt:i4>
      </vt:variant>
      <vt:variant>
        <vt:i4>5</vt:i4>
      </vt:variant>
      <vt:variant>
        <vt:lpwstr>http://www.nbchr.ru/index.php?option=com_content&amp;view=article&amp;id=10726:istoriya-sozdaniya-gosudarstvennogo-gimna-chuvashskoj-respubliki&amp;catid=455&amp;Itemid=1143</vt:lpwstr>
      </vt:variant>
      <vt:variant>
        <vt:lpwstr/>
      </vt:variant>
      <vt:variant>
        <vt:i4>3670018</vt:i4>
      </vt:variant>
      <vt:variant>
        <vt:i4>1515</vt:i4>
      </vt:variant>
      <vt:variant>
        <vt:i4>0</vt:i4>
      </vt:variant>
      <vt:variant>
        <vt:i4>5</vt:i4>
      </vt:variant>
      <vt:variant>
        <vt:lpwstr>https://ru.chuvash.org/wiki/Гимн Чувашской Республики</vt:lpwstr>
      </vt:variant>
      <vt:variant>
        <vt:lpwstr/>
      </vt:variant>
      <vt:variant>
        <vt:i4>8323170</vt:i4>
      </vt:variant>
      <vt:variant>
        <vt:i4>1512</vt:i4>
      </vt:variant>
      <vt:variant>
        <vt:i4>0</vt:i4>
      </vt:variant>
      <vt:variant>
        <vt:i4>5</vt:i4>
      </vt:variant>
      <vt:variant>
        <vt:lpwstr>https://www.chuvash.org/lib/author/346.html</vt:lpwstr>
      </vt:variant>
      <vt:variant>
        <vt:lpwstr/>
      </vt:variant>
      <vt:variant>
        <vt:i4>3342384</vt:i4>
      </vt:variant>
      <vt:variant>
        <vt:i4>1509</vt:i4>
      </vt:variant>
      <vt:variant>
        <vt:i4>0</vt:i4>
      </vt:variant>
      <vt:variant>
        <vt:i4>5</vt:i4>
      </vt:variant>
      <vt:variant>
        <vt:lpwstr>https://ok.ru/video/17028354554</vt:lpwstr>
      </vt:variant>
      <vt:variant>
        <vt:lpwstr/>
      </vt:variant>
      <vt:variant>
        <vt:i4>1507416</vt:i4>
      </vt:variant>
      <vt:variant>
        <vt:i4>1506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4259870</vt:i4>
      </vt:variant>
      <vt:variant>
        <vt:i4>1503</vt:i4>
      </vt:variant>
      <vt:variant>
        <vt:i4>0</vt:i4>
      </vt:variant>
      <vt:variant>
        <vt:i4>5</vt:i4>
      </vt:variant>
      <vt:variant>
        <vt:lpwstr>http://nasledie.nbchr.ru/upload/information_system_12/3/item_316/malsev_g_s_1000.jpg</vt:lpwstr>
      </vt:variant>
      <vt:variant>
        <vt:lpwstr/>
      </vt:variant>
      <vt:variant>
        <vt:i4>5177428</vt:i4>
      </vt:variant>
      <vt:variant>
        <vt:i4>1500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983070</vt:i4>
      </vt:variant>
      <vt:variant>
        <vt:i4>1497</vt:i4>
      </vt:variant>
      <vt:variant>
        <vt:i4>0</vt:i4>
      </vt:variant>
      <vt:variant>
        <vt:i4>5</vt:i4>
      </vt:variant>
      <vt:variant>
        <vt:lpwstr>http://nasledie.nbchr.ru/personalii/pisateli/maltsev/</vt:lpwstr>
      </vt:variant>
      <vt:variant>
        <vt:lpwstr/>
      </vt:variant>
      <vt:variant>
        <vt:i4>8192109</vt:i4>
      </vt:variant>
      <vt:variant>
        <vt:i4>1494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1507416</vt:i4>
      </vt:variant>
      <vt:variant>
        <vt:i4>1491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3670056</vt:i4>
      </vt:variant>
      <vt:variant>
        <vt:i4>1488</vt:i4>
      </vt:variant>
      <vt:variant>
        <vt:i4>0</vt:i4>
      </vt:variant>
      <vt:variant>
        <vt:i4>5</vt:i4>
      </vt:variant>
      <vt:variant>
        <vt:lpwstr>https://infourok.ru/prezentaciya-po-chuvashskomu-yaziku-na-temu-poslovici-o-trude-1460653.html</vt:lpwstr>
      </vt:variant>
      <vt:variant>
        <vt:lpwstr/>
      </vt:variant>
      <vt:variant>
        <vt:i4>8323128</vt:i4>
      </vt:variant>
      <vt:variant>
        <vt:i4>1485</vt:i4>
      </vt:variant>
      <vt:variant>
        <vt:i4>0</vt:i4>
      </vt:variant>
      <vt:variant>
        <vt:i4>5</vt:i4>
      </vt:variant>
      <vt:variant>
        <vt:lpwstr>https://www.chuvash.org/lib/author/61.html</vt:lpwstr>
      </vt:variant>
      <vt:variant>
        <vt:lpwstr/>
      </vt:variant>
      <vt:variant>
        <vt:i4>5898243</vt:i4>
      </vt:variant>
      <vt:variant>
        <vt:i4>1482</vt:i4>
      </vt:variant>
      <vt:variant>
        <vt:i4>0</vt:i4>
      </vt:variant>
      <vt:variant>
        <vt:i4>5</vt:i4>
      </vt:variant>
      <vt:variant>
        <vt:lpwstr>https://www.chuvash.org/lib/haylav/4434.html</vt:lpwstr>
      </vt:variant>
      <vt:variant>
        <vt:lpwstr/>
      </vt:variant>
      <vt:variant>
        <vt:i4>8192108</vt:i4>
      </vt:variant>
      <vt:variant>
        <vt:i4>1479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6291511</vt:i4>
      </vt:variant>
      <vt:variant>
        <vt:i4>1476</vt:i4>
      </vt:variant>
      <vt:variant>
        <vt:i4>0</vt:i4>
      </vt:variant>
      <vt:variant>
        <vt:i4>5</vt:i4>
      </vt:variant>
      <vt:variant>
        <vt:lpwstr>https://www.youtube.com/watch?v=GccObwG6YR8</vt:lpwstr>
      </vt:variant>
      <vt:variant>
        <vt:lpwstr/>
      </vt:variant>
      <vt:variant>
        <vt:i4>5177428</vt:i4>
      </vt:variant>
      <vt:variant>
        <vt:i4>1473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68748303</vt:i4>
      </vt:variant>
      <vt:variant>
        <vt:i4>1470</vt:i4>
      </vt:variant>
      <vt:variant>
        <vt:i4>0</vt:i4>
      </vt:variant>
      <vt:variant>
        <vt:i4>5</vt:i4>
      </vt:variant>
      <vt:variant>
        <vt:lpwstr>https://www.chuvash.org/wiki/Н.Симунов</vt:lpwstr>
      </vt:variant>
      <vt:variant>
        <vt:lpwstr/>
      </vt:variant>
      <vt:variant>
        <vt:i4>8192108</vt:i4>
      </vt:variant>
      <vt:variant>
        <vt:i4>1467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6684799</vt:i4>
      </vt:variant>
      <vt:variant>
        <vt:i4>1464</vt:i4>
      </vt:variant>
      <vt:variant>
        <vt:i4>0</vt:i4>
      </vt:variant>
      <vt:variant>
        <vt:i4>5</vt:i4>
      </vt:variant>
      <vt:variant>
        <vt:lpwstr>http://nasledie.nbchr.ru/personalii/pisateli/nikolaeva/</vt:lpwstr>
      </vt:variant>
      <vt:variant>
        <vt:lpwstr/>
      </vt:variant>
      <vt:variant>
        <vt:i4>4259841</vt:i4>
      </vt:variant>
      <vt:variant>
        <vt:i4>1461</vt:i4>
      </vt:variant>
      <vt:variant>
        <vt:i4>0</vt:i4>
      </vt:variant>
      <vt:variant>
        <vt:i4>5</vt:i4>
      </vt:variant>
      <vt:variant>
        <vt:lpwstr>http://nasledie.nbchr.ru/personalii/pisateli/virjal/</vt:lpwstr>
      </vt:variant>
      <vt:variant>
        <vt:lpwstr/>
      </vt:variant>
      <vt:variant>
        <vt:i4>3080235</vt:i4>
      </vt:variant>
      <vt:variant>
        <vt:i4>1458</vt:i4>
      </vt:variant>
      <vt:variant>
        <vt:i4>0</vt:i4>
      </vt:variant>
      <vt:variant>
        <vt:i4>5</vt:i4>
      </vt:variant>
      <vt:variant>
        <vt:lpwstr>https://ru.chuvash.org/lib/author/510.html</vt:lpwstr>
      </vt:variant>
      <vt:variant>
        <vt:lpwstr/>
      </vt:variant>
      <vt:variant>
        <vt:i4>6488097</vt:i4>
      </vt:variant>
      <vt:variant>
        <vt:i4>1455</vt:i4>
      </vt:variant>
      <vt:variant>
        <vt:i4>0</vt:i4>
      </vt:variant>
      <vt:variant>
        <vt:i4>5</vt:i4>
      </vt:variant>
      <vt:variant>
        <vt:lpwstr>https://pptcloud.ru/literatura/l-n-tolstoy-rasskazy-dlya-detey</vt:lpwstr>
      </vt:variant>
      <vt:variant>
        <vt:lpwstr/>
      </vt:variant>
      <vt:variant>
        <vt:i4>8257589</vt:i4>
      </vt:variant>
      <vt:variant>
        <vt:i4>1452</vt:i4>
      </vt:variant>
      <vt:variant>
        <vt:i4>0</vt:i4>
      </vt:variant>
      <vt:variant>
        <vt:i4>5</vt:i4>
      </vt:variant>
      <vt:variant>
        <vt:lpwstr>https://portal.shkul.su/a/theme/10.html</vt:lpwstr>
      </vt:variant>
      <vt:variant>
        <vt:lpwstr/>
      </vt:variant>
      <vt:variant>
        <vt:i4>7209018</vt:i4>
      </vt:variant>
      <vt:variant>
        <vt:i4>1449</vt:i4>
      </vt:variant>
      <vt:variant>
        <vt:i4>0</vt:i4>
      </vt:variant>
      <vt:variant>
        <vt:i4>5</vt:i4>
      </vt:variant>
      <vt:variant>
        <vt:lpwstr>https://www.youtube.com/watch?v=eBF54XrP0NU</vt:lpwstr>
      </vt:variant>
      <vt:variant>
        <vt:lpwstr/>
      </vt:variant>
      <vt:variant>
        <vt:i4>1376329</vt:i4>
      </vt:variant>
      <vt:variant>
        <vt:i4>1446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851987</vt:i4>
      </vt:variant>
      <vt:variant>
        <vt:i4>1443</vt:i4>
      </vt:variant>
      <vt:variant>
        <vt:i4>0</vt:i4>
      </vt:variant>
      <vt:variant>
        <vt:i4>5</vt:i4>
      </vt:variant>
      <vt:variant>
        <vt:lpwstr>http://nasledie.nbchr.ru/personalii/pisateli/afanasev-p/</vt:lpwstr>
      </vt:variant>
      <vt:variant>
        <vt:lpwstr/>
      </vt:variant>
      <vt:variant>
        <vt:i4>7143430</vt:i4>
      </vt:variant>
      <vt:variant>
        <vt:i4>1440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5177346</vt:i4>
      </vt:variant>
      <vt:variant>
        <vt:i4>1437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7667736</vt:i4>
      </vt:variant>
      <vt:variant>
        <vt:i4>1434</vt:i4>
      </vt:variant>
      <vt:variant>
        <vt:i4>0</vt:i4>
      </vt:variant>
      <vt:variant>
        <vt:i4>5</vt:i4>
      </vt:variant>
      <vt:variant>
        <vt:lpwstr>http://www.nbchr.ru/index.php?option=com_content&amp;view=article&amp;id=4451&amp;catid=182&amp;Itemid=1206</vt:lpwstr>
      </vt:variant>
      <vt:variant>
        <vt:lpwstr/>
      </vt:variant>
      <vt:variant>
        <vt:i4>1638404</vt:i4>
      </vt:variant>
      <vt:variant>
        <vt:i4>1431</vt:i4>
      </vt:variant>
      <vt:variant>
        <vt:i4>0</vt:i4>
      </vt:variant>
      <vt:variant>
        <vt:i4>5</vt:i4>
      </vt:variant>
      <vt:variant>
        <vt:lpwstr>https://ru.chuvash.org/video/HygcFFdQTrk.html</vt:lpwstr>
      </vt:variant>
      <vt:variant>
        <vt:lpwstr/>
      </vt:variant>
      <vt:variant>
        <vt:i4>6225935</vt:i4>
      </vt:variant>
      <vt:variant>
        <vt:i4>1428</vt:i4>
      </vt:variant>
      <vt:variant>
        <vt:i4>0</vt:i4>
      </vt:variant>
      <vt:variant>
        <vt:i4>5</vt:i4>
      </vt:variant>
      <vt:variant>
        <vt:lpwstr>http://pchd21.ru/images/books/pdf/vgnsuya.pdf</vt:lpwstr>
      </vt:variant>
      <vt:variant>
        <vt:lpwstr/>
      </vt:variant>
      <vt:variant>
        <vt:i4>2687032</vt:i4>
      </vt:variant>
      <vt:variant>
        <vt:i4>1425</vt:i4>
      </vt:variant>
      <vt:variant>
        <vt:i4>0</vt:i4>
      </vt:variant>
      <vt:variant>
        <vt:i4>5</vt:i4>
      </vt:variant>
      <vt:variant>
        <vt:lpwstr>https://www.youtube.com/watch?v=23Qg6Yv0tKY</vt:lpwstr>
      </vt:variant>
      <vt:variant>
        <vt:lpwstr/>
      </vt:variant>
      <vt:variant>
        <vt:i4>7471129</vt:i4>
      </vt:variant>
      <vt:variant>
        <vt:i4>1422</vt:i4>
      </vt:variant>
      <vt:variant>
        <vt:i4>0</vt:i4>
      </vt:variant>
      <vt:variant>
        <vt:i4>5</vt:i4>
      </vt:variant>
      <vt:variant>
        <vt:lpwstr>http://www.nbchr.ru/index.php?option=com_content&amp;view=article&amp;id=2541&amp;catid=182&amp;Itemid=1206</vt:lpwstr>
      </vt:variant>
      <vt:variant>
        <vt:lpwstr/>
      </vt:variant>
      <vt:variant>
        <vt:i4>4522067</vt:i4>
      </vt:variant>
      <vt:variant>
        <vt:i4>1419</vt:i4>
      </vt:variant>
      <vt:variant>
        <vt:i4>0</vt:i4>
      </vt:variant>
      <vt:variant>
        <vt:i4>5</vt:i4>
      </vt:variant>
      <vt:variant>
        <vt:lpwstr>https://ru.wikipedia.org/wiki/%D0%92%D0%BE%D0%BB%D0%BA%D0%BE%D0%B2,_%D0%93%D0%B5%D0%BD%D0%BD%D0%B0%D0%B4%D0%B8%D0%B9_%D0%9D%D0%B8%D0%BA%D0%B0%D0%BD%D0%B4%D1%80%D0%BE%D0%B2%D0%B8%D1%87</vt:lpwstr>
      </vt:variant>
      <vt:variant>
        <vt:lpwstr/>
      </vt:variant>
      <vt:variant>
        <vt:i4>3014766</vt:i4>
      </vt:variant>
      <vt:variant>
        <vt:i4>1416</vt:i4>
      </vt:variant>
      <vt:variant>
        <vt:i4>0</vt:i4>
      </vt:variant>
      <vt:variant>
        <vt:i4>5</vt:i4>
      </vt:variant>
      <vt:variant>
        <vt:lpwstr>https://chuvash.org/lib/author/588.html</vt:lpwstr>
      </vt:variant>
      <vt:variant>
        <vt:lpwstr/>
      </vt:variant>
      <vt:variant>
        <vt:i4>2818151</vt:i4>
      </vt:variant>
      <vt:variant>
        <vt:i4>1413</vt:i4>
      </vt:variant>
      <vt:variant>
        <vt:i4>0</vt:i4>
      </vt:variant>
      <vt:variant>
        <vt:i4>5</vt:i4>
      </vt:variant>
      <vt:variant>
        <vt:lpwstr>https://www.youtube.com/watch?v=4oD7m1EXpE4</vt:lpwstr>
      </vt:variant>
      <vt:variant>
        <vt:lpwstr/>
      </vt:variant>
      <vt:variant>
        <vt:i4>1179747</vt:i4>
      </vt:variant>
      <vt:variant>
        <vt:i4>1410</vt:i4>
      </vt:variant>
      <vt:variant>
        <vt:i4>0</vt:i4>
      </vt:variant>
      <vt:variant>
        <vt:i4>5</vt:i4>
      </vt:variant>
      <vt:variant>
        <vt:lpwstr>http://gov.cap.ru/sitemap.aspx?id=2357546&amp;gov_id=80</vt:lpwstr>
      </vt:variant>
      <vt:variant>
        <vt:lpwstr/>
      </vt:variant>
      <vt:variant>
        <vt:i4>6684712</vt:i4>
      </vt:variant>
      <vt:variant>
        <vt:i4>1407</vt:i4>
      </vt:variant>
      <vt:variant>
        <vt:i4>0</vt:i4>
      </vt:variant>
      <vt:variant>
        <vt:i4>5</vt:i4>
      </vt:variant>
      <vt:variant>
        <vt:lpwstr>https://www.youtube.com/watch?v=i06kuGxn5kU</vt:lpwstr>
      </vt:variant>
      <vt:variant>
        <vt:lpwstr/>
      </vt:variant>
      <vt:variant>
        <vt:i4>4325392</vt:i4>
      </vt:variant>
      <vt:variant>
        <vt:i4>1404</vt:i4>
      </vt:variant>
      <vt:variant>
        <vt:i4>0</vt:i4>
      </vt:variant>
      <vt:variant>
        <vt:i4>5</vt:i4>
      </vt:variant>
      <vt:variant>
        <vt:lpwstr>http://nasledie.nbchr.ru/personalii/pisateli/ejjzin/</vt:lpwstr>
      </vt:variant>
      <vt:variant>
        <vt:lpwstr/>
      </vt:variant>
      <vt:variant>
        <vt:i4>7995492</vt:i4>
      </vt:variant>
      <vt:variant>
        <vt:i4>1401</vt:i4>
      </vt:variant>
      <vt:variant>
        <vt:i4>0</vt:i4>
      </vt:variant>
      <vt:variant>
        <vt:i4>5</vt:i4>
      </vt:variant>
      <vt:variant>
        <vt:lpwstr>https://www.chuvash.org/lib/author/626.html</vt:lpwstr>
      </vt:variant>
      <vt:variant>
        <vt:lpwstr/>
      </vt:variant>
      <vt:variant>
        <vt:i4>2621553</vt:i4>
      </vt:variant>
      <vt:variant>
        <vt:i4>1398</vt:i4>
      </vt:variant>
      <vt:variant>
        <vt:i4>0</vt:i4>
      </vt:variant>
      <vt:variant>
        <vt:i4>5</vt:i4>
      </vt:variant>
      <vt:variant>
        <vt:lpwstr>https://doc4web.ru/raznoe/plan-integrirovannogo-uroka-chuvashskogo-yazika-i-literaturi-tem.html</vt:lpwstr>
      </vt:variant>
      <vt:variant>
        <vt:lpwstr/>
      </vt:variant>
      <vt:variant>
        <vt:i4>7733308</vt:i4>
      </vt:variant>
      <vt:variant>
        <vt:i4>1395</vt:i4>
      </vt:variant>
      <vt:variant>
        <vt:i4>0</vt:i4>
      </vt:variant>
      <vt:variant>
        <vt:i4>5</vt:i4>
      </vt:variant>
      <vt:variant>
        <vt:lpwstr>https://portal.shkul.su/a/theme/88.html</vt:lpwstr>
      </vt:variant>
      <vt:variant>
        <vt:lpwstr/>
      </vt:variant>
      <vt:variant>
        <vt:i4>1507416</vt:i4>
      </vt:variant>
      <vt:variant>
        <vt:i4>1392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983127</vt:i4>
      </vt:variant>
      <vt:variant>
        <vt:i4>1389</vt:i4>
      </vt:variant>
      <vt:variant>
        <vt:i4>0</vt:i4>
      </vt:variant>
      <vt:variant>
        <vt:i4>5</vt:i4>
      </vt:variant>
      <vt:variant>
        <vt:lpwstr>https://chuvash.org/</vt:lpwstr>
      </vt:variant>
      <vt:variant>
        <vt:lpwstr/>
      </vt:variant>
      <vt:variant>
        <vt:i4>65603</vt:i4>
      </vt:variant>
      <vt:variant>
        <vt:i4>1386</vt:i4>
      </vt:variant>
      <vt:variant>
        <vt:i4>0</vt:i4>
      </vt:variant>
      <vt:variant>
        <vt:i4>5</vt:i4>
      </vt:variant>
      <vt:variant>
        <vt:lpwstr>https://www.gproxx.com/proxy/http://yumah.ru/</vt:lpwstr>
      </vt:variant>
      <vt:variant>
        <vt:lpwstr/>
      </vt:variant>
      <vt:variant>
        <vt:i4>2228321</vt:i4>
      </vt:variant>
      <vt:variant>
        <vt:i4>1383</vt:i4>
      </vt:variant>
      <vt:variant>
        <vt:i4>0</vt:i4>
      </vt:variant>
      <vt:variant>
        <vt:i4>5</vt:i4>
      </vt:variant>
      <vt:variant>
        <vt:lpwstr>https://www.youtube.com/watch?v=3azvBtAZDDM</vt:lpwstr>
      </vt:variant>
      <vt:variant>
        <vt:lpwstr/>
      </vt:variant>
      <vt:variant>
        <vt:i4>3735586</vt:i4>
      </vt:variant>
      <vt:variant>
        <vt:i4>1380</vt:i4>
      </vt:variant>
      <vt:variant>
        <vt:i4>0</vt:i4>
      </vt:variant>
      <vt:variant>
        <vt:i4>5</vt:i4>
      </vt:variant>
      <vt:variant>
        <vt:lpwstr>https://www.youtube.com/watch?v=TQhNNgzTEJ4</vt:lpwstr>
      </vt:variant>
      <vt:variant>
        <vt:lpwstr/>
      </vt:variant>
      <vt:variant>
        <vt:i4>73924979</vt:i4>
      </vt:variant>
      <vt:variant>
        <vt:i4>1377</vt:i4>
      </vt:variant>
      <vt:variant>
        <vt:i4>0</vt:i4>
      </vt:variant>
      <vt:variant>
        <vt:i4>5</vt:i4>
      </vt:variant>
      <vt:variant>
        <vt:lpwstr>http://yumah.ru/cgi-bin/ee.cgi?a=pr&amp;id=Хаяр%20карчăк</vt:lpwstr>
      </vt:variant>
      <vt:variant>
        <vt:lpwstr/>
      </vt:variant>
      <vt:variant>
        <vt:i4>1572878</vt:i4>
      </vt:variant>
      <vt:variant>
        <vt:i4>1374</vt:i4>
      </vt:variant>
      <vt:variant>
        <vt:i4>0</vt:i4>
      </vt:variant>
      <vt:variant>
        <vt:i4>5</vt:i4>
      </vt:variant>
      <vt:variant>
        <vt:lpwstr>https://visitvolga.ru/blog/chuvash-folklore/</vt:lpwstr>
      </vt:variant>
      <vt:variant>
        <vt:lpwstr/>
      </vt:variant>
      <vt:variant>
        <vt:i4>4194388</vt:i4>
      </vt:variant>
      <vt:variant>
        <vt:i4>1371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2162738</vt:i4>
      </vt:variant>
      <vt:variant>
        <vt:i4>1368</vt:i4>
      </vt:variant>
      <vt:variant>
        <vt:i4>0</vt:i4>
      </vt:variant>
      <vt:variant>
        <vt:i4>5</vt:i4>
      </vt:variant>
      <vt:variant>
        <vt:lpwstr>https://www.inpearls.ru/247288</vt:lpwstr>
      </vt:variant>
      <vt:variant>
        <vt:lpwstr/>
      </vt:variant>
      <vt:variant>
        <vt:i4>8126581</vt:i4>
      </vt:variant>
      <vt:variant>
        <vt:i4>1365</vt:i4>
      </vt:variant>
      <vt:variant>
        <vt:i4>0</vt:i4>
      </vt:variant>
      <vt:variant>
        <vt:i4>5</vt:i4>
      </vt:variant>
      <vt:variant>
        <vt:lpwstr>https://www.youtube.com/watch?v=ivhfb9Ok6aQ</vt:lpwstr>
      </vt:variant>
      <vt:variant>
        <vt:lpwstr/>
      </vt:variant>
      <vt:variant>
        <vt:i4>5308444</vt:i4>
      </vt:variant>
      <vt:variant>
        <vt:i4>1362</vt:i4>
      </vt:variant>
      <vt:variant>
        <vt:i4>0</vt:i4>
      </vt:variant>
      <vt:variant>
        <vt:i4>5</vt:i4>
      </vt:variant>
      <vt:variant>
        <vt:lpwstr>http://nasledie.nbchr.ru/personalii/pisateli/volkov/</vt:lpwstr>
      </vt:variant>
      <vt:variant>
        <vt:lpwstr/>
      </vt:variant>
      <vt:variant>
        <vt:i4>8323112</vt:i4>
      </vt:variant>
      <vt:variant>
        <vt:i4>1359</vt:i4>
      </vt:variant>
      <vt:variant>
        <vt:i4>0</vt:i4>
      </vt:variant>
      <vt:variant>
        <vt:i4>5</vt:i4>
      </vt:variant>
      <vt:variant>
        <vt:lpwstr>https://www.youtube.com/watch?v=XMq5mozoYxg</vt:lpwstr>
      </vt:variant>
      <vt:variant>
        <vt:lpwstr/>
      </vt:variant>
      <vt:variant>
        <vt:i4>7143523</vt:i4>
      </vt:variant>
      <vt:variant>
        <vt:i4>1356</vt:i4>
      </vt:variant>
      <vt:variant>
        <vt:i4>0</vt:i4>
      </vt:variant>
      <vt:variant>
        <vt:i4>5</vt:i4>
      </vt:variant>
      <vt:variant>
        <vt:lpwstr>https://ru.wikipedia.org/wiki/%D0%9F%D1%80%D0%B8%D1%82%D1%87%D0%B0</vt:lpwstr>
      </vt:variant>
      <vt:variant>
        <vt:lpwstr/>
      </vt:variant>
      <vt:variant>
        <vt:i4>8192109</vt:i4>
      </vt:variant>
      <vt:variant>
        <vt:i4>1353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3407889</vt:i4>
      </vt:variant>
      <vt:variant>
        <vt:i4>1350</vt:i4>
      </vt:variant>
      <vt:variant>
        <vt:i4>0</vt:i4>
      </vt:variant>
      <vt:variant>
        <vt:i4>5</vt:i4>
      </vt:variant>
      <vt:variant>
        <vt:lpwstr>https://portal.shkul.su/lesson/2_5.html</vt:lpwstr>
      </vt:variant>
      <vt:variant>
        <vt:lpwstr/>
      </vt:variant>
      <vt:variant>
        <vt:i4>1703937</vt:i4>
      </vt:variant>
      <vt:variant>
        <vt:i4>1347</vt:i4>
      </vt:variant>
      <vt:variant>
        <vt:i4>0</vt:i4>
      </vt:variant>
      <vt:variant>
        <vt:i4>5</vt:i4>
      </vt:variant>
      <vt:variant>
        <vt:lpwstr>https://znanio.ru/media/gennadij_nikandrovich_volkov-50843</vt:lpwstr>
      </vt:variant>
      <vt:variant>
        <vt:lpwstr/>
      </vt:variant>
      <vt:variant>
        <vt:i4>983067</vt:i4>
      </vt:variant>
      <vt:variant>
        <vt:i4>1344</vt:i4>
      </vt:variant>
      <vt:variant>
        <vt:i4>0</vt:i4>
      </vt:variant>
      <vt:variant>
        <vt:i4>5</vt:i4>
      </vt:variant>
      <vt:variant>
        <vt:lpwstr>http://www.myshared.ru/slide/665969/</vt:lpwstr>
      </vt:variant>
      <vt:variant>
        <vt:lpwstr/>
      </vt:variant>
      <vt:variant>
        <vt:i4>5636166</vt:i4>
      </vt:variant>
      <vt:variant>
        <vt:i4>1341</vt:i4>
      </vt:variant>
      <vt:variant>
        <vt:i4>0</vt:i4>
      </vt:variant>
      <vt:variant>
        <vt:i4>5</vt:i4>
      </vt:variant>
      <vt:variant>
        <vt:lpwstr>http://www.nbchr.ru/virt11/biography.htm</vt:lpwstr>
      </vt:variant>
      <vt:variant>
        <vt:lpwstr/>
      </vt:variant>
      <vt:variant>
        <vt:i4>8192109</vt:i4>
      </vt:variant>
      <vt:variant>
        <vt:i4>1338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5177428</vt:i4>
      </vt:variant>
      <vt:variant>
        <vt:i4>1335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4587589</vt:i4>
      </vt:variant>
      <vt:variant>
        <vt:i4>1332</vt:i4>
      </vt:variant>
      <vt:variant>
        <vt:i4>0</vt:i4>
      </vt:variant>
      <vt:variant>
        <vt:i4>5</vt:i4>
      </vt:variant>
      <vt:variant>
        <vt:lpwstr>https://infourok.ru/prezentaciya-po-chuvashskomu-yaziku-na-temu-hlebvsemu-golova-950177.html</vt:lpwstr>
      </vt:variant>
      <vt:variant>
        <vt:lpwstr/>
      </vt:variant>
      <vt:variant>
        <vt:i4>7012455</vt:i4>
      </vt:variant>
      <vt:variant>
        <vt:i4>1329</vt:i4>
      </vt:variant>
      <vt:variant>
        <vt:i4>0</vt:i4>
      </vt:variant>
      <vt:variant>
        <vt:i4>5</vt:i4>
      </vt:variant>
      <vt:variant>
        <vt:lpwstr>http://nasledie.nbchr.ru/personalii/pisateli/ilbek/</vt:lpwstr>
      </vt:variant>
      <vt:variant>
        <vt:lpwstr/>
      </vt:variant>
      <vt:variant>
        <vt:i4>7929909</vt:i4>
      </vt:variant>
      <vt:variant>
        <vt:i4>1326</vt:i4>
      </vt:variant>
      <vt:variant>
        <vt:i4>0</vt:i4>
      </vt:variant>
      <vt:variant>
        <vt:i4>5</vt:i4>
      </vt:variant>
      <vt:variant>
        <vt:lpwstr>https://portal.shkul.su/a/theme/17.html</vt:lpwstr>
      </vt:variant>
      <vt:variant>
        <vt:lpwstr/>
      </vt:variant>
      <vt:variant>
        <vt:i4>5111901</vt:i4>
      </vt:variant>
      <vt:variant>
        <vt:i4>1323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1320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5111901</vt:i4>
      </vt:variant>
      <vt:variant>
        <vt:i4>1317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1314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3080226</vt:i4>
      </vt:variant>
      <vt:variant>
        <vt:i4>1311</vt:i4>
      </vt:variant>
      <vt:variant>
        <vt:i4>0</vt:i4>
      </vt:variant>
      <vt:variant>
        <vt:i4>5</vt:i4>
      </vt:variant>
      <vt:variant>
        <vt:lpwstr>http://nasledie.nbchr.ru/personalii/pisateli/afanasev-a/?ysclid=lopuufnmaz445269587</vt:lpwstr>
      </vt:variant>
      <vt:variant>
        <vt:lpwstr/>
      </vt:variant>
      <vt:variant>
        <vt:i4>6684707</vt:i4>
      </vt:variant>
      <vt:variant>
        <vt:i4>1308</vt:i4>
      </vt:variant>
      <vt:variant>
        <vt:i4>0</vt:i4>
      </vt:variant>
      <vt:variant>
        <vt:i4>5</vt:i4>
      </vt:variant>
      <vt:variant>
        <vt:lpwstr>https://slide-share.ru/aleksandr-spiridonovich-artemev-alantlivij-ch-uvashskij-pisatel-otvazhnij-491818</vt:lpwstr>
      </vt:variant>
      <vt:variant>
        <vt:lpwstr/>
      </vt:variant>
      <vt:variant>
        <vt:i4>3407946</vt:i4>
      </vt:variant>
      <vt:variant>
        <vt:i4>1305</vt:i4>
      </vt:variant>
      <vt:variant>
        <vt:i4>0</vt:i4>
      </vt:variant>
      <vt:variant>
        <vt:i4>5</vt:i4>
      </vt:variant>
      <vt:variant>
        <vt:lpwstr>http://www.gap.archives21.ru/memorials.aspx?id=6667&amp;s_page=8</vt:lpwstr>
      </vt:variant>
      <vt:variant>
        <vt:lpwstr/>
      </vt:variant>
      <vt:variant>
        <vt:i4>7405626</vt:i4>
      </vt:variant>
      <vt:variant>
        <vt:i4>1302</vt:i4>
      </vt:variant>
      <vt:variant>
        <vt:i4>0</vt:i4>
      </vt:variant>
      <vt:variant>
        <vt:i4>5</vt:i4>
      </vt:variant>
      <vt:variant>
        <vt:lpwstr>https://www.chuvash.org/lib/author/83.html</vt:lpwstr>
      </vt:variant>
      <vt:variant>
        <vt:lpwstr/>
      </vt:variant>
      <vt:variant>
        <vt:i4>1507416</vt:i4>
      </vt:variant>
      <vt:variant>
        <vt:i4>1299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5767196</vt:i4>
      </vt:variant>
      <vt:variant>
        <vt:i4>1296</vt:i4>
      </vt:variant>
      <vt:variant>
        <vt:i4>0</vt:i4>
      </vt:variant>
      <vt:variant>
        <vt:i4>5</vt:i4>
      </vt:variant>
      <vt:variant>
        <vt:lpwstr>https://infourok.ru/konspekt-otkritogo-uroka-po-chuvashskomu-yaziku-perviy-sneg-v-klasse-3531880.html</vt:lpwstr>
      </vt:variant>
      <vt:variant>
        <vt:lpwstr/>
      </vt:variant>
      <vt:variant>
        <vt:i4>5046298</vt:i4>
      </vt:variant>
      <vt:variant>
        <vt:i4>1293</vt:i4>
      </vt:variant>
      <vt:variant>
        <vt:i4>0</vt:i4>
      </vt:variant>
      <vt:variant>
        <vt:i4>5</vt:i4>
      </vt:variant>
      <vt:variant>
        <vt:lpwstr>http://nasledie.nbchr.ru/personalii/pisateli/sandrov-aleksandrov-nikolajj-aleksandrovich/</vt:lpwstr>
      </vt:variant>
      <vt:variant>
        <vt:lpwstr/>
      </vt:variant>
      <vt:variant>
        <vt:i4>196633</vt:i4>
      </vt:variant>
      <vt:variant>
        <vt:i4>1290</vt:i4>
      </vt:variant>
      <vt:variant>
        <vt:i4>0</vt:i4>
      </vt:variant>
      <vt:variant>
        <vt:i4>5</vt:i4>
      </vt:variant>
      <vt:variant>
        <vt:lpwstr>http://www.shkul.su/369.html</vt:lpwstr>
      </vt:variant>
      <vt:variant>
        <vt:lpwstr/>
      </vt:variant>
      <vt:variant>
        <vt:i4>8257560</vt:i4>
      </vt:variant>
      <vt:variant>
        <vt:i4>1287</vt:i4>
      </vt:variant>
      <vt:variant>
        <vt:i4>0</vt:i4>
      </vt:variant>
      <vt:variant>
        <vt:i4>5</vt:i4>
      </vt:variant>
      <vt:variant>
        <vt:lpwstr>https://www.youtube.com/watch?v=INYt_ZJ-rL4</vt:lpwstr>
      </vt:variant>
      <vt:variant>
        <vt:lpwstr/>
      </vt:variant>
      <vt:variant>
        <vt:i4>2949182</vt:i4>
      </vt:variant>
      <vt:variant>
        <vt:i4>1284</vt:i4>
      </vt:variant>
      <vt:variant>
        <vt:i4>0</vt:i4>
      </vt:variant>
      <vt:variant>
        <vt:i4>5</vt:i4>
      </vt:variant>
      <vt:variant>
        <vt:lpwstr>https://zen.yandex.ru/video/watch/6156b92982810e0924754171</vt:lpwstr>
      </vt:variant>
      <vt:variant>
        <vt:lpwstr/>
      </vt:variant>
      <vt:variant>
        <vt:i4>917621</vt:i4>
      </vt:variant>
      <vt:variant>
        <vt:i4>1281</vt:i4>
      </vt:variant>
      <vt:variant>
        <vt:i4>0</vt:i4>
      </vt:variant>
      <vt:variant>
        <vt:i4>5</vt:i4>
      </vt:variant>
      <vt:variant>
        <vt:lpwstr>http://gov.cap.ru/SiteMap.aspx?gov_id=1&amp;id=40425</vt:lpwstr>
      </vt:variant>
      <vt:variant>
        <vt:lpwstr/>
      </vt:variant>
      <vt:variant>
        <vt:i4>196630</vt:i4>
      </vt:variant>
      <vt:variant>
        <vt:i4>1278</vt:i4>
      </vt:variant>
      <vt:variant>
        <vt:i4>0</vt:i4>
      </vt:variant>
      <vt:variant>
        <vt:i4>5</vt:i4>
      </vt:variant>
      <vt:variant>
        <vt:lpwstr>http://www.myshared.ru/slide/626099/</vt:lpwstr>
      </vt:variant>
      <vt:variant>
        <vt:lpwstr/>
      </vt:variant>
      <vt:variant>
        <vt:i4>131088</vt:i4>
      </vt:variant>
      <vt:variant>
        <vt:i4>1275</vt:i4>
      </vt:variant>
      <vt:variant>
        <vt:i4>0</vt:i4>
      </vt:variant>
      <vt:variant>
        <vt:i4>5</vt:i4>
      </vt:variant>
      <vt:variant>
        <vt:lpwstr>http://nasledie.nbchr.ru/personalii/pisateli/trubina/</vt:lpwstr>
      </vt:variant>
      <vt:variant>
        <vt:lpwstr/>
      </vt:variant>
      <vt:variant>
        <vt:i4>1638410</vt:i4>
      </vt:variant>
      <vt:variant>
        <vt:i4>1272</vt:i4>
      </vt:variant>
      <vt:variant>
        <vt:i4>0</vt:i4>
      </vt:variant>
      <vt:variant>
        <vt:i4>5</vt:i4>
      </vt:variant>
      <vt:variant>
        <vt:lpwstr>https://ru.wikipedia.org/wiki</vt:lpwstr>
      </vt:variant>
      <vt:variant>
        <vt:lpwstr/>
      </vt:variant>
      <vt:variant>
        <vt:i4>1966157</vt:i4>
      </vt:variant>
      <vt:variant>
        <vt:i4>1269</vt:i4>
      </vt:variant>
      <vt:variant>
        <vt:i4>0</vt:i4>
      </vt:variant>
      <vt:variant>
        <vt:i4>5</vt:i4>
      </vt:variant>
      <vt:variant>
        <vt:lpwstr>https://znanio.ru/media/prezentatsiya-2741281</vt:lpwstr>
      </vt:variant>
      <vt:variant>
        <vt:lpwstr/>
      </vt:variant>
      <vt:variant>
        <vt:i4>5242949</vt:i4>
      </vt:variant>
      <vt:variant>
        <vt:i4>1266</vt:i4>
      </vt:variant>
      <vt:variant>
        <vt:i4>0</vt:i4>
      </vt:variant>
      <vt:variant>
        <vt:i4>5</vt:i4>
      </vt:variant>
      <vt:variant>
        <vt:lpwstr>https://yandex.ru/video/preview/?text</vt:lpwstr>
      </vt:variant>
      <vt:variant>
        <vt:lpwstr/>
      </vt:variant>
      <vt:variant>
        <vt:i4>852009</vt:i4>
      </vt:variant>
      <vt:variant>
        <vt:i4>1263</vt:i4>
      </vt:variant>
      <vt:variant>
        <vt:i4>0</vt:i4>
      </vt:variant>
      <vt:variant>
        <vt:i4>5</vt:i4>
      </vt:variant>
      <vt:variant>
        <vt:lpwstr>http://www.nbchr.ru/virt_ivanov/index.htm</vt:lpwstr>
      </vt:variant>
      <vt:variant>
        <vt:lpwstr/>
      </vt:variant>
      <vt:variant>
        <vt:i4>6094859</vt:i4>
      </vt:variant>
      <vt:variant>
        <vt:i4>1260</vt:i4>
      </vt:variant>
      <vt:variant>
        <vt:i4>0</vt:i4>
      </vt:variant>
      <vt:variant>
        <vt:i4>5</vt:i4>
      </vt:variant>
      <vt:variant>
        <vt:lpwstr>https://www.chuvash.org/lib/haylav/pay/873.1.html</vt:lpwstr>
      </vt:variant>
      <vt:variant>
        <vt:lpwstr/>
      </vt:variant>
      <vt:variant>
        <vt:i4>1376286</vt:i4>
      </vt:variant>
      <vt:variant>
        <vt:i4>1257</vt:i4>
      </vt:variant>
      <vt:variant>
        <vt:i4>0</vt:i4>
      </vt:variant>
      <vt:variant>
        <vt:i4>5</vt:i4>
      </vt:variant>
      <vt:variant>
        <vt:lpwstr>https://infourok.ru/prezentaciya-k-uroku-ir-in-pular-867375.html</vt:lpwstr>
      </vt:variant>
      <vt:variant>
        <vt:lpwstr/>
      </vt:variant>
      <vt:variant>
        <vt:i4>5505061</vt:i4>
      </vt:variant>
      <vt:variant>
        <vt:i4>1254</vt:i4>
      </vt:variant>
      <vt:variant>
        <vt:i4>0</vt:i4>
      </vt:variant>
      <vt:variant>
        <vt:i4>5</vt:i4>
      </vt:variant>
      <vt:variant>
        <vt:lpwstr>https://citatyok.ru/poslovitci/na_chuvash.html</vt:lpwstr>
      </vt:variant>
      <vt:variant>
        <vt:lpwstr/>
      </vt:variant>
      <vt:variant>
        <vt:i4>5177428</vt:i4>
      </vt:variant>
      <vt:variant>
        <vt:i4>1251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1376286</vt:i4>
      </vt:variant>
      <vt:variant>
        <vt:i4>1248</vt:i4>
      </vt:variant>
      <vt:variant>
        <vt:i4>0</vt:i4>
      </vt:variant>
      <vt:variant>
        <vt:i4>5</vt:i4>
      </vt:variant>
      <vt:variant>
        <vt:lpwstr>https://infourok.ru/prezentaciya-k-uroku-ir-in-pular-867375.html</vt:lpwstr>
      </vt:variant>
      <vt:variant>
        <vt:lpwstr/>
      </vt:variant>
      <vt:variant>
        <vt:i4>5505061</vt:i4>
      </vt:variant>
      <vt:variant>
        <vt:i4>1245</vt:i4>
      </vt:variant>
      <vt:variant>
        <vt:i4>0</vt:i4>
      </vt:variant>
      <vt:variant>
        <vt:i4>5</vt:i4>
      </vt:variant>
      <vt:variant>
        <vt:lpwstr>https://citatyok.ru/poslovitci/na_chuvash.html</vt:lpwstr>
      </vt:variant>
      <vt:variant>
        <vt:lpwstr/>
      </vt:variant>
      <vt:variant>
        <vt:i4>5177428</vt:i4>
      </vt:variant>
      <vt:variant>
        <vt:i4>1242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95</vt:i4>
      </vt:variant>
      <vt:variant>
        <vt:i4>1239</vt:i4>
      </vt:variant>
      <vt:variant>
        <vt:i4>0</vt:i4>
      </vt:variant>
      <vt:variant>
        <vt:i4>5</vt:i4>
      </vt:variant>
      <vt:variant>
        <vt:lpwstr>https://infourok.ru/prezentaciya-po-literature-ivan-alekseevich-bunin-789670.html?ysclid=loye5xlu3k326644185</vt:lpwstr>
      </vt:variant>
      <vt:variant>
        <vt:lpwstr/>
      </vt:variant>
      <vt:variant>
        <vt:i4>3473466</vt:i4>
      </vt:variant>
      <vt:variant>
        <vt:i4>1236</vt:i4>
      </vt:variant>
      <vt:variant>
        <vt:i4>0</vt:i4>
      </vt:variant>
      <vt:variant>
        <vt:i4>5</vt:i4>
      </vt:variant>
      <vt:variant>
        <vt:lpwstr>https://ilibrary.ru/text/1172/p.1/index.html?ysclid=loye4q84gb975339550</vt:lpwstr>
      </vt:variant>
      <vt:variant>
        <vt:lpwstr/>
      </vt:variant>
      <vt:variant>
        <vt:i4>4522059</vt:i4>
      </vt:variant>
      <vt:variant>
        <vt:i4>1233</vt:i4>
      </vt:variant>
      <vt:variant>
        <vt:i4>0</vt:i4>
      </vt:variant>
      <vt:variant>
        <vt:i4>5</vt:i4>
      </vt:variant>
      <vt:variant>
        <vt:lpwstr>https://www.culture.ru/persons/9549/ivan-bunin?ysclid=loye55sn6y638134735</vt:lpwstr>
      </vt:variant>
      <vt:variant>
        <vt:lpwstr/>
      </vt:variant>
      <vt:variant>
        <vt:i4>7406828</vt:i4>
      </vt:variant>
      <vt:variant>
        <vt:i4>1230</vt:i4>
      </vt:variant>
      <vt:variant>
        <vt:i4>0</vt:i4>
      </vt:variant>
      <vt:variant>
        <vt:i4>5</vt:i4>
      </vt:variant>
      <vt:variant>
        <vt:lpwstr>https://www.chuvash.org/wiki/Ачасен юратнӑ ҫыравҫи</vt:lpwstr>
      </vt:variant>
      <vt:variant>
        <vt:lpwstr/>
      </vt:variant>
      <vt:variant>
        <vt:i4>4915213</vt:i4>
      </vt:variant>
      <vt:variant>
        <vt:i4>1227</vt:i4>
      </vt:variant>
      <vt:variant>
        <vt:i4>0</vt:i4>
      </vt:variant>
      <vt:variant>
        <vt:i4>5</vt:i4>
      </vt:variant>
      <vt:variant>
        <vt:lpwstr>https://www.opera21.ru/repertoire/operas/watermills/</vt:lpwstr>
      </vt:variant>
      <vt:variant>
        <vt:lpwstr/>
      </vt:variant>
      <vt:variant>
        <vt:i4>1835109</vt:i4>
      </vt:variant>
      <vt:variant>
        <vt:i4>1224</vt:i4>
      </vt:variant>
      <vt:variant>
        <vt:i4>0</vt:i4>
      </vt:variant>
      <vt:variant>
        <vt:i4>5</vt:i4>
      </vt:variant>
      <vt:variant>
        <vt:lpwstr>http://gov.cap.ru/sitEmAp.Aspx?id=1220001&amp;gov_id=49</vt:lpwstr>
      </vt:variant>
      <vt:variant>
        <vt:lpwstr/>
      </vt:variant>
      <vt:variant>
        <vt:i4>1048578</vt:i4>
      </vt:variant>
      <vt:variant>
        <vt:i4>1221</vt:i4>
      </vt:variant>
      <vt:variant>
        <vt:i4>0</vt:i4>
      </vt:variant>
      <vt:variant>
        <vt:i4>5</vt:i4>
      </vt:variant>
      <vt:variant>
        <vt:lpwstr>https://ru.chuvash.org/c</vt:lpwstr>
      </vt:variant>
      <vt:variant>
        <vt:lpwstr/>
      </vt:variant>
      <vt:variant>
        <vt:i4>6029320</vt:i4>
      </vt:variant>
      <vt:variant>
        <vt:i4>1218</vt:i4>
      </vt:variant>
      <vt:variant>
        <vt:i4>0</vt:i4>
      </vt:variant>
      <vt:variant>
        <vt:i4>5</vt:i4>
      </vt:variant>
      <vt:variant>
        <vt:lpwstr>https://www.chuvash.org/lib/haylav/4952.html</vt:lpwstr>
      </vt:variant>
      <vt:variant>
        <vt:lpwstr/>
      </vt:variant>
      <vt:variant>
        <vt:i4>2162729</vt:i4>
      </vt:variant>
      <vt:variant>
        <vt:i4>1215</vt:i4>
      </vt:variant>
      <vt:variant>
        <vt:i4>0</vt:i4>
      </vt:variant>
      <vt:variant>
        <vt:i4>5</vt:i4>
      </vt:variant>
      <vt:variant>
        <vt:lpwstr>http://nasledie.nbchr.ru/nasledie/yazyk/chavash-chelkhine/</vt:lpwstr>
      </vt:variant>
      <vt:variant>
        <vt:lpwstr/>
      </vt:variant>
      <vt:variant>
        <vt:i4>69338212</vt:i4>
      </vt:variant>
      <vt:variant>
        <vt:i4>1212</vt:i4>
      </vt:variant>
      <vt:variant>
        <vt:i4>0</vt:i4>
      </vt:variant>
      <vt:variant>
        <vt:i4>5</vt:i4>
      </vt:variant>
      <vt:variant>
        <vt:lpwstr>https://vulacv.wordpress.com/2017/05/08/кeтмен-инкек-ваcлей-давыдов-анатри/</vt:lpwstr>
      </vt:variant>
      <vt:variant>
        <vt:lpwstr/>
      </vt:variant>
      <vt:variant>
        <vt:i4>7209064</vt:i4>
      </vt:variant>
      <vt:variant>
        <vt:i4>1209</vt:i4>
      </vt:variant>
      <vt:variant>
        <vt:i4>0</vt:i4>
      </vt:variant>
      <vt:variant>
        <vt:i4>5</vt:i4>
      </vt:variant>
      <vt:variant>
        <vt:lpwstr>https://video-preview.s3.yandex.net/LdOIkgAAAAA.mp4</vt:lpwstr>
      </vt:variant>
      <vt:variant>
        <vt:lpwstr/>
      </vt:variant>
      <vt:variant>
        <vt:i4>6488120</vt:i4>
      </vt:variant>
      <vt:variant>
        <vt:i4>1206</vt:i4>
      </vt:variant>
      <vt:variant>
        <vt:i4>0</vt:i4>
      </vt:variant>
      <vt:variant>
        <vt:i4>5</vt:i4>
      </vt:variant>
      <vt:variant>
        <vt:lpwstr>https://www.youtube.com/watch?v=oNhFr2eUGsk</vt:lpwstr>
      </vt:variant>
      <vt:variant>
        <vt:lpwstr/>
      </vt:variant>
      <vt:variant>
        <vt:i4>2818149</vt:i4>
      </vt:variant>
      <vt:variant>
        <vt:i4>1203</vt:i4>
      </vt:variant>
      <vt:variant>
        <vt:i4>0</vt:i4>
      </vt:variant>
      <vt:variant>
        <vt:i4>5</vt:i4>
      </vt:variant>
      <vt:variant>
        <vt:lpwstr>http://nasledie.nbchr.ru/personalii/people/pavlov-fedor-pavlovich/</vt:lpwstr>
      </vt:variant>
      <vt:variant>
        <vt:lpwstr/>
      </vt:variant>
      <vt:variant>
        <vt:i4>1900631</vt:i4>
      </vt:variant>
      <vt:variant>
        <vt:i4>1200</vt:i4>
      </vt:variant>
      <vt:variant>
        <vt:i4>0</vt:i4>
      </vt:variant>
      <vt:variant>
        <vt:i4>5</vt:i4>
      </vt:variant>
      <vt:variant>
        <vt:lpwstr>https://kopilkaurokov.ru/prochee/presentacii/urok_po_rasskazu_a_nikolaieva_iurik_aslamashie</vt:lpwstr>
      </vt:variant>
      <vt:variant>
        <vt:lpwstr/>
      </vt:variant>
      <vt:variant>
        <vt:i4>4718715</vt:i4>
      </vt:variant>
      <vt:variant>
        <vt:i4>1197</vt:i4>
      </vt:variant>
      <vt:variant>
        <vt:i4>0</vt:i4>
      </vt:variant>
      <vt:variant>
        <vt:i4>5</vt:i4>
      </vt:variant>
      <vt:variant>
        <vt:lpwstr>https://www.youtube.com/watch?v=280X9MueZ_g</vt:lpwstr>
      </vt:variant>
      <vt:variant>
        <vt:lpwstr/>
      </vt:variant>
      <vt:variant>
        <vt:i4>2359355</vt:i4>
      </vt:variant>
      <vt:variant>
        <vt:i4>1194</vt:i4>
      </vt:variant>
      <vt:variant>
        <vt:i4>0</vt:i4>
      </vt:variant>
      <vt:variant>
        <vt:i4>5</vt:i4>
      </vt:variant>
      <vt:variant>
        <vt:lpwstr>https://www.youtube.com/watch?v=leYbOMfYHhA</vt:lpwstr>
      </vt:variant>
      <vt:variant>
        <vt:lpwstr/>
      </vt:variant>
      <vt:variant>
        <vt:i4>1049679</vt:i4>
      </vt:variant>
      <vt:variant>
        <vt:i4>1191</vt:i4>
      </vt:variant>
      <vt:variant>
        <vt:i4>0</vt:i4>
      </vt:variant>
      <vt:variant>
        <vt:i4>5</vt:i4>
      </vt:variant>
      <vt:variant>
        <vt:lpwstr>https://vulacv.wordpress.com/2008/06/24/чaваш-халaхне-панa-халал-иван-яковлев-ivan-jakkavl/</vt:lpwstr>
      </vt:variant>
      <vt:variant>
        <vt:lpwstr/>
      </vt:variant>
      <vt:variant>
        <vt:i4>3342418</vt:i4>
      </vt:variant>
      <vt:variant>
        <vt:i4>1188</vt:i4>
      </vt:variant>
      <vt:variant>
        <vt:i4>0</vt:i4>
      </vt:variant>
      <vt:variant>
        <vt:i4>5</vt:i4>
      </vt:variant>
      <vt:variant>
        <vt:lpwstr>https://chuvash-lib.blogspot.com/2015/04/blog-post_14.html</vt:lpwstr>
      </vt:variant>
      <vt:variant>
        <vt:lpwstr/>
      </vt:variant>
      <vt:variant>
        <vt:i4>3407929</vt:i4>
      </vt:variant>
      <vt:variant>
        <vt:i4>1185</vt:i4>
      </vt:variant>
      <vt:variant>
        <vt:i4>0</vt:i4>
      </vt:variant>
      <vt:variant>
        <vt:i4>5</vt:i4>
      </vt:variant>
      <vt:variant>
        <vt:lpwstr>http://portal.shkul.su/a/theme/307.html</vt:lpwstr>
      </vt:variant>
      <vt:variant>
        <vt:lpwstr/>
      </vt:variant>
      <vt:variant>
        <vt:i4>6750284</vt:i4>
      </vt:variant>
      <vt:variant>
        <vt:i4>1182</vt:i4>
      </vt:variant>
      <vt:variant>
        <vt:i4>0</vt:i4>
      </vt:variant>
      <vt:variant>
        <vt:i4>5</vt:i4>
      </vt:variant>
      <vt:variant>
        <vt:lpwstr>http://elbib.nbchr.ru/lib_files/0/kchs_0_0000017.pdf</vt:lpwstr>
      </vt:variant>
      <vt:variant>
        <vt:lpwstr/>
      </vt:variant>
      <vt:variant>
        <vt:i4>5111830</vt:i4>
      </vt:variant>
      <vt:variant>
        <vt:i4>1179</vt:i4>
      </vt:variant>
      <vt:variant>
        <vt:i4>0</vt:i4>
      </vt:variant>
      <vt:variant>
        <vt:i4>5</vt:i4>
      </vt:variant>
      <vt:variant>
        <vt:lpwstr>https://multiurok.ru/files/uchebnaia-multimediinaia-prezentatsiia-uroka-po-1.html?ysclid=lr9a9sz8gb487434409</vt:lpwstr>
      </vt:variant>
      <vt:variant>
        <vt:lpwstr/>
      </vt:variant>
      <vt:variant>
        <vt:i4>4587635</vt:i4>
      </vt:variant>
      <vt:variant>
        <vt:i4>1176</vt:i4>
      </vt:variant>
      <vt:variant>
        <vt:i4>0</vt:i4>
      </vt:variant>
      <vt:variant>
        <vt:i4>5</vt:i4>
      </vt:variant>
      <vt:variant>
        <vt:lpwstr>https://ru.wikipedia.org/wiki/%D0%A5%D0%B0%D0%BC%D0%B8%D0%B4_%D0%90%D0%BB%D0%B8%D0%BC%D0%B4%D0%B6%D0%B0%D0%BD</vt:lpwstr>
      </vt:variant>
      <vt:variant>
        <vt:lpwstr/>
      </vt:variant>
      <vt:variant>
        <vt:i4>8192122</vt:i4>
      </vt:variant>
      <vt:variant>
        <vt:i4>1173</vt:i4>
      </vt:variant>
      <vt:variant>
        <vt:i4>0</vt:i4>
      </vt:variant>
      <vt:variant>
        <vt:i4>5</vt:i4>
      </vt:variant>
      <vt:variant>
        <vt:lpwstr>https://portal.shkul.su/download/94</vt:lpwstr>
      </vt:variant>
      <vt:variant>
        <vt:lpwstr/>
      </vt:variant>
      <vt:variant>
        <vt:i4>6881407</vt:i4>
      </vt:variant>
      <vt:variant>
        <vt:i4>1170</vt:i4>
      </vt:variant>
      <vt:variant>
        <vt:i4>0</vt:i4>
      </vt:variant>
      <vt:variant>
        <vt:i4>5</vt:i4>
      </vt:variant>
      <vt:variant>
        <vt:lpwstr>https://www.youtube.com/watch?v=rul8OZLu-tI</vt:lpwstr>
      </vt:variant>
      <vt:variant>
        <vt:lpwstr/>
      </vt:variant>
      <vt:variant>
        <vt:i4>5177438</vt:i4>
      </vt:variant>
      <vt:variant>
        <vt:i4>1167</vt:i4>
      </vt:variant>
      <vt:variant>
        <vt:i4>0</vt:i4>
      </vt:variant>
      <vt:variant>
        <vt:i4>5</vt:i4>
      </vt:variant>
      <vt:variant>
        <vt:lpwstr>https://portal.shkul.su/a/theme/326.html</vt:lpwstr>
      </vt:variant>
      <vt:variant>
        <vt:lpwstr/>
      </vt:variant>
      <vt:variant>
        <vt:i4>6881407</vt:i4>
      </vt:variant>
      <vt:variant>
        <vt:i4>1164</vt:i4>
      </vt:variant>
      <vt:variant>
        <vt:i4>0</vt:i4>
      </vt:variant>
      <vt:variant>
        <vt:i4>5</vt:i4>
      </vt:variant>
      <vt:variant>
        <vt:lpwstr>https://www.youtube.com/watch?v=rul8OZLu-tI</vt:lpwstr>
      </vt:variant>
      <vt:variant>
        <vt:lpwstr/>
      </vt:variant>
      <vt:variant>
        <vt:i4>5177438</vt:i4>
      </vt:variant>
      <vt:variant>
        <vt:i4>1161</vt:i4>
      </vt:variant>
      <vt:variant>
        <vt:i4>0</vt:i4>
      </vt:variant>
      <vt:variant>
        <vt:i4>5</vt:i4>
      </vt:variant>
      <vt:variant>
        <vt:lpwstr>https://portal.shkul.su/a/theme/326.html</vt:lpwstr>
      </vt:variant>
      <vt:variant>
        <vt:lpwstr/>
      </vt:variant>
      <vt:variant>
        <vt:i4>5111883</vt:i4>
      </vt:variant>
      <vt:variant>
        <vt:i4>1158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5111883</vt:i4>
      </vt:variant>
      <vt:variant>
        <vt:i4>1155</vt:i4>
      </vt:variant>
      <vt:variant>
        <vt:i4>0</vt:i4>
      </vt:variant>
      <vt:variant>
        <vt:i4>5</vt:i4>
      </vt:variant>
      <vt:variant>
        <vt:lpwstr>https://portal.shkul.su/</vt:lpwstr>
      </vt:variant>
      <vt:variant>
        <vt:lpwstr/>
      </vt:variant>
      <vt:variant>
        <vt:i4>3735613</vt:i4>
      </vt:variant>
      <vt:variant>
        <vt:i4>1152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4325382</vt:i4>
      </vt:variant>
      <vt:variant>
        <vt:i4>1149</vt:i4>
      </vt:variant>
      <vt:variant>
        <vt:i4>0</vt:i4>
      </vt:variant>
      <vt:variant>
        <vt:i4>5</vt:i4>
      </vt:variant>
      <vt:variant>
        <vt:lpwstr>http://nasledie.nbchr.ru/personalii/pisateli/kalgan/</vt:lpwstr>
      </vt:variant>
      <vt:variant>
        <vt:lpwstr/>
      </vt:variant>
      <vt:variant>
        <vt:i4>393222</vt:i4>
      </vt:variant>
      <vt:variant>
        <vt:i4>1146</vt:i4>
      </vt:variant>
      <vt:variant>
        <vt:i4>0</vt:i4>
      </vt:variant>
      <vt:variant>
        <vt:i4>5</vt:i4>
      </vt:variant>
      <vt:variant>
        <vt:lpwstr>https://chuvash.org/lib/haylav/1732.html</vt:lpwstr>
      </vt:variant>
      <vt:variant>
        <vt:lpwstr/>
      </vt:variant>
      <vt:variant>
        <vt:i4>3735613</vt:i4>
      </vt:variant>
      <vt:variant>
        <vt:i4>1143</vt:i4>
      </vt:variant>
      <vt:variant>
        <vt:i4>0</vt:i4>
      </vt:variant>
      <vt:variant>
        <vt:i4>5</vt:i4>
      </vt:variant>
      <vt:variant>
        <vt:lpwstr>https://vulacv.wordpress.com/александр-кaлкан/</vt:lpwstr>
      </vt:variant>
      <vt:variant>
        <vt:lpwstr/>
      </vt:variant>
      <vt:variant>
        <vt:i4>4325382</vt:i4>
      </vt:variant>
      <vt:variant>
        <vt:i4>1140</vt:i4>
      </vt:variant>
      <vt:variant>
        <vt:i4>0</vt:i4>
      </vt:variant>
      <vt:variant>
        <vt:i4>5</vt:i4>
      </vt:variant>
      <vt:variant>
        <vt:lpwstr>http://nasledie.nbchr.ru/personalii/pisateli/kalgan/</vt:lpwstr>
      </vt:variant>
      <vt:variant>
        <vt:lpwstr/>
      </vt:variant>
      <vt:variant>
        <vt:i4>393222</vt:i4>
      </vt:variant>
      <vt:variant>
        <vt:i4>1137</vt:i4>
      </vt:variant>
      <vt:variant>
        <vt:i4>0</vt:i4>
      </vt:variant>
      <vt:variant>
        <vt:i4>5</vt:i4>
      </vt:variant>
      <vt:variant>
        <vt:lpwstr>https://chuvash.org/lib/haylav/1732.html</vt:lpwstr>
      </vt:variant>
      <vt:variant>
        <vt:lpwstr/>
      </vt:variant>
      <vt:variant>
        <vt:i4>4390920</vt:i4>
      </vt:variant>
      <vt:variant>
        <vt:i4>1134</vt:i4>
      </vt:variant>
      <vt:variant>
        <vt:i4>0</vt:i4>
      </vt:variant>
      <vt:variant>
        <vt:i4>5</vt:i4>
      </vt:variant>
      <vt:variant>
        <vt:lpwstr>https://infourok.ru/prezentaciya-valentin-urtash-vilme-yurpa-ntern-pattr-3632133.html?ysclid=lr9a794hwb404858290</vt:lpwstr>
      </vt:variant>
      <vt:variant>
        <vt:lpwstr/>
      </vt:variant>
      <vt:variant>
        <vt:i4>7143457</vt:i4>
      </vt:variant>
      <vt:variant>
        <vt:i4>1131</vt:i4>
      </vt:variant>
      <vt:variant>
        <vt:i4>0</vt:i4>
      </vt:variant>
      <vt:variant>
        <vt:i4>5</vt:i4>
      </vt:variant>
      <vt:variant>
        <vt:lpwstr>https://www.chuvash.org/lib/author/115.html?ysclid=lr9a6t0p1v184897920</vt:lpwstr>
      </vt:variant>
      <vt:variant>
        <vt:lpwstr/>
      </vt:variant>
      <vt:variant>
        <vt:i4>2883641</vt:i4>
      </vt:variant>
      <vt:variant>
        <vt:i4>1128</vt:i4>
      </vt:variant>
      <vt:variant>
        <vt:i4>0</vt:i4>
      </vt:variant>
      <vt:variant>
        <vt:i4>5</vt:i4>
      </vt:variant>
      <vt:variant>
        <vt:lpwstr>http://www.myshared.ru/slide/321346/?ysclid=lr9a4t9z3w167286264</vt:lpwstr>
      </vt:variant>
      <vt:variant>
        <vt:lpwstr/>
      </vt:variant>
      <vt:variant>
        <vt:i4>852034</vt:i4>
      </vt:variant>
      <vt:variant>
        <vt:i4>1125</vt:i4>
      </vt:variant>
      <vt:variant>
        <vt:i4>0</vt:i4>
      </vt:variant>
      <vt:variant>
        <vt:i4>5</vt:i4>
      </vt:variant>
      <vt:variant>
        <vt:lpwstr>https://batyr.cap.ru/news/2016/04/09/imena-na-vse-vremena-mihail-yuhma?ysclid=lr9a3s5e8u257534248</vt:lpwstr>
      </vt:variant>
      <vt:variant>
        <vt:lpwstr/>
      </vt:variant>
      <vt:variant>
        <vt:i4>918622</vt:i4>
      </vt:variant>
      <vt:variant>
        <vt:i4>1122</vt:i4>
      </vt:variant>
      <vt:variant>
        <vt:i4>0</vt:i4>
      </vt:variant>
      <vt:variant>
        <vt:i4>5</vt:i4>
      </vt:variant>
      <vt:variant>
        <vt:lpwstr>https://наследиечувашии.рф/russian/%D1%8E%D1%85%D0%BC%D0%B0-%D0%BC%D0%B8%D1%85%D0%B0%D0%</vt:lpwstr>
      </vt:variant>
      <vt:variant>
        <vt:lpwstr/>
      </vt:variant>
      <vt:variant>
        <vt:i4>4718651</vt:i4>
      </vt:variant>
      <vt:variant>
        <vt:i4>1119</vt:i4>
      </vt:variant>
      <vt:variant>
        <vt:i4>0</vt:i4>
      </vt:variant>
      <vt:variant>
        <vt:i4>5</vt:i4>
      </vt:variant>
      <vt:variant>
        <vt:lpwstr>https://ru.wikipedia.org/wiki/%D0%AE%D1%85%D0%BC%D0%B0,_%D0%9C%D0%B8%D1%88%D1%88%D0%B8</vt:lpwstr>
      </vt:variant>
      <vt:variant>
        <vt:lpwstr/>
      </vt:variant>
      <vt:variant>
        <vt:i4>7143430</vt:i4>
      </vt:variant>
      <vt:variant>
        <vt:i4>1116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8323194</vt:i4>
      </vt:variant>
      <vt:variant>
        <vt:i4>1113</vt:i4>
      </vt:variant>
      <vt:variant>
        <vt:i4>0</vt:i4>
      </vt:variant>
      <vt:variant>
        <vt:i4>5</vt:i4>
      </vt:variant>
      <vt:variant>
        <vt:lpwstr>https://infourok.ru/poeziya-vasiliya-mitty-4728019.html</vt:lpwstr>
      </vt:variant>
      <vt:variant>
        <vt:lpwstr/>
      </vt:variant>
      <vt:variant>
        <vt:i4>1836124</vt:i4>
      </vt:variant>
      <vt:variant>
        <vt:i4>1110</vt:i4>
      </vt:variant>
      <vt:variant>
        <vt:i4>0</vt:i4>
      </vt:variant>
      <vt:variant>
        <vt:i4>5</vt:i4>
      </vt:variant>
      <vt:variant>
        <vt:lpwstr>https://ru.wikipedia.org/wiki/Митта,_Василий_Егорович</vt:lpwstr>
      </vt:variant>
      <vt:variant>
        <vt:lpwstr/>
      </vt:variant>
      <vt:variant>
        <vt:i4>3211369</vt:i4>
      </vt:variant>
      <vt:variant>
        <vt:i4>1107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1703947</vt:i4>
      </vt:variant>
      <vt:variant>
        <vt:i4>1104</vt:i4>
      </vt:variant>
      <vt:variant>
        <vt:i4>0</vt:i4>
      </vt:variant>
      <vt:variant>
        <vt:i4>5</vt:i4>
      </vt:variant>
      <vt:variant>
        <vt:lpwstr>https://vuzlit.com/602954/biografiya_mihaila_sespelya</vt:lpwstr>
      </vt:variant>
      <vt:variant>
        <vt:lpwstr/>
      </vt:variant>
      <vt:variant>
        <vt:i4>4522006</vt:i4>
      </vt:variant>
      <vt:variant>
        <vt:i4>1101</vt:i4>
      </vt:variant>
      <vt:variant>
        <vt:i4>0</vt:i4>
      </vt:variant>
      <vt:variant>
        <vt:i4>5</vt:i4>
      </vt:variant>
      <vt:variant>
        <vt:lpwstr>https://nsportal.ru/shkola/literatura/library/2016/11/20/prezentatsiya-mihail-sespel-tsvetok-zemli-i-neba</vt:lpwstr>
      </vt:variant>
      <vt:variant>
        <vt:lpwstr/>
      </vt:variant>
      <vt:variant>
        <vt:i4>4522006</vt:i4>
      </vt:variant>
      <vt:variant>
        <vt:i4>1098</vt:i4>
      </vt:variant>
      <vt:variant>
        <vt:i4>0</vt:i4>
      </vt:variant>
      <vt:variant>
        <vt:i4>5</vt:i4>
      </vt:variant>
      <vt:variant>
        <vt:lpwstr>https://nsportal.ru/shkola/literatura/library/2016/11/20/prezentatsiya-mihail-sespel-tsvetok-zemli-i-neba</vt:lpwstr>
      </vt:variant>
      <vt:variant>
        <vt:lpwstr/>
      </vt:variant>
      <vt:variant>
        <vt:i4>6750311</vt:i4>
      </vt:variant>
      <vt:variant>
        <vt:i4>1095</vt:i4>
      </vt:variant>
      <vt:variant>
        <vt:i4>0</vt:i4>
      </vt:variant>
      <vt:variant>
        <vt:i4>5</vt:i4>
      </vt:variant>
      <vt:variant>
        <vt:lpwstr>https://www.youtube.com/watch?v=rIEIxd5eR9Q</vt:lpwstr>
      </vt:variant>
      <vt:variant>
        <vt:lpwstr/>
      </vt:variant>
      <vt:variant>
        <vt:i4>6750311</vt:i4>
      </vt:variant>
      <vt:variant>
        <vt:i4>1092</vt:i4>
      </vt:variant>
      <vt:variant>
        <vt:i4>0</vt:i4>
      </vt:variant>
      <vt:variant>
        <vt:i4>5</vt:i4>
      </vt:variant>
      <vt:variant>
        <vt:lpwstr>https://www.youtube.com/watch?v=rIEIxd5eR9Q</vt:lpwstr>
      </vt:variant>
      <vt:variant>
        <vt:lpwstr/>
      </vt:variant>
      <vt:variant>
        <vt:i4>1376329</vt:i4>
      </vt:variant>
      <vt:variant>
        <vt:i4>1089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3801214</vt:i4>
      </vt:variant>
      <vt:variant>
        <vt:i4>1086</vt:i4>
      </vt:variant>
      <vt:variant>
        <vt:i4>0</vt:i4>
      </vt:variant>
      <vt:variant>
        <vt:i4>5</vt:i4>
      </vt:variant>
      <vt:variant>
        <vt:lpwstr>http://nasledie.nbchr.ru/personalii/pisateli/afanasev-p/?ysclid=lr9a0h8mva536025380</vt:lpwstr>
      </vt:variant>
      <vt:variant>
        <vt:lpwstr/>
      </vt:variant>
      <vt:variant>
        <vt:i4>2424867</vt:i4>
      </vt:variant>
      <vt:variant>
        <vt:i4>1083</vt:i4>
      </vt:variant>
      <vt:variant>
        <vt:i4>0</vt:i4>
      </vt:variant>
      <vt:variant>
        <vt:i4>5</vt:i4>
      </vt:variant>
      <vt:variant>
        <vt:lpwstr>https://chuvash.su/news/15173.html</vt:lpwstr>
      </vt:variant>
      <vt:variant>
        <vt:lpwstr/>
      </vt:variant>
      <vt:variant>
        <vt:i4>1376329</vt:i4>
      </vt:variant>
      <vt:variant>
        <vt:i4>1080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3801214</vt:i4>
      </vt:variant>
      <vt:variant>
        <vt:i4>1077</vt:i4>
      </vt:variant>
      <vt:variant>
        <vt:i4>0</vt:i4>
      </vt:variant>
      <vt:variant>
        <vt:i4>5</vt:i4>
      </vt:variant>
      <vt:variant>
        <vt:lpwstr>http://nasledie.nbchr.ru/personalii/pisateli/afanasev-p/?ysclid=lr9a0h8mva536025380</vt:lpwstr>
      </vt:variant>
      <vt:variant>
        <vt:lpwstr/>
      </vt:variant>
      <vt:variant>
        <vt:i4>2424867</vt:i4>
      </vt:variant>
      <vt:variant>
        <vt:i4>1074</vt:i4>
      </vt:variant>
      <vt:variant>
        <vt:i4>0</vt:i4>
      </vt:variant>
      <vt:variant>
        <vt:i4>5</vt:i4>
      </vt:variant>
      <vt:variant>
        <vt:lpwstr>https://chuvash.su/news/15173.html</vt:lpwstr>
      </vt:variant>
      <vt:variant>
        <vt:lpwstr/>
      </vt:variant>
      <vt:variant>
        <vt:i4>4325386</vt:i4>
      </vt:variant>
      <vt:variant>
        <vt:i4>1071</vt:i4>
      </vt:variant>
      <vt:variant>
        <vt:i4>0</vt:i4>
      </vt:variant>
      <vt:variant>
        <vt:i4>5</vt:i4>
      </vt:variant>
      <vt:variant>
        <vt:lpwstr>https://ru.wikipedia.org/wiki/%D0%98%D1%81%D0%B0%D0%B5%D0%B2,_%D0%AE%D1%80%D0%B8%D0%B9_%D0%9D%D0%B8%D0%BA%D0%BE%D0%BB%D0%B0%D0%B5%D0%B2%D0%B8%D1%87</vt:lpwstr>
      </vt:variant>
      <vt:variant>
        <vt:lpwstr/>
      </vt:variant>
      <vt:variant>
        <vt:i4>5243918</vt:i4>
      </vt:variant>
      <vt:variant>
        <vt:i4>1068</vt:i4>
      </vt:variant>
      <vt:variant>
        <vt:i4>0</vt:i4>
      </vt:variant>
      <vt:variant>
        <vt:i4>5</vt:i4>
      </vt:variant>
      <vt:variant>
        <vt:lpwstr>https://наследиечувашии.рф/russian/%D0%B8%D1%81%D0%B0%D0%B5%D0%B2-%D1%8E%D1%80%D0%B8%D0%</vt:lpwstr>
      </vt:variant>
      <vt:variant>
        <vt:lpwstr/>
      </vt:variant>
      <vt:variant>
        <vt:i4>4980756</vt:i4>
      </vt:variant>
      <vt:variant>
        <vt:i4>1065</vt:i4>
      </vt:variant>
      <vt:variant>
        <vt:i4>0</vt:i4>
      </vt:variant>
      <vt:variant>
        <vt:i4>5</vt:i4>
      </vt:variant>
      <vt:variant>
        <vt:lpwstr>https://nsportal.ru/shkola/rodnoy-yazyk-i-literatura/library/2021/02/15/chuvashskiy-yazyk</vt:lpwstr>
      </vt:variant>
      <vt:variant>
        <vt:lpwstr/>
      </vt:variant>
      <vt:variant>
        <vt:i4>2162740</vt:i4>
      </vt:variant>
      <vt:variant>
        <vt:i4>1062</vt:i4>
      </vt:variant>
      <vt:variant>
        <vt:i4>0</vt:i4>
      </vt:variant>
      <vt:variant>
        <vt:i4>5</vt:i4>
      </vt:variant>
      <vt:variant>
        <vt:lpwstr>https://www.chuvash.org/lib/author/492.html?ysclid=lr99opy5gz980157534</vt:lpwstr>
      </vt:variant>
      <vt:variant>
        <vt:lpwstr/>
      </vt:variant>
      <vt:variant>
        <vt:i4>3933302</vt:i4>
      </vt:variant>
      <vt:variant>
        <vt:i4>1059</vt:i4>
      </vt:variant>
      <vt:variant>
        <vt:i4>0</vt:i4>
      </vt:variant>
      <vt:variant>
        <vt:i4>5</vt:i4>
      </vt:variant>
      <vt:variant>
        <vt:lpwstr>https://наследиечувашии.рф/russian/%D0%B2%D0%BE%D1%80%D0%BE%D0%B1%D1%8C%D0%B5%D0%B2</vt:lpwstr>
      </vt:variant>
      <vt:variant>
        <vt:lpwstr/>
      </vt:variant>
      <vt:variant>
        <vt:i4>196630</vt:i4>
      </vt:variant>
      <vt:variant>
        <vt:i4>1056</vt:i4>
      </vt:variant>
      <vt:variant>
        <vt:i4>0</vt:i4>
      </vt:variant>
      <vt:variant>
        <vt:i4>5</vt:i4>
      </vt:variant>
      <vt:variant>
        <vt:lpwstr>http://www.shkul.su/</vt:lpwstr>
      </vt:variant>
      <vt:variant>
        <vt:lpwstr/>
      </vt:variant>
      <vt:variant>
        <vt:i4>4063339</vt:i4>
      </vt:variant>
      <vt:variant>
        <vt:i4>1053</vt:i4>
      </vt:variant>
      <vt:variant>
        <vt:i4>0</vt:i4>
      </vt:variant>
      <vt:variant>
        <vt:i4>5</vt:i4>
      </vt:variant>
      <vt:variant>
        <vt:lpwstr>https://cloud.mail.ru/public/ApdZ/2LUbSAVWJ</vt:lpwstr>
      </vt:variant>
      <vt:variant>
        <vt:lpwstr/>
      </vt:variant>
      <vt:variant>
        <vt:i4>1638430</vt:i4>
      </vt:variant>
      <vt:variant>
        <vt:i4>1050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5570634</vt:i4>
      </vt:variant>
      <vt:variant>
        <vt:i4>1047</vt:i4>
      </vt:variant>
      <vt:variant>
        <vt:i4>0</vt:i4>
      </vt:variant>
      <vt:variant>
        <vt:i4>5</vt:i4>
      </vt:variant>
      <vt:variant>
        <vt:lpwstr>http://www.nbchr.ru/virt11/index.htm</vt:lpwstr>
      </vt:variant>
      <vt:variant>
        <vt:lpwstr/>
      </vt:variant>
      <vt:variant>
        <vt:i4>2097253</vt:i4>
      </vt:variant>
      <vt:variant>
        <vt:i4>1044</vt:i4>
      </vt:variant>
      <vt:variant>
        <vt:i4>0</vt:i4>
      </vt:variant>
      <vt:variant>
        <vt:i4>5</vt:i4>
      </vt:variant>
      <vt:variant>
        <vt:lpwstr>https://www.youtube.com/watch?v=Evu9g7JO7h0</vt:lpwstr>
      </vt:variant>
      <vt:variant>
        <vt:lpwstr/>
      </vt:variant>
      <vt:variant>
        <vt:i4>1638430</vt:i4>
      </vt:variant>
      <vt:variant>
        <vt:i4>1041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1638430</vt:i4>
      </vt:variant>
      <vt:variant>
        <vt:i4>1038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983129</vt:i4>
      </vt:variant>
      <vt:variant>
        <vt:i4>1035</vt:i4>
      </vt:variant>
      <vt:variant>
        <vt:i4>0</vt:i4>
      </vt:variant>
      <vt:variant>
        <vt:i4>5</vt:i4>
      </vt:variant>
      <vt:variant>
        <vt:lpwstr>https://nsportal.ru/shkola/rodnoy-yazyk-i-literatura/library/2012/03/10/aleksandr-kalkan-curalnaranpa-100-cul</vt:lpwstr>
      </vt:variant>
      <vt:variant>
        <vt:lpwstr/>
      </vt:variant>
      <vt:variant>
        <vt:i4>4390940</vt:i4>
      </vt:variant>
      <vt:variant>
        <vt:i4>1032</vt:i4>
      </vt:variant>
      <vt:variant>
        <vt:i4>0</vt:i4>
      </vt:variant>
      <vt:variant>
        <vt:i4>5</vt:i4>
      </vt:variant>
      <vt:variant>
        <vt:lpwstr>https://www.youtube.com/watch?v=iEGZ42OITu4&amp;t=26s</vt:lpwstr>
      </vt:variant>
      <vt:variant>
        <vt:lpwstr/>
      </vt:variant>
      <vt:variant>
        <vt:i4>2949227</vt:i4>
      </vt:variant>
      <vt:variant>
        <vt:i4>1029</vt:i4>
      </vt:variant>
      <vt:variant>
        <vt:i4>0</vt:i4>
      </vt:variant>
      <vt:variant>
        <vt:i4>5</vt:i4>
      </vt:variant>
      <vt:variant>
        <vt:lpwstr>http://www.nbchr.ru/virt_pism/000page2_045.htm</vt:lpwstr>
      </vt:variant>
      <vt:variant>
        <vt:lpwstr/>
      </vt:variant>
      <vt:variant>
        <vt:i4>5636183</vt:i4>
      </vt:variant>
      <vt:variant>
        <vt:i4>1026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1572878</vt:i4>
      </vt:variant>
      <vt:variant>
        <vt:i4>1023</vt:i4>
      </vt:variant>
      <vt:variant>
        <vt:i4>0</vt:i4>
      </vt:variant>
      <vt:variant>
        <vt:i4>5</vt:i4>
      </vt:variant>
      <vt:variant>
        <vt:lpwstr>https://visitvolga.ru/blog/chuvash-folklore/?</vt:lpwstr>
      </vt:variant>
      <vt:variant>
        <vt:lpwstr/>
      </vt:variant>
      <vt:variant>
        <vt:i4>4521992</vt:i4>
      </vt:variant>
      <vt:variant>
        <vt:i4>1020</vt:i4>
      </vt:variant>
      <vt:variant>
        <vt:i4>0</vt:i4>
      </vt:variant>
      <vt:variant>
        <vt:i4>5</vt:i4>
      </vt:variant>
      <vt:variant>
        <vt:lpwstr>http://nasledie.nbchr.ru/</vt:lpwstr>
      </vt:variant>
      <vt:variant>
        <vt:lpwstr/>
      </vt:variant>
      <vt:variant>
        <vt:i4>1049679</vt:i4>
      </vt:variant>
      <vt:variant>
        <vt:i4>1017</vt:i4>
      </vt:variant>
      <vt:variant>
        <vt:i4>0</vt:i4>
      </vt:variant>
      <vt:variant>
        <vt:i4>5</vt:i4>
      </vt:variant>
      <vt:variant>
        <vt:lpwstr>https://vulacv.wordpress.com/2008/06/24/чaваш-халaхне-панa-халал-иван-яковлев-ivan-jakkavl/</vt:lpwstr>
      </vt:variant>
      <vt:variant>
        <vt:lpwstr/>
      </vt:variant>
      <vt:variant>
        <vt:i4>2555937</vt:i4>
      </vt:variant>
      <vt:variant>
        <vt:i4>1014</vt:i4>
      </vt:variant>
      <vt:variant>
        <vt:i4>0</vt:i4>
      </vt:variant>
      <vt:variant>
        <vt:i4>5</vt:i4>
      </vt:variant>
      <vt:variant>
        <vt:lpwstr>http://www.myshared.ru/slide/480466</vt:lpwstr>
      </vt:variant>
      <vt:variant>
        <vt:lpwstr/>
      </vt:variant>
      <vt:variant>
        <vt:i4>2555937</vt:i4>
      </vt:variant>
      <vt:variant>
        <vt:i4>1011</vt:i4>
      </vt:variant>
      <vt:variant>
        <vt:i4>0</vt:i4>
      </vt:variant>
      <vt:variant>
        <vt:i4>5</vt:i4>
      </vt:variant>
      <vt:variant>
        <vt:lpwstr>http://www.myshared.ru/slide/480466</vt:lpwstr>
      </vt:variant>
      <vt:variant>
        <vt:lpwstr/>
      </vt:variant>
      <vt:variant>
        <vt:i4>1245277</vt:i4>
      </vt:variant>
      <vt:variant>
        <vt:i4>1008</vt:i4>
      </vt:variant>
      <vt:variant>
        <vt:i4>0</vt:i4>
      </vt:variant>
      <vt:variant>
        <vt:i4>5</vt:i4>
      </vt:variant>
      <vt:variant>
        <vt:lpwstr>https://ru.chuvash.org/lib/haylav/84.html</vt:lpwstr>
      </vt:variant>
      <vt:variant>
        <vt:lpwstr/>
      </vt:variant>
      <vt:variant>
        <vt:i4>3407910</vt:i4>
      </vt:variant>
      <vt:variant>
        <vt:i4>1005</vt:i4>
      </vt:variant>
      <vt:variant>
        <vt:i4>0</vt:i4>
      </vt:variant>
      <vt:variant>
        <vt:i4>5</vt:i4>
      </vt:variant>
      <vt:variant>
        <vt:lpwstr>https://www.infouroki.net/</vt:lpwstr>
      </vt:variant>
      <vt:variant>
        <vt:lpwstr/>
      </vt:variant>
      <vt:variant>
        <vt:i4>6946853</vt:i4>
      </vt:variant>
      <vt:variant>
        <vt:i4>1002</vt:i4>
      </vt:variant>
      <vt:variant>
        <vt:i4>0</vt:i4>
      </vt:variant>
      <vt:variant>
        <vt:i4>5</vt:i4>
      </vt:variant>
      <vt:variant>
        <vt:lpwstr>http://www.myshared.ru/</vt:lpwstr>
      </vt:variant>
      <vt:variant>
        <vt:lpwstr/>
      </vt:variant>
      <vt:variant>
        <vt:i4>1048578</vt:i4>
      </vt:variant>
      <vt:variant>
        <vt:i4>999</vt:i4>
      </vt:variant>
      <vt:variant>
        <vt:i4>0</vt:i4>
      </vt:variant>
      <vt:variant>
        <vt:i4>5</vt:i4>
      </vt:variant>
      <vt:variant>
        <vt:lpwstr>https://ru.chuvash.org/c</vt:lpwstr>
      </vt:variant>
      <vt:variant>
        <vt:lpwstr/>
      </vt:variant>
      <vt:variant>
        <vt:i4>4718614</vt:i4>
      </vt:variant>
      <vt:variant>
        <vt:i4>996</vt:i4>
      </vt:variant>
      <vt:variant>
        <vt:i4>0</vt:i4>
      </vt:variant>
      <vt:variant>
        <vt:i4>5</vt:i4>
      </vt:variant>
      <vt:variant>
        <vt:lpwstr>https://nsportal.ru/</vt:lpwstr>
      </vt:variant>
      <vt:variant>
        <vt:lpwstr/>
      </vt:variant>
      <vt:variant>
        <vt:i4>8323132</vt:i4>
      </vt:variant>
      <vt:variant>
        <vt:i4>993</vt:i4>
      </vt:variant>
      <vt:variant>
        <vt:i4>0</vt:i4>
      </vt:variant>
      <vt:variant>
        <vt:i4>5</vt:i4>
      </vt:variant>
      <vt:variant>
        <vt:lpwstr>https://portal.shkul.su/a/theme/81.html</vt:lpwstr>
      </vt:variant>
      <vt:variant>
        <vt:lpwstr/>
      </vt:variant>
      <vt:variant>
        <vt:i4>2097250</vt:i4>
      </vt:variant>
      <vt:variant>
        <vt:i4>990</vt:i4>
      </vt:variant>
      <vt:variant>
        <vt:i4>0</vt:i4>
      </vt:variant>
      <vt:variant>
        <vt:i4>5</vt:i4>
      </vt:variant>
      <vt:variant>
        <vt:lpwstr>http://chrio.cap.ru/Content2019/orgs/GovId_121/uchebnoe_posobie_chuv._literatura_8_klass.pdf</vt:lpwstr>
      </vt:variant>
      <vt:variant>
        <vt:lpwstr/>
      </vt:variant>
      <vt:variant>
        <vt:i4>6815857</vt:i4>
      </vt:variant>
      <vt:variant>
        <vt:i4>987</vt:i4>
      </vt:variant>
      <vt:variant>
        <vt:i4>0</vt:i4>
      </vt:variant>
      <vt:variant>
        <vt:i4>5</vt:i4>
      </vt:variant>
      <vt:variant>
        <vt:lpwstr>https://docplayer.com/79303276-Pet-r-husankayyon-tezavrus-lingve-chuvashorum-syovvine-5-klasra-v-rentes-uyryomlyoh-sem.html</vt:lpwstr>
      </vt:variant>
      <vt:variant>
        <vt:lpwstr/>
      </vt:variant>
      <vt:variant>
        <vt:i4>2097250</vt:i4>
      </vt:variant>
      <vt:variant>
        <vt:i4>984</vt:i4>
      </vt:variant>
      <vt:variant>
        <vt:i4>0</vt:i4>
      </vt:variant>
      <vt:variant>
        <vt:i4>5</vt:i4>
      </vt:variant>
      <vt:variant>
        <vt:lpwstr>http://chrio.cap.ru/Content2019/orgs/GovId_121/uchebnoe_posobie_chuv._literatura_8_klass.pdf</vt:lpwstr>
      </vt:variant>
      <vt:variant>
        <vt:lpwstr/>
      </vt:variant>
      <vt:variant>
        <vt:i4>2818085</vt:i4>
      </vt:variant>
      <vt:variant>
        <vt:i4>981</vt:i4>
      </vt:variant>
      <vt:variant>
        <vt:i4>0</vt:i4>
      </vt:variant>
      <vt:variant>
        <vt:i4>5</vt:i4>
      </vt:variant>
      <vt:variant>
        <vt:lpwstr>https://www.youtube.com/watch?v=NCPYdPHNxpQ</vt:lpwstr>
      </vt:variant>
      <vt:variant>
        <vt:lpwstr/>
      </vt:variant>
      <vt:variant>
        <vt:i4>4719706</vt:i4>
      </vt:variant>
      <vt:variant>
        <vt:i4>978</vt:i4>
      </vt:variant>
      <vt:variant>
        <vt:i4>0</vt:i4>
      </vt:variant>
      <vt:variant>
        <vt:i4>5</vt:i4>
      </vt:variant>
      <vt:variant>
        <vt:lpwstr>http://www.shkul.su/files/000000242.pdf. Иванова Н.Г</vt:lpwstr>
      </vt:variant>
      <vt:variant>
        <vt:lpwstr/>
      </vt:variant>
      <vt:variant>
        <vt:i4>1769500</vt:i4>
      </vt:variant>
      <vt:variant>
        <vt:i4>975</vt:i4>
      </vt:variant>
      <vt:variant>
        <vt:i4>0</vt:i4>
      </vt:variant>
      <vt:variant>
        <vt:i4>5</vt:i4>
      </vt:variant>
      <vt:variant>
        <vt:lpwstr>http://chrio.cap.ru/</vt:lpwstr>
      </vt:variant>
      <vt:variant>
        <vt:lpwstr/>
      </vt:variant>
      <vt:variant>
        <vt:i4>4128827</vt:i4>
      </vt:variant>
      <vt:variant>
        <vt:i4>972</vt:i4>
      </vt:variant>
      <vt:variant>
        <vt:i4>0</vt:i4>
      </vt:variant>
      <vt:variant>
        <vt:i4>5</vt:i4>
      </vt:variant>
      <vt:variant>
        <vt:lpwstr>https://www.chuvash.org/lib</vt:lpwstr>
      </vt:variant>
      <vt:variant>
        <vt:lpwstr/>
      </vt:variant>
      <vt:variant>
        <vt:i4>1179668</vt:i4>
      </vt:variant>
      <vt:variant>
        <vt:i4>969</vt:i4>
      </vt:variant>
      <vt:variant>
        <vt:i4>0</vt:i4>
      </vt:variant>
      <vt:variant>
        <vt:i4>5</vt:i4>
      </vt:variant>
      <vt:variant>
        <vt:lpwstr>https://yandex.ru/video/</vt:lpwstr>
      </vt:variant>
      <vt:variant>
        <vt:lpwstr/>
      </vt:variant>
      <vt:variant>
        <vt:i4>1966145</vt:i4>
      </vt:variant>
      <vt:variant>
        <vt:i4>966</vt:i4>
      </vt:variant>
      <vt:variant>
        <vt:i4>0</vt:i4>
      </vt:variant>
      <vt:variant>
        <vt:i4>5</vt:i4>
      </vt:variant>
      <vt:variant>
        <vt:lpwstr>https://cooldj.club/song/149983-vitalij-adyukov/64878554-sas-parakan-pulmar/</vt:lpwstr>
      </vt:variant>
      <vt:variant>
        <vt:lpwstr/>
      </vt:variant>
      <vt:variant>
        <vt:i4>1966145</vt:i4>
      </vt:variant>
      <vt:variant>
        <vt:i4>963</vt:i4>
      </vt:variant>
      <vt:variant>
        <vt:i4>0</vt:i4>
      </vt:variant>
      <vt:variant>
        <vt:i4>5</vt:i4>
      </vt:variant>
      <vt:variant>
        <vt:lpwstr>https://cooldj.club/song/149983-vitalij-adyukov/64878554-sas-parakan-pulmar/</vt:lpwstr>
      </vt:variant>
      <vt:variant>
        <vt:lpwstr/>
      </vt:variant>
      <vt:variant>
        <vt:i4>1049679</vt:i4>
      </vt:variant>
      <vt:variant>
        <vt:i4>960</vt:i4>
      </vt:variant>
      <vt:variant>
        <vt:i4>0</vt:i4>
      </vt:variant>
      <vt:variant>
        <vt:i4>5</vt:i4>
      </vt:variant>
      <vt:variant>
        <vt:lpwstr>https://vulacv.wordpress.com/2008/06/24/чaваш-халaхне-панa-халал-иван-яковлев-ivan-jakkavl/</vt:lpwstr>
      </vt:variant>
      <vt:variant>
        <vt:lpwstr/>
      </vt:variant>
      <vt:variant>
        <vt:i4>2949178</vt:i4>
      </vt:variant>
      <vt:variant>
        <vt:i4>957</vt:i4>
      </vt:variant>
      <vt:variant>
        <vt:i4>0</vt:i4>
      </vt:variant>
      <vt:variant>
        <vt:i4>5</vt:i4>
      </vt:variant>
      <vt:variant>
        <vt:lpwstr>https://infourok.ru/prezentaciya-i-ya-yakovlev-prosvetitel-chuvashskogo-naroda-5163518.html</vt:lpwstr>
      </vt:variant>
      <vt:variant>
        <vt:lpwstr/>
      </vt:variant>
      <vt:variant>
        <vt:i4>2949178</vt:i4>
      </vt:variant>
      <vt:variant>
        <vt:i4>954</vt:i4>
      </vt:variant>
      <vt:variant>
        <vt:i4>0</vt:i4>
      </vt:variant>
      <vt:variant>
        <vt:i4>5</vt:i4>
      </vt:variant>
      <vt:variant>
        <vt:lpwstr>https://infourok.ru/prezentaciya-i-ya-yakovlev-prosvetitel-chuvashskogo-naroda-5163518.html</vt:lpwstr>
      </vt:variant>
      <vt:variant>
        <vt:lpwstr/>
      </vt:variant>
      <vt:variant>
        <vt:i4>65563</vt:i4>
      </vt:variant>
      <vt:variant>
        <vt:i4>951</vt:i4>
      </vt:variant>
      <vt:variant>
        <vt:i4>0</vt:i4>
      </vt:variant>
      <vt:variant>
        <vt:i4>5</vt:i4>
      </vt:variant>
      <vt:variant>
        <vt:lpwstr>https://clck.ru/hrh8Q</vt:lpwstr>
      </vt:variant>
      <vt:variant>
        <vt:lpwstr/>
      </vt:variant>
      <vt:variant>
        <vt:i4>8257634</vt:i4>
      </vt:variant>
      <vt:variant>
        <vt:i4>948</vt:i4>
      </vt:variant>
      <vt:variant>
        <vt:i4>0</vt:i4>
      </vt:variant>
      <vt:variant>
        <vt:i4>5</vt:i4>
      </vt:variant>
      <vt:variant>
        <vt:lpwstr>https://www.chuvash.org/lib/author/246.html</vt:lpwstr>
      </vt:variant>
      <vt:variant>
        <vt:lpwstr/>
      </vt:variant>
      <vt:variant>
        <vt:i4>1966082</vt:i4>
      </vt:variant>
      <vt:variant>
        <vt:i4>945</vt:i4>
      </vt:variant>
      <vt:variant>
        <vt:i4>0</vt:i4>
      </vt:variant>
      <vt:variant>
        <vt:i4>5</vt:i4>
      </vt:variant>
      <vt:variant>
        <vt:lpwstr>https://www.youtube.com/watch?v=Un9vVRhFJB0&amp;t=14s</vt:lpwstr>
      </vt:variant>
      <vt:variant>
        <vt:lpwstr/>
      </vt:variant>
      <vt:variant>
        <vt:i4>2162808</vt:i4>
      </vt:variant>
      <vt:variant>
        <vt:i4>942</vt:i4>
      </vt:variant>
      <vt:variant>
        <vt:i4>0</vt:i4>
      </vt:variant>
      <vt:variant>
        <vt:i4>5</vt:i4>
      </vt:variant>
      <vt:variant>
        <vt:lpwstr>https://www.youtube.com/watch?v=FLldYx5cQmQ</vt:lpwstr>
      </vt:variant>
      <vt:variant>
        <vt:lpwstr/>
      </vt:variant>
      <vt:variant>
        <vt:i4>6750311</vt:i4>
      </vt:variant>
      <vt:variant>
        <vt:i4>939</vt:i4>
      </vt:variant>
      <vt:variant>
        <vt:i4>0</vt:i4>
      </vt:variant>
      <vt:variant>
        <vt:i4>5</vt:i4>
      </vt:variant>
      <vt:variant>
        <vt:lpwstr>https://www.youtube.com/watch?v=rsTzP3Ok1Ik</vt:lpwstr>
      </vt:variant>
      <vt:variant>
        <vt:lpwstr/>
      </vt:variant>
      <vt:variant>
        <vt:i4>7733301</vt:i4>
      </vt:variant>
      <vt:variant>
        <vt:i4>936</vt:i4>
      </vt:variant>
      <vt:variant>
        <vt:i4>0</vt:i4>
      </vt:variant>
      <vt:variant>
        <vt:i4>5</vt:i4>
      </vt:variant>
      <vt:variant>
        <vt:lpwstr>https://biographe.ru/znamenitosti/musa-dzhalil/</vt:lpwstr>
      </vt:variant>
      <vt:variant>
        <vt:lpwstr/>
      </vt:variant>
      <vt:variant>
        <vt:i4>4259869</vt:i4>
      </vt:variant>
      <vt:variant>
        <vt:i4>933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2202.tLfal1-WkuQ_G84E2bMIqpd7-A_hD8iJWfBeDxNBvZCli9XXn-BvBONMQ8MI_PQB6K0ssx2MNo_Kwxg6nA5WAns2CoMZmx4YWfLtm95Ff6mZOWcyCMnKKVkqRP7NRWFhcXFkZnJ2dWF5enpjZ2p4aw.ed6652105009da2c50865eae9d11e596ab798dec&amp;uuid=&amp;state=jLT9ScZ_wbo,&amp;&amp;cst=AiuY0DBWFJ5fN_r-AEszk55BI5Hk-Ad4ptKhUZVJihLxtTPasEF8ZLjLhfsk7RHH7-Y4vGKx2W5A0ghocdAnrud5ZZ7tW6z95K8MHVrakRBQPzZYgKhgXeKrujZkHd1tyBh7tCE-00a0ITz9exsM0H0XrOiI9GVBitFd6Xvn2HWVS7TPBHxdFlolrrUJ8RIpvkshK4s4BO4oB77Tkoem3C8tKF8RjAg9GMsFonHTt_0GNUYuhouuahP1iNs4DZXIR9rwWnZbHMvmN8ZJemzh8geRL3f-AqNryGAc6hAu4HLpBQRXVlRGGHC2NjZjhWNq6u09e2jy92iyuvGj-kUcJLMHjyodUttn3a5YIfPKV5bw7JRiKwVD3qPER346vXa9_23Lk18HVAlu5T5NFONulrLzzhOwNQ0X00EJfuRV7BlVAFPFadP3ib3NNx1Mw5WpSg56XJvCIYOytjw5nbYXs9wV81DT65Qcsyqq4rMp9o7EiN6HB0Nrkd8tROY-tr_jE1m27dBmFUxPY59bheAe2s9Rboa1pi5z0TQBDGpljAS1ZtlvoVdwEVBBmI2kbFdvC6pd7qACP02ByteN8JnbF-_Nne_WT2t6g9r5YUwjHMeKgo1gN3zgqPcxi4nz33seJc2l1ybABrW11eA_tct0jetHuXXka8Bl8-zF8v3UXK3IBUazlwQDWzlKNEPDYh0gtOa2BVt4pi_XqjJfEEAh0nlJ_F-TNjOJ1FI_NIJdR3xpdNSHvPT-hLINLlmAahPWKEvs_zgMCEsVaweEsSoekoiFwYmSCwygdMLhFLkPirZUQ9VsHLLOQNoBAvkhTzHaQ-VXql0HZXr2CNbUg1wdNwe29kUfDIKkKM6HgurWz1f9ak8Po7SgO3pLsihp866OMY9SkgDj_a1UkKm2qBcCDAxuF80lRiqIUAd4ba7Bl3umMeSK1Juno-k-rqFNdg4oveuvBSH8K0B_QW3rzSfrH0bTaqGqKXDlH_0NIUgp2O4,&amp;data=UlNrNmk5WktYejY4cHFySjRXSWhXQVhSc2Y2OTdnVlo2X21GRjMwRjZZUHZCVkFGSXhmaC1yQW13OXdGcEV1d1QwODg0R2dnQTlXdVcyY1V0eng4a05vWXNqYzBpRkUtQXJ2bWpVU3VaZDd2WV9rZm9jU3hKdHJKWkUyMFUwSXVHU05tRWVHVnoyVW9MMnlQcDRDN25BLCw,&amp;sign=cc8603a4163ba266d49ee51688aa96a9&amp;keyno=0&amp;b64e=2&amp;ref=orjY4mGPRjk5boDnW0uvlrrd71vZw9kpVBUyA8nmgRH5cZ2gDawOkRA8DAGBzJmZ7naKr9yv2i36o031urSNBys8mI37hS8ZLhhRFaSbMwPcqT0Cr_I4DRA9eYOqPQsQMj4K4a6vY_MlEZgUp2A8SooRO7ICiEiE4bZSo9AXBylW6NuXJkVo9HwzFXH_xYZU_iN0pSKaEEzgUhPSgKubmAt9_O1CaG6tKPJwI7BKkA-DW6whklwEpI_WP3qoXGp4N7MNoquZgtXUClyWXtU0g5ydjviNAbnOq0mEOP2nuUQJfPQnPYjogmS6vyJP69Lqi8wGR24WGapU1RtJpKYE9UoSMBD22_oEv0A-RbKJBfbMpdUzdh_t-Q,,&amp;l10n=ru&amp;cts=1652900340379%40%40events%3D%5B%7B%22event%22%3A%22click%22%2C%22id%22%3A%22g4e</vt:lpwstr>
      </vt:variant>
      <vt:variant>
        <vt:lpwstr/>
      </vt:variant>
      <vt:variant>
        <vt:i4>7340137</vt:i4>
      </vt:variant>
      <vt:variant>
        <vt:i4>930</vt:i4>
      </vt:variant>
      <vt:variant>
        <vt:i4>0</vt:i4>
      </vt:variant>
      <vt:variant>
        <vt:i4>5</vt:i4>
      </vt:variant>
      <vt:variant>
        <vt:lpwstr>https://disk.yandex.ru/i/nkMGBcLr6eNgVA</vt:lpwstr>
      </vt:variant>
      <vt:variant>
        <vt:lpwstr/>
      </vt:variant>
      <vt:variant>
        <vt:i4>3538976</vt:i4>
      </vt:variant>
      <vt:variant>
        <vt:i4>927</vt:i4>
      </vt:variant>
      <vt:variant>
        <vt:i4>0</vt:i4>
      </vt:variant>
      <vt:variant>
        <vt:i4>5</vt:i4>
      </vt:variant>
      <vt:variant>
        <vt:lpwstr>https://disk.yandex.ru/i/Ryo2YHGCcnCxFA</vt:lpwstr>
      </vt:variant>
      <vt:variant>
        <vt:lpwstr/>
      </vt:variant>
      <vt:variant>
        <vt:i4>22</vt:i4>
      </vt:variant>
      <vt:variant>
        <vt:i4>924</vt:i4>
      </vt:variant>
      <vt:variant>
        <vt:i4>0</vt:i4>
      </vt:variant>
      <vt:variant>
        <vt:i4>5</vt:i4>
      </vt:variant>
      <vt:variant>
        <vt:lpwstr>https://stihipoeta.ru/6350-bez-nogi.html</vt:lpwstr>
      </vt:variant>
      <vt:variant>
        <vt:lpwstr/>
      </vt:variant>
      <vt:variant>
        <vt:i4>3604589</vt:i4>
      </vt:variant>
      <vt:variant>
        <vt:i4>921</vt:i4>
      </vt:variant>
      <vt:variant>
        <vt:i4>0</vt:i4>
      </vt:variant>
      <vt:variant>
        <vt:i4>5</vt:i4>
      </vt:variant>
      <vt:variant>
        <vt:lpwstr>https://kit.kai.ru/documents/678086/7055429/Сладков+Николай+Иванович.jpg/4637c9de-3383-40ce-ae62-1f1a056b82f1?t=1511332019793</vt:lpwstr>
      </vt:variant>
      <vt:variant>
        <vt:lpwstr/>
      </vt:variant>
      <vt:variant>
        <vt:i4>7274554</vt:i4>
      </vt:variant>
      <vt:variant>
        <vt:i4>918</vt:i4>
      </vt:variant>
      <vt:variant>
        <vt:i4>0</vt:i4>
      </vt:variant>
      <vt:variant>
        <vt:i4>5</vt:i4>
      </vt:variant>
      <vt:variant>
        <vt:lpwstr>https://obrazovaka.ru/ushinskiy-biografiya.html</vt:lpwstr>
      </vt:variant>
      <vt:variant>
        <vt:lpwstr/>
      </vt:variant>
      <vt:variant>
        <vt:i4>5505117</vt:i4>
      </vt:variant>
      <vt:variant>
        <vt:i4>915</vt:i4>
      </vt:variant>
      <vt:variant>
        <vt:i4>0</vt:i4>
      </vt:variant>
      <vt:variant>
        <vt:i4>5</vt:i4>
      </vt:variant>
      <vt:variant>
        <vt:lpwstr>https://nukadeti.ru/audiorasskazy/ushinskij-umej-obozhdat</vt:lpwstr>
      </vt:variant>
      <vt:variant>
        <vt:lpwstr/>
      </vt:variant>
      <vt:variant>
        <vt:i4>7995440</vt:i4>
      </vt:variant>
      <vt:variant>
        <vt:i4>912</vt:i4>
      </vt:variant>
      <vt:variant>
        <vt:i4>0</vt:i4>
      </vt:variant>
      <vt:variant>
        <vt:i4>5</vt:i4>
      </vt:variant>
      <vt:variant>
        <vt:lpwstr>https://www.chuvash.org/lib/author/39.html</vt:lpwstr>
      </vt:variant>
      <vt:variant>
        <vt:lpwstr/>
      </vt:variant>
      <vt:variant>
        <vt:i4>2687039</vt:i4>
      </vt:variant>
      <vt:variant>
        <vt:i4>909</vt:i4>
      </vt:variant>
      <vt:variant>
        <vt:i4>0</vt:i4>
      </vt:variant>
      <vt:variant>
        <vt:i4>5</vt:i4>
      </vt:variant>
      <vt:variant>
        <vt:lpwstr>https://ptici.info/</vt:lpwstr>
      </vt:variant>
      <vt:variant>
        <vt:lpwstr/>
      </vt:variant>
      <vt:variant>
        <vt:i4>5636183</vt:i4>
      </vt:variant>
      <vt:variant>
        <vt:i4>906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1638494</vt:i4>
      </vt:variant>
      <vt:variant>
        <vt:i4>903</vt:i4>
      </vt:variant>
      <vt:variant>
        <vt:i4>0</vt:i4>
      </vt:variant>
      <vt:variant>
        <vt:i4>5</vt:i4>
      </vt:variant>
      <vt:variant>
        <vt:lpwstr>http://nasledie.nbchr.ru/personalii/pisateli/orlov-g/</vt:lpwstr>
      </vt:variant>
      <vt:variant>
        <vt:lpwstr/>
      </vt:variant>
      <vt:variant>
        <vt:i4>6684707</vt:i4>
      </vt:variant>
      <vt:variant>
        <vt:i4>900</vt:i4>
      </vt:variant>
      <vt:variant>
        <vt:i4>0</vt:i4>
      </vt:variant>
      <vt:variant>
        <vt:i4>5</vt:i4>
      </vt:variant>
      <vt:variant>
        <vt:lpwstr>https://slide-share.ru/aleksandr-spiridonovich-artemev-alantlivij-ch-uvashskij-pisatel-otvazhnij-491818</vt:lpwstr>
      </vt:variant>
      <vt:variant>
        <vt:lpwstr/>
      </vt:variant>
      <vt:variant>
        <vt:i4>2162729</vt:i4>
      </vt:variant>
      <vt:variant>
        <vt:i4>897</vt:i4>
      </vt:variant>
      <vt:variant>
        <vt:i4>0</vt:i4>
      </vt:variant>
      <vt:variant>
        <vt:i4>5</vt:i4>
      </vt:variant>
      <vt:variant>
        <vt:lpwstr>http://nasledie.nbchr.ru/nasledie/yazyk/chavash-chelkhine/</vt:lpwstr>
      </vt:variant>
      <vt:variant>
        <vt:lpwstr/>
      </vt:variant>
      <vt:variant>
        <vt:i4>3866670</vt:i4>
      </vt:variant>
      <vt:variant>
        <vt:i4>894</vt:i4>
      </vt:variant>
      <vt:variant>
        <vt:i4>0</vt:i4>
      </vt:variant>
      <vt:variant>
        <vt:i4>5</vt:i4>
      </vt:variant>
      <vt:variant>
        <vt:lpwstr>https://www.youtube.com/watch?v=2ofUf3dX750</vt:lpwstr>
      </vt:variant>
      <vt:variant>
        <vt:lpwstr/>
      </vt:variant>
      <vt:variant>
        <vt:i4>6684712</vt:i4>
      </vt:variant>
      <vt:variant>
        <vt:i4>891</vt:i4>
      </vt:variant>
      <vt:variant>
        <vt:i4>0</vt:i4>
      </vt:variant>
      <vt:variant>
        <vt:i4>5</vt:i4>
      </vt:variant>
      <vt:variant>
        <vt:lpwstr>http://www.nbchr.ru/virt3/biography.htm</vt:lpwstr>
      </vt:variant>
      <vt:variant>
        <vt:lpwstr/>
      </vt:variant>
      <vt:variant>
        <vt:i4>2818078</vt:i4>
      </vt:variant>
      <vt:variant>
        <vt:i4>888</vt:i4>
      </vt:variant>
      <vt:variant>
        <vt:i4>0</vt:i4>
      </vt:variant>
      <vt:variant>
        <vt:i4>5</vt:i4>
      </vt:variant>
      <vt:variant>
        <vt:lpwstr>https://znanio.ru/media/prezentatsiya_andreev_ivan_andreevich-257494?ysclid=lr99knj6qx237470183</vt:lpwstr>
      </vt:variant>
      <vt:variant>
        <vt:lpwstr/>
      </vt:variant>
      <vt:variant>
        <vt:i4>5832777</vt:i4>
      </vt:variant>
      <vt:variant>
        <vt:i4>885</vt:i4>
      </vt:variant>
      <vt:variant>
        <vt:i4>0</vt:i4>
      </vt:variant>
      <vt:variant>
        <vt:i4>5</vt:i4>
      </vt:variant>
      <vt:variant>
        <vt:lpwstr>http://nasledie.nbchr.ru/personalii/issledovateli-jazyka/andreev-ivan-andreevich/?ysclid=lr99iur0fl694303496</vt:lpwstr>
      </vt:variant>
      <vt:variant>
        <vt:lpwstr/>
      </vt:variant>
      <vt:variant>
        <vt:i4>2162740</vt:i4>
      </vt:variant>
      <vt:variant>
        <vt:i4>882</vt:i4>
      </vt:variant>
      <vt:variant>
        <vt:i4>0</vt:i4>
      </vt:variant>
      <vt:variant>
        <vt:i4>5</vt:i4>
      </vt:variant>
      <vt:variant>
        <vt:lpwstr>https://www.chuvash.org/lib/author/492.html?ysclid=lr99opy5gz980157534</vt:lpwstr>
      </vt:variant>
      <vt:variant>
        <vt:lpwstr/>
      </vt:variant>
      <vt:variant>
        <vt:i4>3933302</vt:i4>
      </vt:variant>
      <vt:variant>
        <vt:i4>879</vt:i4>
      </vt:variant>
      <vt:variant>
        <vt:i4>0</vt:i4>
      </vt:variant>
      <vt:variant>
        <vt:i4>5</vt:i4>
      </vt:variant>
      <vt:variant>
        <vt:lpwstr>https://наследиечувашии.рф/russian/%D0%B2%D0%BE%D1%80%D0%BE%D0%B1%D1%8C%D0%B5%D0%B2</vt:lpwstr>
      </vt:variant>
      <vt:variant>
        <vt:lpwstr/>
      </vt:variant>
      <vt:variant>
        <vt:i4>5898275</vt:i4>
      </vt:variant>
      <vt:variant>
        <vt:i4>876</vt:i4>
      </vt:variant>
      <vt:variant>
        <vt:i4>0</vt:i4>
      </vt:variant>
      <vt:variant>
        <vt:i4>5</vt:i4>
      </vt:variant>
      <vt:variant>
        <vt:lpwstr>https://vk.com/wall-133204963_11259?ysclid=lr99lpn9a6891857987</vt:lpwstr>
      </vt:variant>
      <vt:variant>
        <vt:lpwstr/>
      </vt:variant>
      <vt:variant>
        <vt:i4>2162729</vt:i4>
      </vt:variant>
      <vt:variant>
        <vt:i4>873</vt:i4>
      </vt:variant>
      <vt:variant>
        <vt:i4>0</vt:i4>
      </vt:variant>
      <vt:variant>
        <vt:i4>5</vt:i4>
      </vt:variant>
      <vt:variant>
        <vt:lpwstr>http://nasledie.nbchr.ru/nasledie/yazyk/chavash-chelkhine/</vt:lpwstr>
      </vt:variant>
      <vt:variant>
        <vt:lpwstr/>
      </vt:variant>
      <vt:variant>
        <vt:i4>6422634</vt:i4>
      </vt:variant>
      <vt:variant>
        <vt:i4>870</vt:i4>
      </vt:variant>
      <vt:variant>
        <vt:i4>0</vt:i4>
      </vt:variant>
      <vt:variant>
        <vt:i4>5</vt:i4>
      </vt:variant>
      <vt:variant>
        <vt:lpwstr>https://disk.yandex.ru/i/91B-NbWCBJVkgA</vt:lpwstr>
      </vt:variant>
      <vt:variant>
        <vt:lpwstr/>
      </vt:variant>
      <vt:variant>
        <vt:i4>4784148</vt:i4>
      </vt:variant>
      <vt:variant>
        <vt:i4>867</vt:i4>
      </vt:variant>
      <vt:variant>
        <vt:i4>0</vt:i4>
      </vt:variant>
      <vt:variant>
        <vt:i4>5</vt:i4>
      </vt:variant>
      <vt:variant>
        <vt:lpwstr>http://nasledie.nbchr.ru/personalii/pisateli/martjanova/</vt:lpwstr>
      </vt:variant>
      <vt:variant>
        <vt:lpwstr/>
      </vt:variant>
      <vt:variant>
        <vt:i4>5374046</vt:i4>
      </vt:variant>
      <vt:variant>
        <vt:i4>864</vt:i4>
      </vt:variant>
      <vt:variant>
        <vt:i4>0</vt:i4>
      </vt:variant>
      <vt:variant>
        <vt:i4>5</vt:i4>
      </vt:variant>
      <vt:variant>
        <vt:lpwstr>https://d-r.su/priglashenie-v-chuvashiju-ot-petra-huzangaja/</vt:lpwstr>
      </vt:variant>
      <vt:variant>
        <vt:lpwstr/>
      </vt:variant>
      <vt:variant>
        <vt:i4>5374046</vt:i4>
      </vt:variant>
      <vt:variant>
        <vt:i4>861</vt:i4>
      </vt:variant>
      <vt:variant>
        <vt:i4>0</vt:i4>
      </vt:variant>
      <vt:variant>
        <vt:i4>5</vt:i4>
      </vt:variant>
      <vt:variant>
        <vt:lpwstr>https://d-r.su/priglashenie-v-chuvashiju-ot-petra-huzangaja/</vt:lpwstr>
      </vt:variant>
      <vt:variant>
        <vt:lpwstr/>
      </vt:variant>
      <vt:variant>
        <vt:i4>1900645</vt:i4>
      </vt:variant>
      <vt:variant>
        <vt:i4>857</vt:i4>
      </vt:variant>
      <vt:variant>
        <vt:i4>0</vt:i4>
      </vt:variant>
      <vt:variant>
        <vt:i4>5</vt:i4>
      </vt:variant>
      <vt:variant>
        <vt:lpwstr>https://vk.com/wall-201526545_10076</vt:lpwstr>
      </vt:variant>
      <vt:variant>
        <vt:lpwstr/>
      </vt:variant>
      <vt:variant>
        <vt:i4>1900645</vt:i4>
      </vt:variant>
      <vt:variant>
        <vt:i4>855</vt:i4>
      </vt:variant>
      <vt:variant>
        <vt:i4>0</vt:i4>
      </vt:variant>
      <vt:variant>
        <vt:i4>5</vt:i4>
      </vt:variant>
      <vt:variant>
        <vt:lpwstr>https://vk.com/wall-201526545_10076</vt:lpwstr>
      </vt:variant>
      <vt:variant>
        <vt:lpwstr/>
      </vt:variant>
      <vt:variant>
        <vt:i4>3997742</vt:i4>
      </vt:variant>
      <vt:variant>
        <vt:i4>852</vt:i4>
      </vt:variant>
      <vt:variant>
        <vt:i4>0</vt:i4>
      </vt:variant>
      <vt:variant>
        <vt:i4>5</vt:i4>
      </vt:variant>
      <vt:variant>
        <vt:lpwstr>http://www.nbchr.ru/virt11/reading.htm</vt:lpwstr>
      </vt:variant>
      <vt:variant>
        <vt:lpwstr/>
      </vt:variant>
      <vt:variant>
        <vt:i4>3997742</vt:i4>
      </vt:variant>
      <vt:variant>
        <vt:i4>849</vt:i4>
      </vt:variant>
      <vt:variant>
        <vt:i4>0</vt:i4>
      </vt:variant>
      <vt:variant>
        <vt:i4>5</vt:i4>
      </vt:variant>
      <vt:variant>
        <vt:lpwstr>http://www.nbchr.ru/virt11/reading.htm</vt:lpwstr>
      </vt:variant>
      <vt:variant>
        <vt:lpwstr/>
      </vt:variant>
      <vt:variant>
        <vt:i4>6684707</vt:i4>
      </vt:variant>
      <vt:variant>
        <vt:i4>846</vt:i4>
      </vt:variant>
      <vt:variant>
        <vt:i4>0</vt:i4>
      </vt:variant>
      <vt:variant>
        <vt:i4>5</vt:i4>
      </vt:variant>
      <vt:variant>
        <vt:lpwstr>https://slide-share.ru/aleksandr-spiridonovich-artemev-alantlivij-ch-uvashskij-pisatel-otvazhnij-491818</vt:lpwstr>
      </vt:variant>
      <vt:variant>
        <vt:lpwstr/>
      </vt:variant>
      <vt:variant>
        <vt:i4>7536692</vt:i4>
      </vt:variant>
      <vt:variant>
        <vt:i4>843</vt:i4>
      </vt:variant>
      <vt:variant>
        <vt:i4>0</vt:i4>
      </vt:variant>
      <vt:variant>
        <vt:i4>5</vt:i4>
      </vt:variant>
      <vt:variant>
        <vt:lpwstr>https://m.my.mail.ru/shamilgaimalov/video/135/178.html</vt:lpwstr>
      </vt:variant>
      <vt:variant>
        <vt:lpwstr/>
      </vt:variant>
      <vt:variant>
        <vt:i4>5374048</vt:i4>
      </vt:variant>
      <vt:variant>
        <vt:i4>840</vt:i4>
      </vt:variant>
      <vt:variant>
        <vt:i4>0</vt:i4>
      </vt:variant>
      <vt:variant>
        <vt:i4>5</vt:i4>
      </vt:variant>
      <vt:variant>
        <vt:lpwstr>http://nasledie.nbchr.ru/personalii/pisateli/smolin_as/</vt:lpwstr>
      </vt:variant>
      <vt:variant>
        <vt:lpwstr/>
      </vt:variant>
      <vt:variant>
        <vt:i4>3801134</vt:i4>
      </vt:variant>
      <vt:variant>
        <vt:i4>837</vt:i4>
      </vt:variant>
      <vt:variant>
        <vt:i4>0</vt:i4>
      </vt:variant>
      <vt:variant>
        <vt:i4>5</vt:i4>
      </vt:variant>
      <vt:variant>
        <vt:lpwstr>https://nasiedie.nbchr.ru/</vt:lpwstr>
      </vt:variant>
      <vt:variant>
        <vt:lpwstr/>
      </vt:variant>
      <vt:variant>
        <vt:i4>69796872</vt:i4>
      </vt:variant>
      <vt:variant>
        <vt:i4>834</vt:i4>
      </vt:variant>
      <vt:variant>
        <vt:i4>0</vt:i4>
      </vt:variant>
      <vt:variant>
        <vt:i4>5</vt:i4>
      </vt:variant>
      <vt:variant>
        <vt:lpwstr>https://ru.m.wikipedia.org/wiki/ Cмолин_Анатолий_Семенович</vt:lpwstr>
      </vt:variant>
      <vt:variant>
        <vt:lpwstr/>
      </vt:variant>
      <vt:variant>
        <vt:i4>16</vt:i4>
      </vt:variant>
      <vt:variant>
        <vt:i4>831</vt:i4>
      </vt:variant>
      <vt:variant>
        <vt:i4>0</vt:i4>
      </vt:variant>
      <vt:variant>
        <vt:i4>5</vt:i4>
      </vt:variant>
      <vt:variant>
        <vt:lpwstr>https://shumer.cap.ru/news/2010/12/13/nashi-zemlyaki-pisateli-poeti-kraevedi</vt:lpwstr>
      </vt:variant>
      <vt:variant>
        <vt:lpwstr/>
      </vt:variant>
      <vt:variant>
        <vt:i4>655385</vt:i4>
      </vt:variant>
      <vt:variant>
        <vt:i4>828</vt:i4>
      </vt:variant>
      <vt:variant>
        <vt:i4>0</vt:i4>
      </vt:variant>
      <vt:variant>
        <vt:i4>5</vt:i4>
      </vt:variant>
      <vt:variant>
        <vt:lpwstr>https://m.yutu.be/9Uxh3PjdJQs</vt:lpwstr>
      </vt:variant>
      <vt:variant>
        <vt:lpwstr/>
      </vt:variant>
      <vt:variant>
        <vt:i4>7798889</vt:i4>
      </vt:variant>
      <vt:variant>
        <vt:i4>825</vt:i4>
      </vt:variant>
      <vt:variant>
        <vt:i4>0</vt:i4>
      </vt:variant>
      <vt:variant>
        <vt:i4>5</vt:i4>
      </vt:variant>
      <vt:variant>
        <vt:lpwstr>https://yandex.ru/video/touch/preview/11-431295309948951333</vt:lpwstr>
      </vt:variant>
      <vt:variant>
        <vt:lpwstr/>
      </vt:variant>
      <vt:variant>
        <vt:i4>2752619</vt:i4>
      </vt:variant>
      <vt:variant>
        <vt:i4>822</vt:i4>
      </vt:variant>
      <vt:variant>
        <vt:i4>0</vt:i4>
      </vt:variant>
      <vt:variant>
        <vt:i4>5</vt:i4>
      </vt:variant>
      <vt:variant>
        <vt:lpwstr>https://www.prodlenka.org/metodicheskie-razrabotki/169067-konstantin-ivanov-zhizn-sudba-bessmertie</vt:lpwstr>
      </vt:variant>
      <vt:variant>
        <vt:lpwstr/>
      </vt:variant>
      <vt:variant>
        <vt:i4>6881378</vt:i4>
      </vt:variant>
      <vt:variant>
        <vt:i4>819</vt:i4>
      </vt:variant>
      <vt:variant>
        <vt:i4>0</vt:i4>
      </vt:variant>
      <vt:variant>
        <vt:i4>5</vt:i4>
      </vt:variant>
      <vt:variant>
        <vt:lpwstr>https://zelenyjmir.ru/zhuravl/</vt:lpwstr>
      </vt:variant>
      <vt:variant>
        <vt:lpwstr/>
      </vt:variant>
      <vt:variant>
        <vt:i4>2031687</vt:i4>
      </vt:variant>
      <vt:variant>
        <vt:i4>816</vt:i4>
      </vt:variant>
      <vt:variant>
        <vt:i4>0</vt:i4>
      </vt:variant>
      <vt:variant>
        <vt:i4>5</vt:i4>
      </vt:variant>
      <vt:variant>
        <vt:lpwstr>https://birdchuvashia.livejournal.com/319704.html</vt:lpwstr>
      </vt:variant>
      <vt:variant>
        <vt:lpwstr/>
      </vt:variant>
      <vt:variant>
        <vt:i4>6881378</vt:i4>
      </vt:variant>
      <vt:variant>
        <vt:i4>813</vt:i4>
      </vt:variant>
      <vt:variant>
        <vt:i4>0</vt:i4>
      </vt:variant>
      <vt:variant>
        <vt:i4>5</vt:i4>
      </vt:variant>
      <vt:variant>
        <vt:lpwstr>https://zelenyjmir.ru/zhuravl/</vt:lpwstr>
      </vt:variant>
      <vt:variant>
        <vt:lpwstr/>
      </vt:variant>
      <vt:variant>
        <vt:i4>2031687</vt:i4>
      </vt:variant>
      <vt:variant>
        <vt:i4>810</vt:i4>
      </vt:variant>
      <vt:variant>
        <vt:i4>0</vt:i4>
      </vt:variant>
      <vt:variant>
        <vt:i4>5</vt:i4>
      </vt:variant>
      <vt:variant>
        <vt:lpwstr>https://birdchuvashia.livejournal.com/319704.html</vt:lpwstr>
      </vt:variant>
      <vt:variant>
        <vt:lpwstr/>
      </vt:variant>
      <vt:variant>
        <vt:i4>3604526</vt:i4>
      </vt:variant>
      <vt:variant>
        <vt:i4>807</vt:i4>
      </vt:variant>
      <vt:variant>
        <vt:i4>0</vt:i4>
      </vt:variant>
      <vt:variant>
        <vt:i4>5</vt:i4>
      </vt:variant>
      <vt:variant>
        <vt:lpwstr>http://sovch.chuvashia.com/?p=259595&amp;ysclid=lr99hjy59g983157255</vt:lpwstr>
      </vt:variant>
      <vt:variant>
        <vt:lpwstr/>
      </vt:variant>
      <vt:variant>
        <vt:i4>7472251</vt:i4>
      </vt:variant>
      <vt:variant>
        <vt:i4>804</vt:i4>
      </vt:variant>
      <vt:variant>
        <vt:i4>0</vt:i4>
      </vt:variant>
      <vt:variant>
        <vt:i4>5</vt:i4>
      </vt:variant>
      <vt:variant>
        <vt:lpwstr>https://наследиечувашии.рф/russian/%D0%BA%D0%B8%D0%B1%D0%B5%D0%BA-%D0%B4%D0%BC%D0%B8%D1%82%D1%80%D0%B8%D0%</vt:lpwstr>
      </vt:variant>
      <vt:variant>
        <vt:lpwstr/>
      </vt:variant>
      <vt:variant>
        <vt:i4>7995440</vt:i4>
      </vt:variant>
      <vt:variant>
        <vt:i4>801</vt:i4>
      </vt:variant>
      <vt:variant>
        <vt:i4>0</vt:i4>
      </vt:variant>
      <vt:variant>
        <vt:i4>5</vt:i4>
      </vt:variant>
      <vt:variant>
        <vt:lpwstr>https://www.chuvash.org/lib/author/39.html</vt:lpwstr>
      </vt:variant>
      <vt:variant>
        <vt:lpwstr/>
      </vt:variant>
      <vt:variant>
        <vt:i4>2687039</vt:i4>
      </vt:variant>
      <vt:variant>
        <vt:i4>798</vt:i4>
      </vt:variant>
      <vt:variant>
        <vt:i4>0</vt:i4>
      </vt:variant>
      <vt:variant>
        <vt:i4>5</vt:i4>
      </vt:variant>
      <vt:variant>
        <vt:lpwstr>https://ptici.info/</vt:lpwstr>
      </vt:variant>
      <vt:variant>
        <vt:lpwstr/>
      </vt:variant>
      <vt:variant>
        <vt:i4>5636183</vt:i4>
      </vt:variant>
      <vt:variant>
        <vt:i4>795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1638494</vt:i4>
      </vt:variant>
      <vt:variant>
        <vt:i4>792</vt:i4>
      </vt:variant>
      <vt:variant>
        <vt:i4>0</vt:i4>
      </vt:variant>
      <vt:variant>
        <vt:i4>5</vt:i4>
      </vt:variant>
      <vt:variant>
        <vt:lpwstr>http://nasledie.nbchr.ru/personalii/pisateli/orlov-g/</vt:lpwstr>
      </vt:variant>
      <vt:variant>
        <vt:lpwstr/>
      </vt:variant>
      <vt:variant>
        <vt:i4>393281</vt:i4>
      </vt:variant>
      <vt:variant>
        <vt:i4>789</vt:i4>
      </vt:variant>
      <vt:variant>
        <vt:i4>0</vt:i4>
      </vt:variant>
      <vt:variant>
        <vt:i4>5</vt:i4>
      </vt:variant>
      <vt:variant>
        <vt:lpwstr>https://culture.cap.ru/news/2018/01/03/talantlivij-pisatelj-stepanov-(mayaksem)-leonid?ysclid=lr99ffadn8871415633</vt:lpwstr>
      </vt:variant>
      <vt:variant>
        <vt:lpwstr/>
      </vt:variant>
      <vt:variant>
        <vt:i4>1572928</vt:i4>
      </vt:variant>
      <vt:variant>
        <vt:i4>786</vt:i4>
      </vt:variant>
      <vt:variant>
        <vt:i4>0</vt:i4>
      </vt:variant>
      <vt:variant>
        <vt:i4>5</vt:i4>
      </vt:variant>
      <vt:variant>
        <vt:lpwstr>http://nasledie.nbchr.ru/personalii/pisateli/majaksem/?ysclid=lr99dzp28w869991517</vt:lpwstr>
      </vt:variant>
      <vt:variant>
        <vt:lpwstr/>
      </vt:variant>
      <vt:variant>
        <vt:i4>525315</vt:i4>
      </vt:variant>
      <vt:variant>
        <vt:i4>783</vt:i4>
      </vt:variant>
      <vt:variant>
        <vt:i4>0</vt:i4>
      </vt:variant>
      <vt:variant>
        <vt:i4>5</vt:i4>
      </vt:variant>
      <vt:variant>
        <vt:lpwstr>https://наследиечувашии.рф/russian/%D0%BC%D0%B0%D1%8F%D0%BA%D1%81%D0%B5%D0%BC-%D0%BB%D0%B5%D0%BE%D0%BD%D0%B8%D0%</vt:lpwstr>
      </vt:variant>
      <vt:variant>
        <vt:lpwstr/>
      </vt:variant>
      <vt:variant>
        <vt:i4>1638403</vt:i4>
      </vt:variant>
      <vt:variant>
        <vt:i4>780</vt:i4>
      </vt:variant>
      <vt:variant>
        <vt:i4>0</vt:i4>
      </vt:variant>
      <vt:variant>
        <vt:i4>5</vt:i4>
      </vt:variant>
      <vt:variant>
        <vt:lpwstr>https://myslide.ru/presentation/raisa-vasilevna-sarbi</vt:lpwstr>
      </vt:variant>
      <vt:variant>
        <vt:lpwstr/>
      </vt:variant>
      <vt:variant>
        <vt:i4>983062</vt:i4>
      </vt:variant>
      <vt:variant>
        <vt:i4>777</vt:i4>
      </vt:variant>
      <vt:variant>
        <vt:i4>0</vt:i4>
      </vt:variant>
      <vt:variant>
        <vt:i4>5</vt:i4>
      </vt:variant>
      <vt:variant>
        <vt:lpwstr>http://www.myshared.ru/slide/691022/</vt:lpwstr>
      </vt:variant>
      <vt:variant>
        <vt:lpwstr/>
      </vt:variant>
      <vt:variant>
        <vt:i4>7471201</vt:i4>
      </vt:variant>
      <vt:variant>
        <vt:i4>774</vt:i4>
      </vt:variant>
      <vt:variant>
        <vt:i4>0</vt:i4>
      </vt:variant>
      <vt:variant>
        <vt:i4>5</vt:i4>
      </vt:variant>
      <vt:variant>
        <vt:lpwstr>https://mrdachnik.ru/listvennye-derevya</vt:lpwstr>
      </vt:variant>
      <vt:variant>
        <vt:lpwstr/>
      </vt:variant>
      <vt:variant>
        <vt:i4>3670055</vt:i4>
      </vt:variant>
      <vt:variant>
        <vt:i4>771</vt:i4>
      </vt:variant>
      <vt:variant>
        <vt:i4>0</vt:i4>
      </vt:variant>
      <vt:variant>
        <vt:i4>5</vt:i4>
      </vt:variant>
      <vt:variant>
        <vt:lpwstr>https://www.bankgorodov.ru/famous-person/efimov-georgii-andreevich</vt:lpwstr>
      </vt:variant>
      <vt:variant>
        <vt:lpwstr/>
      </vt:variant>
      <vt:variant>
        <vt:i4>6553709</vt:i4>
      </vt:variant>
      <vt:variant>
        <vt:i4>768</vt:i4>
      </vt:variant>
      <vt:variant>
        <vt:i4>0</vt:i4>
      </vt:variant>
      <vt:variant>
        <vt:i4>5</vt:i4>
      </vt:variant>
      <vt:variant>
        <vt:lpwstr>http://enc.cap.ru/?t=prsn&amp;lnk=2356</vt:lpwstr>
      </vt:variant>
      <vt:variant>
        <vt:lpwstr/>
      </vt:variant>
      <vt:variant>
        <vt:i4>7078000</vt:i4>
      </vt:variant>
      <vt:variant>
        <vt:i4>765</vt:i4>
      </vt:variant>
      <vt:variant>
        <vt:i4>0</vt:i4>
      </vt:variant>
      <vt:variant>
        <vt:i4>5</vt:i4>
      </vt:variant>
      <vt:variant>
        <vt:lpwstr>https://www.tumblr.com/widgets/share/tool/preview?shareSource=legacy&amp;canonicalUrl=&amp;url=https%3A%2F%2Fvulacv.com%2F2018%2F10%2F25%2F%25d1%2582%25d1%2583%25d0%25bc%25d0%25bd%25d0%25b5-%25d1%2585%25d1%258b%25d0%25b2%25d0%25bc%25d0%25b0-e%25d0%25bb%25d0%25bae%25d1%2580%25d0%25b5%25d0%25b9%25d0%25bc%25d0%25b5%25d0%25bd-%25d0%25b3-%25d0%25b5%25d1%2584%25d0%25b8%25d0%25bc%25d0%25be%25d0%25b2%2F&amp;title=%C2%AB%D0%A2%D1%83%D0%BC%D0%BD%D0%B5+%D1%85%D1%8B%D0%B2%D0%BC%D0%B0+%C4%95%D0%BB%D0%BA%C4%95%D1%80%D0%B5%D0%B9%D0%BC%D0%B5%D0%BD%C2%BB+-+%D0%93.+%D0%95%D1%84%D0%B8%D0%BC%D0%BE%D0%B2</vt:lpwstr>
      </vt:variant>
      <vt:variant>
        <vt:lpwstr/>
      </vt:variant>
      <vt:variant>
        <vt:i4>327701</vt:i4>
      </vt:variant>
      <vt:variant>
        <vt:i4>762</vt:i4>
      </vt:variant>
      <vt:variant>
        <vt:i4>0</vt:i4>
      </vt:variant>
      <vt:variant>
        <vt:i4>5</vt:i4>
      </vt:variant>
      <vt:variant>
        <vt:lpwstr>http://www.myshared.ru/slide/608810/</vt:lpwstr>
      </vt:variant>
      <vt:variant>
        <vt:lpwstr/>
      </vt:variant>
      <vt:variant>
        <vt:i4>2490409</vt:i4>
      </vt:variant>
      <vt:variant>
        <vt:i4>759</vt:i4>
      </vt:variant>
      <vt:variant>
        <vt:i4>0</vt:i4>
      </vt:variant>
      <vt:variant>
        <vt:i4>5</vt:i4>
      </vt:variant>
      <vt:variant>
        <vt:lpwstr>http://www.myshared.ru/slide/224656</vt:lpwstr>
      </vt:variant>
      <vt:variant>
        <vt:lpwstr/>
      </vt:variant>
      <vt:variant>
        <vt:i4>6422649</vt:i4>
      </vt:variant>
      <vt:variant>
        <vt:i4>756</vt:i4>
      </vt:variant>
      <vt:variant>
        <vt:i4>0</vt:i4>
      </vt:variant>
      <vt:variant>
        <vt:i4>5</vt:i4>
      </vt:variant>
      <vt:variant>
        <vt:lpwstr>http://nasledie.nbchr.ru/personalii/pisateli/petrov-v/</vt:lpwstr>
      </vt:variant>
      <vt:variant>
        <vt:lpwstr/>
      </vt:variant>
      <vt:variant>
        <vt:i4>786463</vt:i4>
      </vt:variant>
      <vt:variant>
        <vt:i4>753</vt:i4>
      </vt:variant>
      <vt:variant>
        <vt:i4>0</vt:i4>
      </vt:variant>
      <vt:variant>
        <vt:i4>5</vt:i4>
      </vt:variant>
      <vt:variant>
        <vt:lpwstr>http://samahsar.chuvash.org/</vt:lpwstr>
      </vt:variant>
      <vt:variant>
        <vt:lpwstr/>
      </vt:variant>
      <vt:variant>
        <vt:i4>5242889</vt:i4>
      </vt:variant>
      <vt:variant>
        <vt:i4>750</vt:i4>
      </vt:variant>
      <vt:variant>
        <vt:i4>0</vt:i4>
      </vt:variant>
      <vt:variant>
        <vt:i4>5</vt:i4>
      </vt:variant>
      <vt:variant>
        <vt:lpwstr>https://youtu.be/IlrNrcmKLwY</vt:lpwstr>
      </vt:variant>
      <vt:variant>
        <vt:lpwstr/>
      </vt:variant>
      <vt:variant>
        <vt:i4>4522078</vt:i4>
      </vt:variant>
      <vt:variant>
        <vt:i4>747</vt:i4>
      </vt:variant>
      <vt:variant>
        <vt:i4>0</vt:i4>
      </vt:variant>
      <vt:variant>
        <vt:i4>5</vt:i4>
      </vt:variant>
      <vt:variant>
        <vt:lpwstr>https://portal.shkul.su/a/theme/287.html</vt:lpwstr>
      </vt:variant>
      <vt:variant>
        <vt:lpwstr/>
      </vt:variant>
      <vt:variant>
        <vt:i4>4522078</vt:i4>
      </vt:variant>
      <vt:variant>
        <vt:i4>744</vt:i4>
      </vt:variant>
      <vt:variant>
        <vt:i4>0</vt:i4>
      </vt:variant>
      <vt:variant>
        <vt:i4>5</vt:i4>
      </vt:variant>
      <vt:variant>
        <vt:lpwstr>https://portal.shkul.su/a/theme/287.html</vt:lpwstr>
      </vt:variant>
      <vt:variant>
        <vt:lpwstr/>
      </vt:variant>
      <vt:variant>
        <vt:i4>9634169</vt:i4>
      </vt:variant>
      <vt:variant>
        <vt:i4>741</vt:i4>
      </vt:variant>
      <vt:variant>
        <vt:i4>0</vt:i4>
      </vt:variant>
      <vt:variant>
        <vt:i4>5</vt:i4>
      </vt:variant>
      <vt:variant>
        <vt:lpwstr>https://thexvid.com/video/ozlVeVbhHfU/п-хусанкай-çарăк-юмах-егорова-екатерина-вулать.html</vt:lpwstr>
      </vt:variant>
      <vt:variant>
        <vt:lpwstr/>
      </vt:variant>
      <vt:variant>
        <vt:i4>983042</vt:i4>
      </vt:variant>
      <vt:variant>
        <vt:i4>738</vt:i4>
      </vt:variant>
      <vt:variant>
        <vt:i4>0</vt:i4>
      </vt:variant>
      <vt:variant>
        <vt:i4>5</vt:i4>
      </vt:variant>
      <vt:variant>
        <vt:lpwstr>https://ok.ru/video/1292751473291</vt:lpwstr>
      </vt:variant>
      <vt:variant>
        <vt:lpwstr/>
      </vt:variant>
      <vt:variant>
        <vt:i4>262167</vt:i4>
      </vt:variant>
      <vt:variant>
        <vt:i4>735</vt:i4>
      </vt:variant>
      <vt:variant>
        <vt:i4>0</vt:i4>
      </vt:variant>
      <vt:variant>
        <vt:i4>5</vt:i4>
      </vt:variant>
      <vt:variant>
        <vt:lpwstr>http://www.shkul.su/216.html</vt:lpwstr>
      </vt:variant>
      <vt:variant>
        <vt:lpwstr/>
      </vt:variant>
      <vt:variant>
        <vt:i4>917538</vt:i4>
      </vt:variant>
      <vt:variant>
        <vt:i4>732</vt:i4>
      </vt:variant>
      <vt:variant>
        <vt:i4>0</vt:i4>
      </vt:variant>
      <vt:variant>
        <vt:i4>5</vt:i4>
      </vt:variant>
      <vt:variant>
        <vt:lpwstr>https://vk.com/video-194283309_456239021</vt:lpwstr>
      </vt:variant>
      <vt:variant>
        <vt:lpwstr/>
      </vt:variant>
      <vt:variant>
        <vt:i4>3407929</vt:i4>
      </vt:variant>
      <vt:variant>
        <vt:i4>729</vt:i4>
      </vt:variant>
      <vt:variant>
        <vt:i4>0</vt:i4>
      </vt:variant>
      <vt:variant>
        <vt:i4>5</vt:i4>
      </vt:variant>
      <vt:variant>
        <vt:lpwstr>http://portal.shkul.su/a/theme/307.html</vt:lpwstr>
      </vt:variant>
      <vt:variant>
        <vt:lpwstr/>
      </vt:variant>
      <vt:variant>
        <vt:i4>6750284</vt:i4>
      </vt:variant>
      <vt:variant>
        <vt:i4>726</vt:i4>
      </vt:variant>
      <vt:variant>
        <vt:i4>0</vt:i4>
      </vt:variant>
      <vt:variant>
        <vt:i4>5</vt:i4>
      </vt:variant>
      <vt:variant>
        <vt:lpwstr>http://elbib.nbchr.ru/lib_files/0/kchs_0_0000017.pdf</vt:lpwstr>
      </vt:variant>
      <vt:variant>
        <vt:lpwstr/>
      </vt:variant>
      <vt:variant>
        <vt:i4>7995507</vt:i4>
      </vt:variant>
      <vt:variant>
        <vt:i4>723</vt:i4>
      </vt:variant>
      <vt:variant>
        <vt:i4>0</vt:i4>
      </vt:variant>
      <vt:variant>
        <vt:i4>5</vt:i4>
      </vt:variant>
      <vt:variant>
        <vt:lpwstr>https://sunduk-skazok.ru/tales/tales-of-the-peoples-of-the-world/tales-of-the-peoples-of-russia/chuvash-tales/</vt:lpwstr>
      </vt:variant>
      <vt:variant>
        <vt:lpwstr/>
      </vt:variant>
      <vt:variant>
        <vt:i4>196715</vt:i4>
      </vt:variant>
      <vt:variant>
        <vt:i4>720</vt:i4>
      </vt:variant>
      <vt:variant>
        <vt:i4>0</vt:i4>
      </vt:variant>
      <vt:variant>
        <vt:i4>5</vt:i4>
      </vt:variant>
      <vt:variant>
        <vt:lpwstr>http://сказкиповолжья.рф/story/chuv</vt:lpwstr>
      </vt:variant>
      <vt:variant>
        <vt:lpwstr/>
      </vt:variant>
      <vt:variant>
        <vt:i4>4653126</vt:i4>
      </vt:variant>
      <vt:variant>
        <vt:i4>717</vt:i4>
      </vt:variant>
      <vt:variant>
        <vt:i4>0</vt:i4>
      </vt:variant>
      <vt:variant>
        <vt:i4>5</vt:i4>
      </vt:variant>
      <vt:variant>
        <vt:lpwstr>https://youtu.be/l87ZsXQAKi4</vt:lpwstr>
      </vt:variant>
      <vt:variant>
        <vt:lpwstr/>
      </vt:variant>
      <vt:variant>
        <vt:i4>3604578</vt:i4>
      </vt:variant>
      <vt:variant>
        <vt:i4>714</vt:i4>
      </vt:variant>
      <vt:variant>
        <vt:i4>0</vt:i4>
      </vt:variant>
      <vt:variant>
        <vt:i4>5</vt:i4>
      </vt:variant>
      <vt:variant>
        <vt:lpwstr>https://www.youtube.com/watch?v=FmJ0qGH88JU</vt:lpwstr>
      </vt:variant>
      <vt:variant>
        <vt:lpwstr/>
      </vt:variant>
      <vt:variant>
        <vt:i4>262209</vt:i4>
      </vt:variant>
      <vt:variant>
        <vt:i4>711</vt:i4>
      </vt:variant>
      <vt:variant>
        <vt:i4>0</vt:i4>
      </vt:variant>
      <vt:variant>
        <vt:i4>5</vt:i4>
      </vt:variant>
      <vt:variant>
        <vt:lpwstr>https://ru.chuvash.org/video/dnfPRBJsd5Q.html</vt:lpwstr>
      </vt:variant>
      <vt:variant>
        <vt:lpwstr/>
      </vt:variant>
      <vt:variant>
        <vt:i4>8192108</vt:i4>
      </vt:variant>
      <vt:variant>
        <vt:i4>708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655430</vt:i4>
      </vt:variant>
      <vt:variant>
        <vt:i4>705</vt:i4>
      </vt:variant>
      <vt:variant>
        <vt:i4>0</vt:i4>
      </vt:variant>
      <vt:variant>
        <vt:i4>5</vt:i4>
      </vt:variant>
      <vt:variant>
        <vt:lpwstr>http://yumah.ru/</vt:lpwstr>
      </vt:variant>
      <vt:variant>
        <vt:lpwstr/>
      </vt:variant>
      <vt:variant>
        <vt:i4>5308487</vt:i4>
      </vt:variant>
      <vt:variant>
        <vt:i4>702</vt:i4>
      </vt:variant>
      <vt:variant>
        <vt:i4>0</vt:i4>
      </vt:variant>
      <vt:variant>
        <vt:i4>5</vt:i4>
      </vt:variant>
      <vt:variant>
        <vt:lpwstr>https://stihi.ru/2016/07/02/4360</vt:lpwstr>
      </vt:variant>
      <vt:variant>
        <vt:lpwstr/>
      </vt:variant>
      <vt:variant>
        <vt:i4>3080300</vt:i4>
      </vt:variant>
      <vt:variant>
        <vt:i4>699</vt:i4>
      </vt:variant>
      <vt:variant>
        <vt:i4>0</vt:i4>
      </vt:variant>
      <vt:variant>
        <vt:i4>5</vt:i4>
      </vt:variant>
      <vt:variant>
        <vt:lpwstr>https://disk.yandex.ru/i/US0zAkYySn0oBQ</vt:lpwstr>
      </vt:variant>
      <vt:variant>
        <vt:lpwstr/>
      </vt:variant>
      <vt:variant>
        <vt:i4>65599</vt:i4>
      </vt:variant>
      <vt:variant>
        <vt:i4>696</vt:i4>
      </vt:variant>
      <vt:variant>
        <vt:i4>0</vt:i4>
      </vt:variant>
      <vt:variant>
        <vt:i4>5</vt:i4>
      </vt:variant>
      <vt:variant>
        <vt:lpwstr>http://mari-lab.ru/index.php/Константин_Беляев</vt:lpwstr>
      </vt:variant>
      <vt:variant>
        <vt:lpwstr/>
      </vt:variant>
      <vt:variant>
        <vt:i4>5308487</vt:i4>
      </vt:variant>
      <vt:variant>
        <vt:i4>693</vt:i4>
      </vt:variant>
      <vt:variant>
        <vt:i4>0</vt:i4>
      </vt:variant>
      <vt:variant>
        <vt:i4>5</vt:i4>
      </vt:variant>
      <vt:variant>
        <vt:lpwstr>https://stihi.ru/2016/07/02/4360</vt:lpwstr>
      </vt:variant>
      <vt:variant>
        <vt:lpwstr/>
      </vt:variant>
      <vt:variant>
        <vt:i4>3080300</vt:i4>
      </vt:variant>
      <vt:variant>
        <vt:i4>690</vt:i4>
      </vt:variant>
      <vt:variant>
        <vt:i4>0</vt:i4>
      </vt:variant>
      <vt:variant>
        <vt:i4>5</vt:i4>
      </vt:variant>
      <vt:variant>
        <vt:lpwstr>https://disk.yandex.ru/i/US0zAkYySn0oBQ</vt:lpwstr>
      </vt:variant>
      <vt:variant>
        <vt:lpwstr/>
      </vt:variant>
      <vt:variant>
        <vt:i4>65599</vt:i4>
      </vt:variant>
      <vt:variant>
        <vt:i4>687</vt:i4>
      </vt:variant>
      <vt:variant>
        <vt:i4>0</vt:i4>
      </vt:variant>
      <vt:variant>
        <vt:i4>5</vt:i4>
      </vt:variant>
      <vt:variant>
        <vt:lpwstr>http://mari-lab.ru/index.php/Константин_Беляев</vt:lpwstr>
      </vt:variant>
      <vt:variant>
        <vt:lpwstr/>
      </vt:variant>
      <vt:variant>
        <vt:i4>8192104</vt:i4>
      </vt:variant>
      <vt:variant>
        <vt:i4>684</vt:i4>
      </vt:variant>
      <vt:variant>
        <vt:i4>0</vt:i4>
      </vt:variant>
      <vt:variant>
        <vt:i4>5</vt:i4>
      </vt:variant>
      <vt:variant>
        <vt:lpwstr>https://mishka-knizhka.ru/rasskazy-ushinskogo/</vt:lpwstr>
      </vt:variant>
      <vt:variant>
        <vt:lpwstr/>
      </vt:variant>
      <vt:variant>
        <vt:i4>5767261</vt:i4>
      </vt:variant>
      <vt:variant>
        <vt:i4>681</vt:i4>
      </vt:variant>
      <vt:variant>
        <vt:i4>0</vt:i4>
      </vt:variant>
      <vt:variant>
        <vt:i4>5</vt:i4>
      </vt:variant>
      <vt:variant>
        <vt:lpwstr>https://multiurok.ru/files/k-ushinskii-nashie-otiechiestvo-1.html</vt:lpwstr>
      </vt:variant>
      <vt:variant>
        <vt:lpwstr/>
      </vt:variant>
      <vt:variant>
        <vt:i4>7210022</vt:i4>
      </vt:variant>
      <vt:variant>
        <vt:i4>678</vt:i4>
      </vt:variant>
      <vt:variant>
        <vt:i4>0</vt:i4>
      </vt:variant>
      <vt:variant>
        <vt:i4>5</vt:i4>
      </vt:variant>
      <vt:variant>
        <vt:lpwstr>https://ru.wikipedia.org/wiki/Ушинский,_Константин_Дмитриевич</vt:lpwstr>
      </vt:variant>
      <vt:variant>
        <vt:lpwstr/>
      </vt:variant>
      <vt:variant>
        <vt:i4>2818101</vt:i4>
      </vt:variant>
      <vt:variant>
        <vt:i4>675</vt:i4>
      </vt:variant>
      <vt:variant>
        <vt:i4>0</vt:i4>
      </vt:variant>
      <vt:variant>
        <vt:i4>5</vt:i4>
      </vt:variant>
      <vt:variant>
        <vt:lpwstr>https://detskiychas.ru/audio-skazki/ushinsky_nashe_otechestvo/</vt:lpwstr>
      </vt:variant>
      <vt:variant>
        <vt:lpwstr/>
      </vt:variant>
      <vt:variant>
        <vt:i4>8192110</vt:i4>
      </vt:variant>
      <vt:variant>
        <vt:i4>672</vt:i4>
      </vt:variant>
      <vt:variant>
        <vt:i4>0</vt:i4>
      </vt:variant>
      <vt:variant>
        <vt:i4>5</vt:i4>
      </vt:variant>
      <vt:variant>
        <vt:lpwstr>https://www.youtube.com/watch?v=oo8aPgGYa2A</vt:lpwstr>
      </vt:variant>
      <vt:variant>
        <vt:lpwstr/>
      </vt:variant>
      <vt:variant>
        <vt:i4>4980750</vt:i4>
      </vt:variant>
      <vt:variant>
        <vt:i4>669</vt:i4>
      </vt:variant>
      <vt:variant>
        <vt:i4>0</vt:i4>
      </vt:variant>
      <vt:variant>
        <vt:i4>5</vt:i4>
      </vt:variant>
      <vt:variant>
        <vt:lpwstr>https://embedy.ru/movies/Z2t1ZEhocjB0bkZ3ekdQWTFLZVpjaUMvM2tKYm9ZaVdtUnZ1VUc2eUFjbz0</vt:lpwstr>
      </vt:variant>
      <vt:variant>
        <vt:lpwstr/>
      </vt:variant>
      <vt:variant>
        <vt:i4>4390988</vt:i4>
      </vt:variant>
      <vt:variant>
        <vt:i4>666</vt:i4>
      </vt:variant>
      <vt:variant>
        <vt:i4>0</vt:i4>
      </vt:variant>
      <vt:variant>
        <vt:i4>5</vt:i4>
      </vt:variant>
      <vt:variant>
        <vt:lpwstr>https://youtu.be/al9h0M1Hc98</vt:lpwstr>
      </vt:variant>
      <vt:variant>
        <vt:lpwstr/>
      </vt:variant>
      <vt:variant>
        <vt:i4>917597</vt:i4>
      </vt:variant>
      <vt:variant>
        <vt:i4>663</vt:i4>
      </vt:variant>
      <vt:variant>
        <vt:i4>0</vt:i4>
      </vt:variant>
      <vt:variant>
        <vt:i4>5</vt:i4>
      </vt:variant>
      <vt:variant>
        <vt:lpwstr>https://youtu.be/TZd3sZYTmn8</vt:lpwstr>
      </vt:variant>
      <vt:variant>
        <vt:lpwstr/>
      </vt:variant>
      <vt:variant>
        <vt:i4>1441874</vt:i4>
      </vt:variant>
      <vt:variant>
        <vt:i4>660</vt:i4>
      </vt:variant>
      <vt:variant>
        <vt:i4>0</vt:i4>
      </vt:variant>
      <vt:variant>
        <vt:i4>5</vt:i4>
      </vt:variant>
      <vt:variant>
        <vt:lpwstr>https://ppt-online.org/801898</vt:lpwstr>
      </vt:variant>
      <vt:variant>
        <vt:lpwstr/>
      </vt:variant>
      <vt:variant>
        <vt:i4>6029325</vt:i4>
      </vt:variant>
      <vt:variant>
        <vt:i4>657</vt:i4>
      </vt:variant>
      <vt:variant>
        <vt:i4>0</vt:i4>
      </vt:variant>
      <vt:variant>
        <vt:i4>5</vt:i4>
      </vt:variant>
      <vt:variant>
        <vt:lpwstr>https://youtu.be/6i82ZMjBf-E</vt:lpwstr>
      </vt:variant>
      <vt:variant>
        <vt:lpwstr/>
      </vt:variant>
      <vt:variant>
        <vt:i4>5046360</vt:i4>
      </vt:variant>
      <vt:variant>
        <vt:i4>654</vt:i4>
      </vt:variant>
      <vt:variant>
        <vt:i4>0</vt:i4>
      </vt:variant>
      <vt:variant>
        <vt:i4>5</vt:i4>
      </vt:variant>
      <vt:variant>
        <vt:lpwstr>https://youtu.be/lOj4CKcroNE</vt:lpwstr>
      </vt:variant>
      <vt:variant>
        <vt:lpwstr/>
      </vt:variant>
      <vt:variant>
        <vt:i4>1966095</vt:i4>
      </vt:variant>
      <vt:variant>
        <vt:i4>651</vt:i4>
      </vt:variant>
      <vt:variant>
        <vt:i4>0</vt:i4>
      </vt:variant>
      <vt:variant>
        <vt:i4>5</vt:i4>
      </vt:variant>
      <vt:variant>
        <vt:lpwstr>https://youtu.be/4I1umE0ZfXA</vt:lpwstr>
      </vt:variant>
      <vt:variant>
        <vt:lpwstr/>
      </vt:variant>
      <vt:variant>
        <vt:i4>6029323</vt:i4>
      </vt:variant>
      <vt:variant>
        <vt:i4>648</vt:i4>
      </vt:variant>
      <vt:variant>
        <vt:i4>0</vt:i4>
      </vt:variant>
      <vt:variant>
        <vt:i4>5</vt:i4>
      </vt:variant>
      <vt:variant>
        <vt:lpwstr>http://www.nbchr.ru/virt3/poetry.htm</vt:lpwstr>
      </vt:variant>
      <vt:variant>
        <vt:lpwstr/>
      </vt:variant>
      <vt:variant>
        <vt:i4>6684712</vt:i4>
      </vt:variant>
      <vt:variant>
        <vt:i4>645</vt:i4>
      </vt:variant>
      <vt:variant>
        <vt:i4>0</vt:i4>
      </vt:variant>
      <vt:variant>
        <vt:i4>5</vt:i4>
      </vt:variant>
      <vt:variant>
        <vt:lpwstr>http://www.nbchr.ru/virt3/biography.htm</vt:lpwstr>
      </vt:variant>
      <vt:variant>
        <vt:lpwstr/>
      </vt:variant>
      <vt:variant>
        <vt:i4>3604562</vt:i4>
      </vt:variant>
      <vt:variant>
        <vt:i4>642</vt:i4>
      </vt:variant>
      <vt:variant>
        <vt:i4>0</vt:i4>
      </vt:variant>
      <vt:variant>
        <vt:i4>5</vt:i4>
      </vt:variant>
      <vt:variant>
        <vt:lpwstr>https://vk.com/away.php?to=https%3A%2F%2Fyoutu.be%2FAfYpSCydAf4&amp;cc_key=</vt:lpwstr>
      </vt:variant>
      <vt:variant>
        <vt:lpwstr/>
      </vt:variant>
      <vt:variant>
        <vt:i4>1638415</vt:i4>
      </vt:variant>
      <vt:variant>
        <vt:i4>639</vt:i4>
      </vt:variant>
      <vt:variant>
        <vt:i4>0</vt:i4>
      </vt:variant>
      <vt:variant>
        <vt:i4>5</vt:i4>
      </vt:variant>
      <vt:variant>
        <vt:lpwstr>http://nasledie.nbchr.ru/personalii/pisateli/timbajj</vt:lpwstr>
      </vt:variant>
      <vt:variant>
        <vt:lpwstr/>
      </vt:variant>
      <vt:variant>
        <vt:i4>2752521</vt:i4>
      </vt:variant>
      <vt:variant>
        <vt:i4>636</vt:i4>
      </vt:variant>
      <vt:variant>
        <vt:i4>0</vt:i4>
      </vt:variant>
      <vt:variant>
        <vt:i4>5</vt:i4>
      </vt:variant>
      <vt:variant>
        <vt:lpwstr>http://www.gasi.archives21.ru/Press-centr/2023/04/14/Chuvashskij_literator</vt:lpwstr>
      </vt:variant>
      <vt:variant>
        <vt:lpwstr/>
      </vt:variant>
      <vt:variant>
        <vt:i4>3276906</vt:i4>
      </vt:variant>
      <vt:variant>
        <vt:i4>633</vt:i4>
      </vt:variant>
      <vt:variant>
        <vt:i4>0</vt:i4>
      </vt:variant>
      <vt:variant>
        <vt:i4>5</vt:i4>
      </vt:variant>
      <vt:variant>
        <vt:lpwstr>http://nasledie.nbchr.ru/upload/pdf/stihi/evstafev1.pdf</vt:lpwstr>
      </vt:variant>
      <vt:variant>
        <vt:lpwstr/>
      </vt:variant>
      <vt:variant>
        <vt:i4>458845</vt:i4>
      </vt:variant>
      <vt:variant>
        <vt:i4>630</vt:i4>
      </vt:variant>
      <vt:variant>
        <vt:i4>0</vt:i4>
      </vt:variant>
      <vt:variant>
        <vt:i4>5</vt:i4>
      </vt:variant>
      <vt:variant>
        <vt:lpwstr>http://nasledie.nbchr.ru/personalii/pisateli/evstafev/?ysclid=lopv9otk1o168880430</vt:lpwstr>
      </vt:variant>
      <vt:variant>
        <vt:lpwstr/>
      </vt:variant>
      <vt:variant>
        <vt:i4>1441820</vt:i4>
      </vt:variant>
      <vt:variant>
        <vt:i4>627</vt:i4>
      </vt:variant>
      <vt:variant>
        <vt:i4>0</vt:i4>
      </vt:variant>
      <vt:variant>
        <vt:i4>5</vt:i4>
      </vt:variant>
      <vt:variant>
        <vt:lpwstr>https://youtu.be/GZCg1yw8D4Q</vt:lpwstr>
      </vt:variant>
      <vt:variant>
        <vt:lpwstr/>
      </vt:variant>
      <vt:variant>
        <vt:i4>1638415</vt:i4>
      </vt:variant>
      <vt:variant>
        <vt:i4>624</vt:i4>
      </vt:variant>
      <vt:variant>
        <vt:i4>0</vt:i4>
      </vt:variant>
      <vt:variant>
        <vt:i4>5</vt:i4>
      </vt:variant>
      <vt:variant>
        <vt:lpwstr>http://nasledie.nbchr.ru/personalii/pisateli/timbajj/</vt:lpwstr>
      </vt:variant>
      <vt:variant>
        <vt:lpwstr/>
      </vt:variant>
      <vt:variant>
        <vt:i4>917527</vt:i4>
      </vt:variant>
      <vt:variant>
        <vt:i4>621</vt:i4>
      </vt:variant>
      <vt:variant>
        <vt:i4>0</vt:i4>
      </vt:variant>
      <vt:variant>
        <vt:i4>5</vt:i4>
      </vt:variant>
      <vt:variant>
        <vt:lpwstr>https://vk.com/away.php?utf=1&amp;to=https%3A%2F%2Fyoutu.be%2FuYwTSUMGEiY</vt:lpwstr>
      </vt:variant>
      <vt:variant>
        <vt:lpwstr/>
      </vt:variant>
      <vt:variant>
        <vt:i4>6357111</vt:i4>
      </vt:variant>
      <vt:variant>
        <vt:i4>618</vt:i4>
      </vt:variant>
      <vt:variant>
        <vt:i4>0</vt:i4>
      </vt:variant>
      <vt:variant>
        <vt:i4>5</vt:i4>
      </vt:variant>
      <vt:variant>
        <vt:lpwstr>http://www.nbchr.ru/virt_vov/p3_6.htm</vt:lpwstr>
      </vt:variant>
      <vt:variant>
        <vt:lpwstr/>
      </vt:variant>
      <vt:variant>
        <vt:i4>7471180</vt:i4>
      </vt:variant>
      <vt:variant>
        <vt:i4>615</vt:i4>
      </vt:variant>
      <vt:variant>
        <vt:i4>0</vt:i4>
      </vt:variant>
      <vt:variant>
        <vt:i4>5</vt:i4>
      </vt:variant>
      <vt:variant>
        <vt:lpwstr>https://youtu.be/byZARV_oM7E Г.Н</vt:lpwstr>
      </vt:variant>
      <vt:variant>
        <vt:lpwstr/>
      </vt:variant>
      <vt:variant>
        <vt:i4>5570579</vt:i4>
      </vt:variant>
      <vt:variant>
        <vt:i4>612</vt:i4>
      </vt:variant>
      <vt:variant>
        <vt:i4>0</vt:i4>
      </vt:variant>
      <vt:variant>
        <vt:i4>5</vt:i4>
      </vt:variant>
      <vt:variant>
        <vt:lpwstr>http://nbchr.ru/virt11/index.htm</vt:lpwstr>
      </vt:variant>
      <vt:variant>
        <vt:lpwstr/>
      </vt:variant>
      <vt:variant>
        <vt:i4>6946897</vt:i4>
      </vt:variant>
      <vt:variant>
        <vt:i4>609</vt:i4>
      </vt:variant>
      <vt:variant>
        <vt:i4>0</vt:i4>
      </vt:variant>
      <vt:variant>
        <vt:i4>5</vt:i4>
      </vt:variant>
      <vt:variant>
        <vt:lpwstr>https://vk.com/away.php?to=https%3A%2F%2Fyoutu.be%2F9VW6c7JI744&amp;cc_key=</vt:lpwstr>
      </vt:variant>
      <vt:variant>
        <vt:lpwstr/>
      </vt:variant>
      <vt:variant>
        <vt:i4>6881303</vt:i4>
      </vt:variant>
      <vt:variant>
        <vt:i4>606</vt:i4>
      </vt:variant>
      <vt:variant>
        <vt:i4>0</vt:i4>
      </vt:variant>
      <vt:variant>
        <vt:i4>5</vt:i4>
      </vt:variant>
      <vt:variant>
        <vt:lpwstr>https://www.youtube.com/watch?v=byZARV_oM7E</vt:lpwstr>
      </vt:variant>
      <vt:variant>
        <vt:lpwstr/>
      </vt:variant>
      <vt:variant>
        <vt:i4>655379</vt:i4>
      </vt:variant>
      <vt:variant>
        <vt:i4>603</vt:i4>
      </vt:variant>
      <vt:variant>
        <vt:i4>0</vt:i4>
      </vt:variant>
      <vt:variant>
        <vt:i4>5</vt:i4>
      </vt:variant>
      <vt:variant>
        <vt:lpwstr>https://infourok.ru/prezentaciya-po-rodnomu-yazyku-na-temu-gennadij-nikandrovich-volkov-5556806.html</vt:lpwstr>
      </vt:variant>
      <vt:variant>
        <vt:lpwstr/>
      </vt:variant>
      <vt:variant>
        <vt:i4>1638410</vt:i4>
      </vt:variant>
      <vt:variant>
        <vt:i4>600</vt:i4>
      </vt:variant>
      <vt:variant>
        <vt:i4>0</vt:i4>
      </vt:variant>
      <vt:variant>
        <vt:i4>5</vt:i4>
      </vt:variant>
      <vt:variant>
        <vt:lpwstr>https://ru.wikipedia.org/wiki</vt:lpwstr>
      </vt:variant>
      <vt:variant>
        <vt:lpwstr/>
      </vt:variant>
      <vt:variant>
        <vt:i4>983128</vt:i4>
      </vt:variant>
      <vt:variant>
        <vt:i4>597</vt:i4>
      </vt:variant>
      <vt:variant>
        <vt:i4>0</vt:i4>
      </vt:variant>
      <vt:variant>
        <vt:i4>5</vt:i4>
      </vt:variant>
      <vt:variant>
        <vt:lpwstr>https://ru.chuvash.org/lib/author/510.html?ysclid=lopv8peqsx640078423</vt:lpwstr>
      </vt:variant>
      <vt:variant>
        <vt:lpwstr/>
      </vt:variant>
      <vt:variant>
        <vt:i4>4259841</vt:i4>
      </vt:variant>
      <vt:variant>
        <vt:i4>594</vt:i4>
      </vt:variant>
      <vt:variant>
        <vt:i4>0</vt:i4>
      </vt:variant>
      <vt:variant>
        <vt:i4>5</vt:i4>
      </vt:variant>
      <vt:variant>
        <vt:lpwstr>http://nasledie.nbchr.ru/personalii/pisateli/virjal/</vt:lpwstr>
      </vt:variant>
      <vt:variant>
        <vt:lpwstr/>
      </vt:variant>
      <vt:variant>
        <vt:i4>2097253</vt:i4>
      </vt:variant>
      <vt:variant>
        <vt:i4>591</vt:i4>
      </vt:variant>
      <vt:variant>
        <vt:i4>0</vt:i4>
      </vt:variant>
      <vt:variant>
        <vt:i4>5</vt:i4>
      </vt:variant>
      <vt:variant>
        <vt:lpwstr>https://www.youtube.com/watch?v=Evu9g7JO7h0</vt:lpwstr>
      </vt:variant>
      <vt:variant>
        <vt:lpwstr/>
      </vt:variant>
      <vt:variant>
        <vt:i4>1638430</vt:i4>
      </vt:variant>
      <vt:variant>
        <vt:i4>588</vt:i4>
      </vt:variant>
      <vt:variant>
        <vt:i4>0</vt:i4>
      </vt:variant>
      <vt:variant>
        <vt:i4>5</vt:i4>
      </vt:variant>
      <vt:variant>
        <vt:lpwstr>http://cv.wikipedia.org/</vt:lpwstr>
      </vt:variant>
      <vt:variant>
        <vt:lpwstr/>
      </vt:variant>
      <vt:variant>
        <vt:i4>7536767</vt:i4>
      </vt:variant>
      <vt:variant>
        <vt:i4>585</vt:i4>
      </vt:variant>
      <vt:variant>
        <vt:i4>0</vt:i4>
      </vt:variant>
      <vt:variant>
        <vt:i4>5</vt:i4>
      </vt:variant>
      <vt:variant>
        <vt:lpwstr>http://www.youtube.com/watch?v=UU2ySv242vc</vt:lpwstr>
      </vt:variant>
      <vt:variant>
        <vt:lpwstr/>
      </vt:variant>
      <vt:variant>
        <vt:i4>3407997</vt:i4>
      </vt:variant>
      <vt:variant>
        <vt:i4>582</vt:i4>
      </vt:variant>
      <vt:variant>
        <vt:i4>0</vt:i4>
      </vt:variant>
      <vt:variant>
        <vt:i4>5</vt:i4>
      </vt:variant>
      <vt:variant>
        <vt:lpwstr>http://www.shkul.su/12.html</vt:lpwstr>
      </vt:variant>
      <vt:variant>
        <vt:lpwstr/>
      </vt:variant>
      <vt:variant>
        <vt:i4>4456514</vt:i4>
      </vt:variant>
      <vt:variant>
        <vt:i4>579</vt:i4>
      </vt:variant>
      <vt:variant>
        <vt:i4>0</vt:i4>
      </vt:variant>
      <vt:variant>
        <vt:i4>5</vt:i4>
      </vt:variant>
      <vt:variant>
        <vt:lpwstr>https://youtu.be/g8xGopTZPcQ</vt:lpwstr>
      </vt:variant>
      <vt:variant>
        <vt:lpwstr/>
      </vt:variant>
      <vt:variant>
        <vt:i4>6422627</vt:i4>
      </vt:variant>
      <vt:variant>
        <vt:i4>576</vt:i4>
      </vt:variant>
      <vt:variant>
        <vt:i4>0</vt:i4>
      </vt:variant>
      <vt:variant>
        <vt:i4>5</vt:i4>
      </vt:variant>
      <vt:variant>
        <vt:lpwstr>https://www.youtube.com/watch?v=5jG2qJjyeVY</vt:lpwstr>
      </vt:variant>
      <vt:variant>
        <vt:lpwstr/>
      </vt:variant>
      <vt:variant>
        <vt:i4>2359400</vt:i4>
      </vt:variant>
      <vt:variant>
        <vt:i4>573</vt:i4>
      </vt:variant>
      <vt:variant>
        <vt:i4>0</vt:i4>
      </vt:variant>
      <vt:variant>
        <vt:i4>5</vt:i4>
      </vt:variant>
      <vt:variant>
        <vt:lpwstr>http://www.plavmost.org/?p=5365</vt:lpwstr>
      </vt:variant>
      <vt:variant>
        <vt:lpwstr/>
      </vt:variant>
      <vt:variant>
        <vt:i4>1507416</vt:i4>
      </vt:variant>
      <vt:variant>
        <vt:i4>570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3670056</vt:i4>
      </vt:variant>
      <vt:variant>
        <vt:i4>567</vt:i4>
      </vt:variant>
      <vt:variant>
        <vt:i4>0</vt:i4>
      </vt:variant>
      <vt:variant>
        <vt:i4>5</vt:i4>
      </vt:variant>
      <vt:variant>
        <vt:lpwstr>https://infourok.ru/prezentaciya-po-chuvashskomu-yaziku-na-temu-poslovici-o-trude-1460653.html</vt:lpwstr>
      </vt:variant>
      <vt:variant>
        <vt:lpwstr/>
      </vt:variant>
      <vt:variant>
        <vt:i4>8323128</vt:i4>
      </vt:variant>
      <vt:variant>
        <vt:i4>564</vt:i4>
      </vt:variant>
      <vt:variant>
        <vt:i4>0</vt:i4>
      </vt:variant>
      <vt:variant>
        <vt:i4>5</vt:i4>
      </vt:variant>
      <vt:variant>
        <vt:lpwstr>https://www.chuvash.org/lib/author/61.html</vt:lpwstr>
      </vt:variant>
      <vt:variant>
        <vt:lpwstr/>
      </vt:variant>
      <vt:variant>
        <vt:i4>6029395</vt:i4>
      </vt:variant>
      <vt:variant>
        <vt:i4>561</vt:i4>
      </vt:variant>
      <vt:variant>
        <vt:i4>0</vt:i4>
      </vt:variant>
      <vt:variant>
        <vt:i4>5</vt:i4>
      </vt:variant>
      <vt:variant>
        <vt:lpwstr>https://www.sites.google.com/site/cuvasskijazykvskole/uca-urok/-cakartan-asli-cuk</vt:lpwstr>
      </vt:variant>
      <vt:variant>
        <vt:lpwstr/>
      </vt:variant>
      <vt:variant>
        <vt:i4>8192039</vt:i4>
      </vt:variant>
      <vt:variant>
        <vt:i4>558</vt:i4>
      </vt:variant>
      <vt:variant>
        <vt:i4>0</vt:i4>
      </vt:variant>
      <vt:variant>
        <vt:i4>5</vt:i4>
      </vt:variant>
      <vt:variant>
        <vt:lpwstr>https://infourok.ru/prezentaciya-k-uroku-sakartan-asli-suk-6118024.html</vt:lpwstr>
      </vt:variant>
      <vt:variant>
        <vt:lpwstr/>
      </vt:variant>
      <vt:variant>
        <vt:i4>589828</vt:i4>
      </vt:variant>
      <vt:variant>
        <vt:i4>555</vt:i4>
      </vt:variant>
      <vt:variant>
        <vt:i4>0</vt:i4>
      </vt:variant>
      <vt:variant>
        <vt:i4>5</vt:i4>
      </vt:variant>
      <vt:variant>
        <vt:lpwstr>https://infourok.ru/tvorcheskiy-proekt-vasiliy-alentey-gordost-derevni-kudesneri-3677268.html</vt:lpwstr>
      </vt:variant>
      <vt:variant>
        <vt:lpwstr/>
      </vt:variant>
      <vt:variant>
        <vt:i4>5767197</vt:i4>
      </vt:variant>
      <vt:variant>
        <vt:i4>552</vt:i4>
      </vt:variant>
      <vt:variant>
        <vt:i4>0</vt:i4>
      </vt:variant>
      <vt:variant>
        <vt:i4>5</vt:i4>
      </vt:variant>
      <vt:variant>
        <vt:lpwstr>https://youtu.be/1DUCJirc0DU</vt:lpwstr>
      </vt:variant>
      <vt:variant>
        <vt:lpwstr/>
      </vt:variant>
      <vt:variant>
        <vt:i4>1966088</vt:i4>
      </vt:variant>
      <vt:variant>
        <vt:i4>549</vt:i4>
      </vt:variant>
      <vt:variant>
        <vt:i4>0</vt:i4>
      </vt:variant>
      <vt:variant>
        <vt:i4>5</vt:i4>
      </vt:variant>
      <vt:variant>
        <vt:lpwstr>http://www.ntrk21.ru/video/31896</vt:lpwstr>
      </vt:variant>
      <vt:variant>
        <vt:lpwstr/>
      </vt:variant>
      <vt:variant>
        <vt:i4>6750326</vt:i4>
      </vt:variant>
      <vt:variant>
        <vt:i4>546</vt:i4>
      </vt:variant>
      <vt:variant>
        <vt:i4>0</vt:i4>
      </vt:variant>
      <vt:variant>
        <vt:i4>5</vt:i4>
      </vt:variant>
      <vt:variant>
        <vt:lpwstr>https://urok.1sept.ru/articles/571716?ysclid=l3oslid7l8</vt:lpwstr>
      </vt:variant>
      <vt:variant>
        <vt:lpwstr/>
      </vt:variant>
      <vt:variant>
        <vt:i4>5636167</vt:i4>
      </vt:variant>
      <vt:variant>
        <vt:i4>543</vt:i4>
      </vt:variant>
      <vt:variant>
        <vt:i4>0</vt:i4>
      </vt:variant>
      <vt:variant>
        <vt:i4>5</vt:i4>
      </vt:variant>
      <vt:variant>
        <vt:lpwstr>http://nasledie.nbchr.ru/personalii/pisateli/davydov-anatri/</vt:lpwstr>
      </vt:variant>
      <vt:variant>
        <vt:lpwstr/>
      </vt:variant>
      <vt:variant>
        <vt:i4>1376329</vt:i4>
      </vt:variant>
      <vt:variant>
        <vt:i4>540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851987</vt:i4>
      </vt:variant>
      <vt:variant>
        <vt:i4>537</vt:i4>
      </vt:variant>
      <vt:variant>
        <vt:i4>0</vt:i4>
      </vt:variant>
      <vt:variant>
        <vt:i4>5</vt:i4>
      </vt:variant>
      <vt:variant>
        <vt:lpwstr>http://nasledie.nbchr.ru/personalii/pisateli/afanasev-p/</vt:lpwstr>
      </vt:variant>
      <vt:variant>
        <vt:lpwstr/>
      </vt:variant>
      <vt:variant>
        <vt:i4>4522064</vt:i4>
      </vt:variant>
      <vt:variant>
        <vt:i4>534</vt:i4>
      </vt:variant>
      <vt:variant>
        <vt:i4>0</vt:i4>
      </vt:variant>
      <vt:variant>
        <vt:i4>5</vt:i4>
      </vt:variant>
      <vt:variant>
        <vt:lpwstr>https://ru.wikipedia.org/wiki/%D0%94%D0%B0%D0%BD%D0%B8%D0%BB%D0%BE%D0%B2,_%D0%91%D0%BE%D1%80%D0%B8%D1%81_%D0%93%D1%80%D0%B8%D0%B3%D0%BE%D1%80%D1%8C%D0%B5%D0%B2%D0%B8%D1%87</vt:lpwstr>
      </vt:variant>
      <vt:variant>
        <vt:lpwstr/>
      </vt:variant>
      <vt:variant>
        <vt:i4>6291576</vt:i4>
      </vt:variant>
      <vt:variant>
        <vt:i4>531</vt:i4>
      </vt:variant>
      <vt:variant>
        <vt:i4>0</vt:i4>
      </vt:variant>
      <vt:variant>
        <vt:i4>5</vt:i4>
      </vt:variant>
      <vt:variant>
        <vt:lpwstr>https://nsportal.ru/sites/default/files/2020/05/18/eto_sobranie_pogovorok_i_poslovits_pro_uchebu.pptx</vt:lpwstr>
      </vt:variant>
      <vt:variant>
        <vt:lpwstr/>
      </vt:variant>
      <vt:variant>
        <vt:i4>3866726</vt:i4>
      </vt:variant>
      <vt:variant>
        <vt:i4>528</vt:i4>
      </vt:variant>
      <vt:variant>
        <vt:i4>0</vt:i4>
      </vt:variant>
      <vt:variant>
        <vt:i4>5</vt:i4>
      </vt:variant>
      <vt:variant>
        <vt:lpwstr>https://chuvash-republic.ru/music/?style=school</vt:lpwstr>
      </vt:variant>
      <vt:variant>
        <vt:lpwstr/>
      </vt:variant>
      <vt:variant>
        <vt:i4>4259863</vt:i4>
      </vt:variant>
      <vt:variant>
        <vt:i4>525</vt:i4>
      </vt:variant>
      <vt:variant>
        <vt:i4>0</vt:i4>
      </vt:variant>
      <vt:variant>
        <vt:i4>5</vt:i4>
      </vt:variant>
      <vt:variant>
        <vt:lpwstr>https://urok.1sept.ru/articles/417632</vt:lpwstr>
      </vt:variant>
      <vt:variant>
        <vt:lpwstr/>
      </vt:variant>
      <vt:variant>
        <vt:i4>1900575</vt:i4>
      </vt:variant>
      <vt:variant>
        <vt:i4>522</vt:i4>
      </vt:variant>
      <vt:variant>
        <vt:i4>0</vt:i4>
      </vt:variant>
      <vt:variant>
        <vt:i4>5</vt:i4>
      </vt:variant>
      <vt:variant>
        <vt:lpwstr>http://www.myshared.ru/slide/1110139/</vt:lpwstr>
      </vt:variant>
      <vt:variant>
        <vt:lpwstr/>
      </vt:variant>
      <vt:variant>
        <vt:i4>7143430</vt:i4>
      </vt:variant>
      <vt:variant>
        <vt:i4>519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5177346</vt:i4>
      </vt:variant>
      <vt:variant>
        <vt:i4>516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1638404</vt:i4>
      </vt:variant>
      <vt:variant>
        <vt:i4>513</vt:i4>
      </vt:variant>
      <vt:variant>
        <vt:i4>0</vt:i4>
      </vt:variant>
      <vt:variant>
        <vt:i4>5</vt:i4>
      </vt:variant>
      <vt:variant>
        <vt:lpwstr>https://ru.chuvash.org/video/HygcFFdQTrk.html</vt:lpwstr>
      </vt:variant>
      <vt:variant>
        <vt:lpwstr/>
      </vt:variant>
      <vt:variant>
        <vt:i4>6225935</vt:i4>
      </vt:variant>
      <vt:variant>
        <vt:i4>510</vt:i4>
      </vt:variant>
      <vt:variant>
        <vt:i4>0</vt:i4>
      </vt:variant>
      <vt:variant>
        <vt:i4>5</vt:i4>
      </vt:variant>
      <vt:variant>
        <vt:lpwstr>http://pchd21.ru/images/books/pdf/vgnsuya.pdf</vt:lpwstr>
      </vt:variant>
      <vt:variant>
        <vt:lpwstr/>
      </vt:variant>
      <vt:variant>
        <vt:i4>2687032</vt:i4>
      </vt:variant>
      <vt:variant>
        <vt:i4>507</vt:i4>
      </vt:variant>
      <vt:variant>
        <vt:i4>0</vt:i4>
      </vt:variant>
      <vt:variant>
        <vt:i4>5</vt:i4>
      </vt:variant>
      <vt:variant>
        <vt:lpwstr>https://www.youtube.com/watch?v=23Qg6Yv0tKY</vt:lpwstr>
      </vt:variant>
      <vt:variant>
        <vt:lpwstr/>
      </vt:variant>
      <vt:variant>
        <vt:i4>5177346</vt:i4>
      </vt:variant>
      <vt:variant>
        <vt:i4>504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7143430</vt:i4>
      </vt:variant>
      <vt:variant>
        <vt:i4>501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5177346</vt:i4>
      </vt:variant>
      <vt:variant>
        <vt:i4>498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1638404</vt:i4>
      </vt:variant>
      <vt:variant>
        <vt:i4>495</vt:i4>
      </vt:variant>
      <vt:variant>
        <vt:i4>0</vt:i4>
      </vt:variant>
      <vt:variant>
        <vt:i4>5</vt:i4>
      </vt:variant>
      <vt:variant>
        <vt:lpwstr>https://ru.chuvash.org/video/HygcFFdQTrk.html</vt:lpwstr>
      </vt:variant>
      <vt:variant>
        <vt:lpwstr/>
      </vt:variant>
      <vt:variant>
        <vt:i4>6225935</vt:i4>
      </vt:variant>
      <vt:variant>
        <vt:i4>492</vt:i4>
      </vt:variant>
      <vt:variant>
        <vt:i4>0</vt:i4>
      </vt:variant>
      <vt:variant>
        <vt:i4>5</vt:i4>
      </vt:variant>
      <vt:variant>
        <vt:lpwstr>http://pchd21.ru/images/books/pdf/vgnsuya.pdf</vt:lpwstr>
      </vt:variant>
      <vt:variant>
        <vt:lpwstr/>
      </vt:variant>
      <vt:variant>
        <vt:i4>2687032</vt:i4>
      </vt:variant>
      <vt:variant>
        <vt:i4>489</vt:i4>
      </vt:variant>
      <vt:variant>
        <vt:i4>0</vt:i4>
      </vt:variant>
      <vt:variant>
        <vt:i4>5</vt:i4>
      </vt:variant>
      <vt:variant>
        <vt:lpwstr>https://www.youtube.com/watch?v=23Qg6Yv0tKY</vt:lpwstr>
      </vt:variant>
      <vt:variant>
        <vt:lpwstr/>
      </vt:variant>
      <vt:variant>
        <vt:i4>6094874</vt:i4>
      </vt:variant>
      <vt:variant>
        <vt:i4>486</vt:i4>
      </vt:variant>
      <vt:variant>
        <vt:i4>0</vt:i4>
      </vt:variant>
      <vt:variant>
        <vt:i4>5</vt:i4>
      </vt:variant>
      <vt:variant>
        <vt:lpwstr>https://youtu.be/nFtjiF4JOn4</vt:lpwstr>
      </vt:variant>
      <vt:variant>
        <vt:lpwstr/>
      </vt:variant>
      <vt:variant>
        <vt:i4>4456538</vt:i4>
      </vt:variant>
      <vt:variant>
        <vt:i4>483</vt:i4>
      </vt:variant>
      <vt:variant>
        <vt:i4>0</vt:i4>
      </vt:variant>
      <vt:variant>
        <vt:i4>5</vt:i4>
      </vt:variant>
      <vt:variant>
        <vt:lpwstr>https://portal.shkul.su/a/theme/293.html</vt:lpwstr>
      </vt:variant>
      <vt:variant>
        <vt:lpwstr/>
      </vt:variant>
      <vt:variant>
        <vt:i4>7929957</vt:i4>
      </vt:variant>
      <vt:variant>
        <vt:i4>480</vt:i4>
      </vt:variant>
      <vt:variant>
        <vt:i4>0</vt:i4>
      </vt:variant>
      <vt:variant>
        <vt:i4>5</vt:i4>
      </vt:variant>
      <vt:variant>
        <vt:lpwstr>https://www.chuvash.org/lib/author/437.html</vt:lpwstr>
      </vt:variant>
      <vt:variant>
        <vt:lpwstr/>
      </vt:variant>
      <vt:variant>
        <vt:i4>4587530</vt:i4>
      </vt:variant>
      <vt:variant>
        <vt:i4>477</vt:i4>
      </vt:variant>
      <vt:variant>
        <vt:i4>0</vt:i4>
      </vt:variant>
      <vt:variant>
        <vt:i4>5</vt:i4>
      </vt:variant>
      <vt:variant>
        <vt:lpwstr>http://nasledie.nbchr.ru/personalii/pisateli/galkin/</vt:lpwstr>
      </vt:variant>
      <vt:variant>
        <vt:lpwstr/>
      </vt:variant>
      <vt:variant>
        <vt:i4>3604578</vt:i4>
      </vt:variant>
      <vt:variant>
        <vt:i4>474</vt:i4>
      </vt:variant>
      <vt:variant>
        <vt:i4>0</vt:i4>
      </vt:variant>
      <vt:variant>
        <vt:i4>5</vt:i4>
      </vt:variant>
      <vt:variant>
        <vt:lpwstr>https://www.youtube.com/watch?v=FmJ0qGH88JU</vt:lpwstr>
      </vt:variant>
      <vt:variant>
        <vt:lpwstr/>
      </vt:variant>
      <vt:variant>
        <vt:i4>262209</vt:i4>
      </vt:variant>
      <vt:variant>
        <vt:i4>471</vt:i4>
      </vt:variant>
      <vt:variant>
        <vt:i4>0</vt:i4>
      </vt:variant>
      <vt:variant>
        <vt:i4>5</vt:i4>
      </vt:variant>
      <vt:variant>
        <vt:lpwstr>https://ru.chuvash.org/video/dnfPRBJsd5Q.html</vt:lpwstr>
      </vt:variant>
      <vt:variant>
        <vt:lpwstr/>
      </vt:variant>
      <vt:variant>
        <vt:i4>8192108</vt:i4>
      </vt:variant>
      <vt:variant>
        <vt:i4>468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655430</vt:i4>
      </vt:variant>
      <vt:variant>
        <vt:i4>465</vt:i4>
      </vt:variant>
      <vt:variant>
        <vt:i4>0</vt:i4>
      </vt:variant>
      <vt:variant>
        <vt:i4>5</vt:i4>
      </vt:variant>
      <vt:variant>
        <vt:lpwstr>http://yumah.ru/</vt:lpwstr>
      </vt:variant>
      <vt:variant>
        <vt:lpwstr/>
      </vt:variant>
      <vt:variant>
        <vt:i4>6881378</vt:i4>
      </vt:variant>
      <vt:variant>
        <vt:i4>462</vt:i4>
      </vt:variant>
      <vt:variant>
        <vt:i4>0</vt:i4>
      </vt:variant>
      <vt:variant>
        <vt:i4>5</vt:i4>
      </vt:variant>
      <vt:variant>
        <vt:lpwstr>https://zelenyjmir.ru/zhuravl/</vt:lpwstr>
      </vt:variant>
      <vt:variant>
        <vt:lpwstr/>
      </vt:variant>
      <vt:variant>
        <vt:i4>2031687</vt:i4>
      </vt:variant>
      <vt:variant>
        <vt:i4>459</vt:i4>
      </vt:variant>
      <vt:variant>
        <vt:i4>0</vt:i4>
      </vt:variant>
      <vt:variant>
        <vt:i4>5</vt:i4>
      </vt:variant>
      <vt:variant>
        <vt:lpwstr>https://birdchuvashia.livejournal.com/319704.html</vt:lpwstr>
      </vt:variant>
      <vt:variant>
        <vt:lpwstr/>
      </vt:variant>
      <vt:variant>
        <vt:i4>4325461</vt:i4>
      </vt:variant>
      <vt:variant>
        <vt:i4>456</vt:i4>
      </vt:variant>
      <vt:variant>
        <vt:i4>0</vt:i4>
      </vt:variant>
      <vt:variant>
        <vt:i4>5</vt:i4>
      </vt:variant>
      <vt:variant>
        <vt:lpwstr>https://ru.wikipedia.org/wiki/%D0%A5%D0%B0%D1%80%D0%BB%D0%B0%D0%BC%D0%BF%D1%8C%D0%B5%D0%B2,_%D0%93%D0%B5%D1%80%D0%B0%D1%81%D0%B8%D0%BC_%D0%94%D0%BC%D0%B8%D1%82%D1%80%D0%B8%D0%B5%D0%B2%D0%B8%D1%87</vt:lpwstr>
      </vt:variant>
      <vt:variant>
        <vt:lpwstr/>
      </vt:variant>
      <vt:variant>
        <vt:i4>786503</vt:i4>
      </vt:variant>
      <vt:variant>
        <vt:i4>453</vt:i4>
      </vt:variant>
      <vt:variant>
        <vt:i4>0</vt:i4>
      </vt:variant>
      <vt:variant>
        <vt:i4>5</vt:i4>
      </vt:variant>
      <vt:variant>
        <vt:lpwstr>http://www.nbchr.ru/virt_vov/p3_42.htm</vt:lpwstr>
      </vt:variant>
      <vt:variant>
        <vt:lpwstr/>
      </vt:variant>
      <vt:variant>
        <vt:i4>7995440</vt:i4>
      </vt:variant>
      <vt:variant>
        <vt:i4>450</vt:i4>
      </vt:variant>
      <vt:variant>
        <vt:i4>0</vt:i4>
      </vt:variant>
      <vt:variant>
        <vt:i4>5</vt:i4>
      </vt:variant>
      <vt:variant>
        <vt:lpwstr>https://www.chuvash.org/lib/author/39.html</vt:lpwstr>
      </vt:variant>
      <vt:variant>
        <vt:lpwstr/>
      </vt:variant>
      <vt:variant>
        <vt:i4>2687039</vt:i4>
      </vt:variant>
      <vt:variant>
        <vt:i4>447</vt:i4>
      </vt:variant>
      <vt:variant>
        <vt:i4>0</vt:i4>
      </vt:variant>
      <vt:variant>
        <vt:i4>5</vt:i4>
      </vt:variant>
      <vt:variant>
        <vt:lpwstr>https://ptici.info/</vt:lpwstr>
      </vt:variant>
      <vt:variant>
        <vt:lpwstr/>
      </vt:variant>
      <vt:variant>
        <vt:i4>5636183</vt:i4>
      </vt:variant>
      <vt:variant>
        <vt:i4>444</vt:i4>
      </vt:variant>
      <vt:variant>
        <vt:i4>0</vt:i4>
      </vt:variant>
      <vt:variant>
        <vt:i4>5</vt:i4>
      </vt:variant>
      <vt:variant>
        <vt:lpwstr>https://www.chuvash.org/</vt:lpwstr>
      </vt:variant>
      <vt:variant>
        <vt:lpwstr/>
      </vt:variant>
      <vt:variant>
        <vt:i4>1638494</vt:i4>
      </vt:variant>
      <vt:variant>
        <vt:i4>441</vt:i4>
      </vt:variant>
      <vt:variant>
        <vt:i4>0</vt:i4>
      </vt:variant>
      <vt:variant>
        <vt:i4>5</vt:i4>
      </vt:variant>
      <vt:variant>
        <vt:lpwstr>http://nasledie.nbchr.ru/personalii/pisateli/orlov-g/</vt:lpwstr>
      </vt:variant>
      <vt:variant>
        <vt:lpwstr/>
      </vt:variant>
      <vt:variant>
        <vt:i4>7864353</vt:i4>
      </vt:variant>
      <vt:variant>
        <vt:i4>438</vt:i4>
      </vt:variant>
      <vt:variant>
        <vt:i4>0</vt:i4>
      </vt:variant>
      <vt:variant>
        <vt:i4>5</vt:i4>
      </vt:variant>
      <vt:variant>
        <vt:lpwstr>https://forum.na-svyazi.ru/?showtopic=39059</vt:lpwstr>
      </vt:variant>
      <vt:variant>
        <vt:lpwstr/>
      </vt:variant>
      <vt:variant>
        <vt:i4>7143467</vt:i4>
      </vt:variant>
      <vt:variant>
        <vt:i4>435</vt:i4>
      </vt:variant>
      <vt:variant>
        <vt:i4>0</vt:i4>
      </vt:variant>
      <vt:variant>
        <vt:i4>5</vt:i4>
      </vt:variant>
      <vt:variant>
        <vt:lpwstr>https://infourok.ru/prezentaciya-na-temu-vydayushiesya-lyudi-chuvashii-5775562.html</vt:lpwstr>
      </vt:variant>
      <vt:variant>
        <vt:lpwstr/>
      </vt:variant>
      <vt:variant>
        <vt:i4>6750238</vt:i4>
      </vt:variant>
      <vt:variant>
        <vt:i4>432</vt:i4>
      </vt:variant>
      <vt:variant>
        <vt:i4>0</vt:i4>
      </vt:variant>
      <vt:variant>
        <vt:i4>5</vt:i4>
      </vt:variant>
      <vt:variant>
        <vt:lpwstr>https://www.youtube.com/watch?v=egMaV6X_zuk&amp;t=29s</vt:lpwstr>
      </vt:variant>
      <vt:variant>
        <vt:lpwstr/>
      </vt:variant>
      <vt:variant>
        <vt:i4>6225947</vt:i4>
      </vt:variant>
      <vt:variant>
        <vt:i4>429</vt:i4>
      </vt:variant>
      <vt:variant>
        <vt:i4>0</vt:i4>
      </vt:variant>
      <vt:variant>
        <vt:i4>5</vt:i4>
      </vt:variant>
      <vt:variant>
        <vt:lpwstr>https://videouroki.net/razrabotki/priezientatsiia-chuvashskiie-pisatieli-o-prirodie.html</vt:lpwstr>
      </vt:variant>
      <vt:variant>
        <vt:lpwstr/>
      </vt:variant>
      <vt:variant>
        <vt:i4>8323118</vt:i4>
      </vt:variant>
      <vt:variant>
        <vt:i4>426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5373966</vt:i4>
      </vt:variant>
      <vt:variant>
        <vt:i4>423</vt:i4>
      </vt:variant>
      <vt:variant>
        <vt:i4>0</vt:i4>
      </vt:variant>
      <vt:variant>
        <vt:i4>5</vt:i4>
      </vt:variant>
      <vt:variant>
        <vt:lpwstr>https://www.culture.ru/materials/137777/osennie-peizazhi</vt:lpwstr>
      </vt:variant>
      <vt:variant>
        <vt:lpwstr/>
      </vt:variant>
      <vt:variant>
        <vt:i4>8323118</vt:i4>
      </vt:variant>
      <vt:variant>
        <vt:i4>420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417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414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5373966</vt:i4>
      </vt:variant>
      <vt:variant>
        <vt:i4>411</vt:i4>
      </vt:variant>
      <vt:variant>
        <vt:i4>0</vt:i4>
      </vt:variant>
      <vt:variant>
        <vt:i4>5</vt:i4>
      </vt:variant>
      <vt:variant>
        <vt:lpwstr>https://www.culture.ru/materials/137777/osennie-peizazhi</vt:lpwstr>
      </vt:variant>
      <vt:variant>
        <vt:lpwstr/>
      </vt:variant>
      <vt:variant>
        <vt:i4>8323118</vt:i4>
      </vt:variant>
      <vt:variant>
        <vt:i4>408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8323118</vt:i4>
      </vt:variant>
      <vt:variant>
        <vt:i4>405</vt:i4>
      </vt:variant>
      <vt:variant>
        <vt:i4>0</vt:i4>
      </vt:variant>
      <vt:variant>
        <vt:i4>5</vt:i4>
      </vt:variant>
      <vt:variant>
        <vt:lpwstr>http://pchd21.ru/turgaj-olga-nikolaevna</vt:lpwstr>
      </vt:variant>
      <vt:variant>
        <vt:lpwstr/>
      </vt:variant>
      <vt:variant>
        <vt:i4>5111817</vt:i4>
      </vt:variant>
      <vt:variant>
        <vt:i4>402</vt:i4>
      </vt:variant>
      <vt:variant>
        <vt:i4>0</vt:i4>
      </vt:variant>
      <vt:variant>
        <vt:i4>5</vt:i4>
      </vt:variant>
      <vt:variant>
        <vt:lpwstr>https://www.chuvash.org/lib/author/1060.html</vt:lpwstr>
      </vt:variant>
      <vt:variant>
        <vt:lpwstr/>
      </vt:variant>
      <vt:variant>
        <vt:i4>8323123</vt:i4>
      </vt:variant>
      <vt:variant>
        <vt:i4>399</vt:i4>
      </vt:variant>
      <vt:variant>
        <vt:i4>0</vt:i4>
      </vt:variant>
      <vt:variant>
        <vt:i4>5</vt:i4>
      </vt:variant>
      <vt:variant>
        <vt:lpwstr>https://nsportal.ru/shkola/rodnoy-yazyk-i-literatura/library/2016/11/13/prezentatsiya-k-uroku-kerkunne-ilemle-vahat</vt:lpwstr>
      </vt:variant>
      <vt:variant>
        <vt:lpwstr/>
      </vt:variant>
      <vt:variant>
        <vt:i4>2949219</vt:i4>
      </vt:variant>
      <vt:variant>
        <vt:i4>396</vt:i4>
      </vt:variant>
      <vt:variant>
        <vt:i4>0</vt:i4>
      </vt:variant>
      <vt:variant>
        <vt:i4>5</vt:i4>
      </vt:variant>
      <vt:variant>
        <vt:lpwstr>http://nasledie.nbchr.ru/personalii/pisateli/martynov/</vt:lpwstr>
      </vt:variant>
      <vt:variant>
        <vt:lpwstr/>
      </vt:variant>
      <vt:variant>
        <vt:i4>23</vt:i4>
      </vt:variant>
      <vt:variant>
        <vt:i4>393</vt:i4>
      </vt:variant>
      <vt:variant>
        <vt:i4>0</vt:i4>
      </vt:variant>
      <vt:variant>
        <vt:i4>5</vt:i4>
      </vt:variant>
      <vt:variant>
        <vt:lpwstr>http://www.myshared.ru/slide/845678/</vt:lpwstr>
      </vt:variant>
      <vt:variant>
        <vt:lpwstr/>
      </vt:variant>
      <vt:variant>
        <vt:i4>8060983</vt:i4>
      </vt:variant>
      <vt:variant>
        <vt:i4>390</vt:i4>
      </vt:variant>
      <vt:variant>
        <vt:i4>0</vt:i4>
      </vt:variant>
      <vt:variant>
        <vt:i4>5</vt:i4>
      </vt:variant>
      <vt:variant>
        <vt:lpwstr>https://portal.shkul.su/a/theme/35.html</vt:lpwstr>
      </vt:variant>
      <vt:variant>
        <vt:lpwstr/>
      </vt:variant>
      <vt:variant>
        <vt:i4>983061</vt:i4>
      </vt:variant>
      <vt:variant>
        <vt:i4>387</vt:i4>
      </vt:variant>
      <vt:variant>
        <vt:i4>0</vt:i4>
      </vt:variant>
      <vt:variant>
        <vt:i4>5</vt:i4>
      </vt:variant>
      <vt:variant>
        <vt:lpwstr>http://www.myshared.ru/slide/777758/</vt:lpwstr>
      </vt:variant>
      <vt:variant>
        <vt:lpwstr/>
      </vt:variant>
      <vt:variant>
        <vt:i4>2687011</vt:i4>
      </vt:variant>
      <vt:variant>
        <vt:i4>384</vt:i4>
      </vt:variant>
      <vt:variant>
        <vt:i4>0</vt:i4>
      </vt:variant>
      <vt:variant>
        <vt:i4>5</vt:i4>
      </vt:variant>
      <vt:variant>
        <vt:lpwstr>https://pptcloud.ru/okruzhayushchij-mir/vattisen-samahesem</vt:lpwstr>
      </vt:variant>
      <vt:variant>
        <vt:lpwstr/>
      </vt:variant>
      <vt:variant>
        <vt:i4>8192098</vt:i4>
      </vt:variant>
      <vt:variant>
        <vt:i4>381</vt:i4>
      </vt:variant>
      <vt:variant>
        <vt:i4>0</vt:i4>
      </vt:variant>
      <vt:variant>
        <vt:i4>5</vt:i4>
      </vt:variant>
      <vt:variant>
        <vt:lpwstr>https://portal.shkul.su/a/theme/9.html</vt:lpwstr>
      </vt:variant>
      <vt:variant>
        <vt:lpwstr/>
      </vt:variant>
      <vt:variant>
        <vt:i4>983057</vt:i4>
      </vt:variant>
      <vt:variant>
        <vt:i4>378</vt:i4>
      </vt:variant>
      <vt:variant>
        <vt:i4>0</vt:i4>
      </vt:variant>
      <vt:variant>
        <vt:i4>5</vt:i4>
      </vt:variant>
      <vt:variant>
        <vt:lpwstr>https://clck.ru/i5cqG</vt:lpwstr>
      </vt:variant>
      <vt:variant>
        <vt:lpwstr/>
      </vt:variant>
      <vt:variant>
        <vt:i4>1441806</vt:i4>
      </vt:variant>
      <vt:variant>
        <vt:i4>375</vt:i4>
      </vt:variant>
      <vt:variant>
        <vt:i4>0</vt:i4>
      </vt:variant>
      <vt:variant>
        <vt:i4>5</vt:i4>
      </vt:variant>
      <vt:variant>
        <vt:lpwstr>https://youtu.be/qxDR7VjVfPY</vt:lpwstr>
      </vt:variant>
      <vt:variant>
        <vt:lpwstr/>
      </vt:variant>
      <vt:variant>
        <vt:i4>4128882</vt:i4>
      </vt:variant>
      <vt:variant>
        <vt:i4>372</vt:i4>
      </vt:variant>
      <vt:variant>
        <vt:i4>0</vt:i4>
      </vt:variant>
      <vt:variant>
        <vt:i4>5</vt:i4>
      </vt:variant>
      <vt:variant>
        <vt:lpwstr>https://obrazovaka.ru/suhomlinskiy-vasiliy.html</vt:lpwstr>
      </vt:variant>
      <vt:variant>
        <vt:lpwstr/>
      </vt:variant>
      <vt:variant>
        <vt:i4>5898249</vt:i4>
      </vt:variant>
      <vt:variant>
        <vt:i4>369</vt:i4>
      </vt:variant>
      <vt:variant>
        <vt:i4>0</vt:i4>
      </vt:variant>
      <vt:variant>
        <vt:i4>5</vt:i4>
      </vt:variant>
      <vt:variant>
        <vt:lpwstr>https://kratkoe.com/ivan-sokolov-mikitov-kratkaya-biografiya/</vt:lpwstr>
      </vt:variant>
      <vt:variant>
        <vt:lpwstr/>
      </vt:variant>
      <vt:variant>
        <vt:i4>1179658</vt:i4>
      </vt:variant>
      <vt:variant>
        <vt:i4>366</vt:i4>
      </vt:variant>
      <vt:variant>
        <vt:i4>0</vt:i4>
      </vt:variant>
      <vt:variant>
        <vt:i4>5</vt:i4>
      </vt:variant>
      <vt:variant>
        <vt:lpwstr>https://youtu.be/hSOK3QfSHDI</vt:lpwstr>
      </vt:variant>
      <vt:variant>
        <vt:lpwstr/>
      </vt:variant>
      <vt:variant>
        <vt:i4>1376272</vt:i4>
      </vt:variant>
      <vt:variant>
        <vt:i4>363</vt:i4>
      </vt:variant>
      <vt:variant>
        <vt:i4>0</vt:i4>
      </vt:variant>
      <vt:variant>
        <vt:i4>5</vt:i4>
      </vt:variant>
      <vt:variant>
        <vt:lpwstr>https://clck.ru/i5bkr</vt:lpwstr>
      </vt:variant>
      <vt:variant>
        <vt:lpwstr/>
      </vt:variant>
      <vt:variant>
        <vt:i4>7929957</vt:i4>
      </vt:variant>
      <vt:variant>
        <vt:i4>360</vt:i4>
      </vt:variant>
      <vt:variant>
        <vt:i4>0</vt:i4>
      </vt:variant>
      <vt:variant>
        <vt:i4>5</vt:i4>
      </vt:variant>
      <vt:variant>
        <vt:lpwstr>https://www.youtube.com/watch?v=pokp7v6w08I</vt:lpwstr>
      </vt:variant>
      <vt:variant>
        <vt:lpwstr/>
      </vt:variant>
      <vt:variant>
        <vt:i4>2949168</vt:i4>
      </vt:variant>
      <vt:variant>
        <vt:i4>357</vt:i4>
      </vt:variant>
      <vt:variant>
        <vt:i4>0</vt:i4>
      </vt:variant>
      <vt:variant>
        <vt:i4>5</vt:i4>
      </vt:variant>
      <vt:variant>
        <vt:lpwstr>https://www.chuvash.org/lib/author/s4/588.html</vt:lpwstr>
      </vt:variant>
      <vt:variant>
        <vt:lpwstr/>
      </vt:variant>
      <vt:variant>
        <vt:i4>2293765</vt:i4>
      </vt:variant>
      <vt:variant>
        <vt:i4>354</vt:i4>
      </vt:variant>
      <vt:variant>
        <vt:i4>0</vt:i4>
      </vt:variant>
      <vt:variant>
        <vt:i4>5</vt:i4>
      </vt:variant>
      <vt:variant>
        <vt:lpwstr>https://www.youtube.com/watch?v=WDYO6t_P-SU</vt:lpwstr>
      </vt:variant>
      <vt:variant>
        <vt:lpwstr/>
      </vt:variant>
      <vt:variant>
        <vt:i4>7929957</vt:i4>
      </vt:variant>
      <vt:variant>
        <vt:i4>351</vt:i4>
      </vt:variant>
      <vt:variant>
        <vt:i4>0</vt:i4>
      </vt:variant>
      <vt:variant>
        <vt:i4>5</vt:i4>
      </vt:variant>
      <vt:variant>
        <vt:lpwstr>https://www.youtube.com/watch?v=pokp7v6w08I</vt:lpwstr>
      </vt:variant>
      <vt:variant>
        <vt:lpwstr/>
      </vt:variant>
      <vt:variant>
        <vt:i4>7733308</vt:i4>
      </vt:variant>
      <vt:variant>
        <vt:i4>348</vt:i4>
      </vt:variant>
      <vt:variant>
        <vt:i4>0</vt:i4>
      </vt:variant>
      <vt:variant>
        <vt:i4>5</vt:i4>
      </vt:variant>
      <vt:variant>
        <vt:lpwstr>https://portal.shkul.su/a/theme/88.html</vt:lpwstr>
      </vt:variant>
      <vt:variant>
        <vt:lpwstr/>
      </vt:variant>
      <vt:variant>
        <vt:i4>5177345</vt:i4>
      </vt:variant>
      <vt:variant>
        <vt:i4>345</vt:i4>
      </vt:variant>
      <vt:variant>
        <vt:i4>0</vt:i4>
      </vt:variant>
      <vt:variant>
        <vt:i4>5</vt:i4>
      </vt:variant>
      <vt:variant>
        <vt:lpwstr>https://youtu.be/k3wwTcw9TKE</vt:lpwstr>
      </vt:variant>
      <vt:variant>
        <vt:lpwstr/>
      </vt:variant>
      <vt:variant>
        <vt:i4>983048</vt:i4>
      </vt:variant>
      <vt:variant>
        <vt:i4>342</vt:i4>
      </vt:variant>
      <vt:variant>
        <vt:i4>0</vt:i4>
      </vt:variant>
      <vt:variant>
        <vt:i4>5</vt:i4>
      </vt:variant>
      <vt:variant>
        <vt:lpwstr>https://clck.ru/i5Zqp</vt:lpwstr>
      </vt:variant>
      <vt:variant>
        <vt:lpwstr/>
      </vt:variant>
      <vt:variant>
        <vt:i4>6160469</vt:i4>
      </vt:variant>
      <vt:variant>
        <vt:i4>339</vt:i4>
      </vt:variant>
      <vt:variant>
        <vt:i4>0</vt:i4>
      </vt:variant>
      <vt:variant>
        <vt:i4>5</vt:i4>
      </vt:variant>
      <vt:variant>
        <vt:lpwstr>https://youtu.be/R-WinyoQXMc</vt:lpwstr>
      </vt:variant>
      <vt:variant>
        <vt:lpwstr/>
      </vt:variant>
      <vt:variant>
        <vt:i4>131090</vt:i4>
      </vt:variant>
      <vt:variant>
        <vt:i4>336</vt:i4>
      </vt:variant>
      <vt:variant>
        <vt:i4>0</vt:i4>
      </vt:variant>
      <vt:variant>
        <vt:i4>5</vt:i4>
      </vt:variant>
      <vt:variant>
        <vt:lpwstr>http://www.shkul.su/475.html</vt:lpwstr>
      </vt:variant>
      <vt:variant>
        <vt:lpwstr/>
      </vt:variant>
      <vt:variant>
        <vt:i4>5177345</vt:i4>
      </vt:variant>
      <vt:variant>
        <vt:i4>333</vt:i4>
      </vt:variant>
      <vt:variant>
        <vt:i4>0</vt:i4>
      </vt:variant>
      <vt:variant>
        <vt:i4>5</vt:i4>
      </vt:variant>
      <vt:variant>
        <vt:lpwstr>https://youtu.be/k3wwTcw9TKE</vt:lpwstr>
      </vt:variant>
      <vt:variant>
        <vt:lpwstr/>
      </vt:variant>
      <vt:variant>
        <vt:i4>983048</vt:i4>
      </vt:variant>
      <vt:variant>
        <vt:i4>330</vt:i4>
      </vt:variant>
      <vt:variant>
        <vt:i4>0</vt:i4>
      </vt:variant>
      <vt:variant>
        <vt:i4>5</vt:i4>
      </vt:variant>
      <vt:variant>
        <vt:lpwstr>https://clck.ru/i5Zqp</vt:lpwstr>
      </vt:variant>
      <vt:variant>
        <vt:lpwstr/>
      </vt:variant>
      <vt:variant>
        <vt:i4>6160469</vt:i4>
      </vt:variant>
      <vt:variant>
        <vt:i4>327</vt:i4>
      </vt:variant>
      <vt:variant>
        <vt:i4>0</vt:i4>
      </vt:variant>
      <vt:variant>
        <vt:i4>5</vt:i4>
      </vt:variant>
      <vt:variant>
        <vt:lpwstr>https://youtu.be/R-WinyoQXMc</vt:lpwstr>
      </vt:variant>
      <vt:variant>
        <vt:lpwstr/>
      </vt:variant>
      <vt:variant>
        <vt:i4>131090</vt:i4>
      </vt:variant>
      <vt:variant>
        <vt:i4>324</vt:i4>
      </vt:variant>
      <vt:variant>
        <vt:i4>0</vt:i4>
      </vt:variant>
      <vt:variant>
        <vt:i4>5</vt:i4>
      </vt:variant>
      <vt:variant>
        <vt:lpwstr>http://www.shkul.su/475.html</vt:lpwstr>
      </vt:variant>
      <vt:variant>
        <vt:lpwstr/>
      </vt:variant>
      <vt:variant>
        <vt:i4>4915203</vt:i4>
      </vt:variant>
      <vt:variant>
        <vt:i4>321</vt:i4>
      </vt:variant>
      <vt:variant>
        <vt:i4>0</vt:i4>
      </vt:variant>
      <vt:variant>
        <vt:i4>5</vt:i4>
      </vt:variant>
      <vt:variant>
        <vt:lpwstr>https://clck.ru/hrprG</vt:lpwstr>
      </vt:variant>
      <vt:variant>
        <vt:lpwstr/>
      </vt:variant>
      <vt:variant>
        <vt:i4>6881318</vt:i4>
      </vt:variant>
      <vt:variant>
        <vt:i4>318</vt:i4>
      </vt:variant>
      <vt:variant>
        <vt:i4>0</vt:i4>
      </vt:variant>
      <vt:variant>
        <vt:i4>5</vt:i4>
      </vt:variant>
      <vt:variant>
        <vt:lpwstr>http://www.nbchr.ru/sites/nikolaev/bibliografia_02_ch.htm</vt:lpwstr>
      </vt:variant>
      <vt:variant>
        <vt:lpwstr/>
      </vt:variant>
      <vt:variant>
        <vt:i4>65567</vt:i4>
      </vt:variant>
      <vt:variant>
        <vt:i4>315</vt:i4>
      </vt:variant>
      <vt:variant>
        <vt:i4>0</vt:i4>
      </vt:variant>
      <vt:variant>
        <vt:i4>5</vt:i4>
      </vt:variant>
      <vt:variant>
        <vt:lpwstr>http://www.myshared.ru/slide/830130/</vt:lpwstr>
      </vt:variant>
      <vt:variant>
        <vt:lpwstr/>
      </vt:variant>
      <vt:variant>
        <vt:i4>2621478</vt:i4>
      </vt:variant>
      <vt:variant>
        <vt:i4>312</vt:i4>
      </vt:variant>
      <vt:variant>
        <vt:i4>0</vt:i4>
      </vt:variant>
      <vt:variant>
        <vt:i4>5</vt:i4>
      </vt:variant>
      <vt:variant>
        <vt:lpwstr>http://www.youtube.com/watch?v=nv53WVGB20U</vt:lpwstr>
      </vt:variant>
      <vt:variant>
        <vt:lpwstr/>
      </vt:variant>
      <vt:variant>
        <vt:i4>5898359</vt:i4>
      </vt:variant>
      <vt:variant>
        <vt:i4>309</vt:i4>
      </vt:variant>
      <vt:variant>
        <vt:i4>0</vt:i4>
      </vt:variant>
      <vt:variant>
        <vt:i4>5</vt:i4>
      </vt:variant>
      <vt:variant>
        <vt:lpwstr>https://vk.com/video-12107772_456239823</vt:lpwstr>
      </vt:variant>
      <vt:variant>
        <vt:lpwstr/>
      </vt:variant>
      <vt:variant>
        <vt:i4>5046302</vt:i4>
      </vt:variant>
      <vt:variant>
        <vt:i4>306</vt:i4>
      </vt:variant>
      <vt:variant>
        <vt:i4>0</vt:i4>
      </vt:variant>
      <vt:variant>
        <vt:i4>5</vt:i4>
      </vt:variant>
      <vt:variant>
        <vt:lpwstr>https://clck.ru/hrmt9</vt:lpwstr>
      </vt:variant>
      <vt:variant>
        <vt:lpwstr/>
      </vt:variant>
      <vt:variant>
        <vt:i4>65567</vt:i4>
      </vt:variant>
      <vt:variant>
        <vt:i4>303</vt:i4>
      </vt:variant>
      <vt:variant>
        <vt:i4>0</vt:i4>
      </vt:variant>
      <vt:variant>
        <vt:i4>5</vt:i4>
      </vt:variant>
      <vt:variant>
        <vt:lpwstr>http://www.myshared.ru/slide/830130/</vt:lpwstr>
      </vt:variant>
      <vt:variant>
        <vt:lpwstr/>
      </vt:variant>
      <vt:variant>
        <vt:i4>65567</vt:i4>
      </vt:variant>
      <vt:variant>
        <vt:i4>300</vt:i4>
      </vt:variant>
      <vt:variant>
        <vt:i4>0</vt:i4>
      </vt:variant>
      <vt:variant>
        <vt:i4>5</vt:i4>
      </vt:variant>
      <vt:variant>
        <vt:lpwstr>http://www.myshared.ru/slide/830130/</vt:lpwstr>
      </vt:variant>
      <vt:variant>
        <vt:lpwstr/>
      </vt:variant>
      <vt:variant>
        <vt:i4>2621478</vt:i4>
      </vt:variant>
      <vt:variant>
        <vt:i4>297</vt:i4>
      </vt:variant>
      <vt:variant>
        <vt:i4>0</vt:i4>
      </vt:variant>
      <vt:variant>
        <vt:i4>5</vt:i4>
      </vt:variant>
      <vt:variant>
        <vt:lpwstr>http://www.youtube.com/watch?v=nv53WVGB20U</vt:lpwstr>
      </vt:variant>
      <vt:variant>
        <vt:lpwstr/>
      </vt:variant>
      <vt:variant>
        <vt:i4>1114141</vt:i4>
      </vt:variant>
      <vt:variant>
        <vt:i4>294</vt:i4>
      </vt:variant>
      <vt:variant>
        <vt:i4>0</vt:i4>
      </vt:variant>
      <vt:variant>
        <vt:i4>5</vt:i4>
      </vt:variant>
      <vt:variant>
        <vt:lpwstr>https://youtu.be/7W57mBZy22w</vt:lpwstr>
      </vt:variant>
      <vt:variant>
        <vt:lpwstr/>
      </vt:variant>
      <vt:variant>
        <vt:i4>71172269</vt:i4>
      </vt:variant>
      <vt:variant>
        <vt:i4>291</vt:i4>
      </vt:variant>
      <vt:variant>
        <vt:i4>0</vt:i4>
      </vt:variant>
      <vt:variant>
        <vt:i4>5</vt:i4>
      </vt:variant>
      <vt:variant>
        <vt:lpwstr>https://yandex.ru/video/preview/?text=Ваçлей%20Давыдов-Анатри.%20Стихотворение%20</vt:lpwstr>
      </vt:variant>
      <vt:variant>
        <vt:lpwstr/>
      </vt:variant>
      <vt:variant>
        <vt:i4>1966147</vt:i4>
      </vt:variant>
      <vt:variant>
        <vt:i4>288</vt:i4>
      </vt:variant>
      <vt:variant>
        <vt:i4>0</vt:i4>
      </vt:variant>
      <vt:variant>
        <vt:i4>5</vt:i4>
      </vt:variant>
      <vt:variant>
        <vt:lpwstr>https://ru.chuvash.org/lib/author/s3/31.html</vt:lpwstr>
      </vt:variant>
      <vt:variant>
        <vt:lpwstr/>
      </vt:variant>
      <vt:variant>
        <vt:i4>524354</vt:i4>
      </vt:variant>
      <vt:variant>
        <vt:i4>285</vt:i4>
      </vt:variant>
      <vt:variant>
        <vt:i4>0</vt:i4>
      </vt:variant>
      <vt:variant>
        <vt:i4>5</vt:i4>
      </vt:variant>
      <vt:variant>
        <vt:lpwstr>https://portal.shkul.su/fotos/173.jpg</vt:lpwstr>
      </vt:variant>
      <vt:variant>
        <vt:lpwstr/>
      </vt:variant>
      <vt:variant>
        <vt:i4>65563</vt:i4>
      </vt:variant>
      <vt:variant>
        <vt:i4>282</vt:i4>
      </vt:variant>
      <vt:variant>
        <vt:i4>0</vt:i4>
      </vt:variant>
      <vt:variant>
        <vt:i4>5</vt:i4>
      </vt:variant>
      <vt:variant>
        <vt:lpwstr>https://clck.ru/hrh8Q</vt:lpwstr>
      </vt:variant>
      <vt:variant>
        <vt:lpwstr/>
      </vt:variant>
      <vt:variant>
        <vt:i4>5308518</vt:i4>
      </vt:variant>
      <vt:variant>
        <vt:i4>279</vt:i4>
      </vt:variant>
      <vt:variant>
        <vt:i4>0</vt:i4>
      </vt:variant>
      <vt:variant>
        <vt:i4>5</vt:i4>
      </vt:variant>
      <vt:variant>
        <vt:lpwstr>http://www.nbchr.ru/index.php?option=com_content&amp;view=article&amp;id=10726:istoriya-sozdaniya-gosudarstvennogo-gimna-chuvashskoj-respubliki&amp;catid=455&amp;Itemid=1143</vt:lpwstr>
      </vt:variant>
      <vt:variant>
        <vt:lpwstr/>
      </vt:variant>
      <vt:variant>
        <vt:i4>3670018</vt:i4>
      </vt:variant>
      <vt:variant>
        <vt:i4>276</vt:i4>
      </vt:variant>
      <vt:variant>
        <vt:i4>0</vt:i4>
      </vt:variant>
      <vt:variant>
        <vt:i4>5</vt:i4>
      </vt:variant>
      <vt:variant>
        <vt:lpwstr>https://ru.chuvash.org/wiki/Гимн Чувашской Республики</vt:lpwstr>
      </vt:variant>
      <vt:variant>
        <vt:lpwstr/>
      </vt:variant>
      <vt:variant>
        <vt:i4>8323170</vt:i4>
      </vt:variant>
      <vt:variant>
        <vt:i4>273</vt:i4>
      </vt:variant>
      <vt:variant>
        <vt:i4>0</vt:i4>
      </vt:variant>
      <vt:variant>
        <vt:i4>5</vt:i4>
      </vt:variant>
      <vt:variant>
        <vt:lpwstr>https://www.chuvash.org/lib/author/346.html</vt:lpwstr>
      </vt:variant>
      <vt:variant>
        <vt:lpwstr/>
      </vt:variant>
      <vt:variant>
        <vt:i4>3342384</vt:i4>
      </vt:variant>
      <vt:variant>
        <vt:i4>270</vt:i4>
      </vt:variant>
      <vt:variant>
        <vt:i4>0</vt:i4>
      </vt:variant>
      <vt:variant>
        <vt:i4>5</vt:i4>
      </vt:variant>
      <vt:variant>
        <vt:lpwstr>https://ok.ru/video/17028354554</vt:lpwstr>
      </vt:variant>
      <vt:variant>
        <vt:lpwstr/>
      </vt:variant>
      <vt:variant>
        <vt:i4>1507416</vt:i4>
      </vt:variant>
      <vt:variant>
        <vt:i4>267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4259870</vt:i4>
      </vt:variant>
      <vt:variant>
        <vt:i4>264</vt:i4>
      </vt:variant>
      <vt:variant>
        <vt:i4>0</vt:i4>
      </vt:variant>
      <vt:variant>
        <vt:i4>5</vt:i4>
      </vt:variant>
      <vt:variant>
        <vt:lpwstr>http://nasledie.nbchr.ru/upload/information_system_12/3/item_316/malsev_g_s_1000.jpg</vt:lpwstr>
      </vt:variant>
      <vt:variant>
        <vt:lpwstr/>
      </vt:variant>
      <vt:variant>
        <vt:i4>5177428</vt:i4>
      </vt:variant>
      <vt:variant>
        <vt:i4>261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983070</vt:i4>
      </vt:variant>
      <vt:variant>
        <vt:i4>258</vt:i4>
      </vt:variant>
      <vt:variant>
        <vt:i4>0</vt:i4>
      </vt:variant>
      <vt:variant>
        <vt:i4>5</vt:i4>
      </vt:variant>
      <vt:variant>
        <vt:lpwstr>http://nasledie.nbchr.ru/personalii/pisateli/maltsev/</vt:lpwstr>
      </vt:variant>
      <vt:variant>
        <vt:lpwstr/>
      </vt:variant>
      <vt:variant>
        <vt:i4>8192109</vt:i4>
      </vt:variant>
      <vt:variant>
        <vt:i4>255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1507416</vt:i4>
      </vt:variant>
      <vt:variant>
        <vt:i4>252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3670056</vt:i4>
      </vt:variant>
      <vt:variant>
        <vt:i4>249</vt:i4>
      </vt:variant>
      <vt:variant>
        <vt:i4>0</vt:i4>
      </vt:variant>
      <vt:variant>
        <vt:i4>5</vt:i4>
      </vt:variant>
      <vt:variant>
        <vt:lpwstr>https://infourok.ru/prezentaciya-po-chuvashskomu-yaziku-na-temu-poslovici-o-trude-1460653.html</vt:lpwstr>
      </vt:variant>
      <vt:variant>
        <vt:lpwstr/>
      </vt:variant>
      <vt:variant>
        <vt:i4>8323128</vt:i4>
      </vt:variant>
      <vt:variant>
        <vt:i4>246</vt:i4>
      </vt:variant>
      <vt:variant>
        <vt:i4>0</vt:i4>
      </vt:variant>
      <vt:variant>
        <vt:i4>5</vt:i4>
      </vt:variant>
      <vt:variant>
        <vt:lpwstr>https://www.chuvash.org/lib/author/61.html</vt:lpwstr>
      </vt:variant>
      <vt:variant>
        <vt:lpwstr/>
      </vt:variant>
      <vt:variant>
        <vt:i4>5898243</vt:i4>
      </vt:variant>
      <vt:variant>
        <vt:i4>243</vt:i4>
      </vt:variant>
      <vt:variant>
        <vt:i4>0</vt:i4>
      </vt:variant>
      <vt:variant>
        <vt:i4>5</vt:i4>
      </vt:variant>
      <vt:variant>
        <vt:lpwstr>https://www.chuvash.org/lib/haylav/4434.html</vt:lpwstr>
      </vt:variant>
      <vt:variant>
        <vt:lpwstr/>
      </vt:variant>
      <vt:variant>
        <vt:i4>8192108</vt:i4>
      </vt:variant>
      <vt:variant>
        <vt:i4>240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6291511</vt:i4>
      </vt:variant>
      <vt:variant>
        <vt:i4>237</vt:i4>
      </vt:variant>
      <vt:variant>
        <vt:i4>0</vt:i4>
      </vt:variant>
      <vt:variant>
        <vt:i4>5</vt:i4>
      </vt:variant>
      <vt:variant>
        <vt:lpwstr>https://www.youtube.com/watch?v=GccObwG6YR8</vt:lpwstr>
      </vt:variant>
      <vt:variant>
        <vt:lpwstr/>
      </vt:variant>
      <vt:variant>
        <vt:i4>5177428</vt:i4>
      </vt:variant>
      <vt:variant>
        <vt:i4>234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68748303</vt:i4>
      </vt:variant>
      <vt:variant>
        <vt:i4>231</vt:i4>
      </vt:variant>
      <vt:variant>
        <vt:i4>0</vt:i4>
      </vt:variant>
      <vt:variant>
        <vt:i4>5</vt:i4>
      </vt:variant>
      <vt:variant>
        <vt:lpwstr>https://www.chuvash.org/wiki/Н.Симунов</vt:lpwstr>
      </vt:variant>
      <vt:variant>
        <vt:lpwstr/>
      </vt:variant>
      <vt:variant>
        <vt:i4>8192108</vt:i4>
      </vt:variant>
      <vt:variant>
        <vt:i4>228</vt:i4>
      </vt:variant>
      <vt:variant>
        <vt:i4>0</vt:i4>
      </vt:variant>
      <vt:variant>
        <vt:i4>5</vt:i4>
      </vt:variant>
      <vt:variant>
        <vt:lpwstr>https://portal.shkul.su/a/theme/7.html</vt:lpwstr>
      </vt:variant>
      <vt:variant>
        <vt:lpwstr/>
      </vt:variant>
      <vt:variant>
        <vt:i4>6684799</vt:i4>
      </vt:variant>
      <vt:variant>
        <vt:i4>225</vt:i4>
      </vt:variant>
      <vt:variant>
        <vt:i4>0</vt:i4>
      </vt:variant>
      <vt:variant>
        <vt:i4>5</vt:i4>
      </vt:variant>
      <vt:variant>
        <vt:lpwstr>http://nasledie.nbchr.ru/personalii/pisateli/nikolaeva/</vt:lpwstr>
      </vt:variant>
      <vt:variant>
        <vt:lpwstr/>
      </vt:variant>
      <vt:variant>
        <vt:i4>4259841</vt:i4>
      </vt:variant>
      <vt:variant>
        <vt:i4>222</vt:i4>
      </vt:variant>
      <vt:variant>
        <vt:i4>0</vt:i4>
      </vt:variant>
      <vt:variant>
        <vt:i4>5</vt:i4>
      </vt:variant>
      <vt:variant>
        <vt:lpwstr>http://nasledie.nbchr.ru/personalii/pisateli/virjal/</vt:lpwstr>
      </vt:variant>
      <vt:variant>
        <vt:lpwstr/>
      </vt:variant>
      <vt:variant>
        <vt:i4>3080235</vt:i4>
      </vt:variant>
      <vt:variant>
        <vt:i4>219</vt:i4>
      </vt:variant>
      <vt:variant>
        <vt:i4>0</vt:i4>
      </vt:variant>
      <vt:variant>
        <vt:i4>5</vt:i4>
      </vt:variant>
      <vt:variant>
        <vt:lpwstr>https://ru.chuvash.org/lib/author/510.html</vt:lpwstr>
      </vt:variant>
      <vt:variant>
        <vt:lpwstr/>
      </vt:variant>
      <vt:variant>
        <vt:i4>6488097</vt:i4>
      </vt:variant>
      <vt:variant>
        <vt:i4>216</vt:i4>
      </vt:variant>
      <vt:variant>
        <vt:i4>0</vt:i4>
      </vt:variant>
      <vt:variant>
        <vt:i4>5</vt:i4>
      </vt:variant>
      <vt:variant>
        <vt:lpwstr>https://pptcloud.ru/literatura/l-n-tolstoy-rasskazy-dlya-detey</vt:lpwstr>
      </vt:variant>
      <vt:variant>
        <vt:lpwstr/>
      </vt:variant>
      <vt:variant>
        <vt:i4>8257589</vt:i4>
      </vt:variant>
      <vt:variant>
        <vt:i4>213</vt:i4>
      </vt:variant>
      <vt:variant>
        <vt:i4>0</vt:i4>
      </vt:variant>
      <vt:variant>
        <vt:i4>5</vt:i4>
      </vt:variant>
      <vt:variant>
        <vt:lpwstr>https://portal.shkul.su/a/theme/10.html</vt:lpwstr>
      </vt:variant>
      <vt:variant>
        <vt:lpwstr/>
      </vt:variant>
      <vt:variant>
        <vt:i4>7209018</vt:i4>
      </vt:variant>
      <vt:variant>
        <vt:i4>210</vt:i4>
      </vt:variant>
      <vt:variant>
        <vt:i4>0</vt:i4>
      </vt:variant>
      <vt:variant>
        <vt:i4>5</vt:i4>
      </vt:variant>
      <vt:variant>
        <vt:lpwstr>https://www.youtube.com/watch?v=eBF54XrP0NU</vt:lpwstr>
      </vt:variant>
      <vt:variant>
        <vt:lpwstr/>
      </vt:variant>
      <vt:variant>
        <vt:i4>1376329</vt:i4>
      </vt:variant>
      <vt:variant>
        <vt:i4>207</vt:i4>
      </vt:variant>
      <vt:variant>
        <vt:i4>0</vt:i4>
      </vt:variant>
      <vt:variant>
        <vt:i4>5</vt:i4>
      </vt:variant>
      <vt:variant>
        <vt:lpwstr>https://nsportal.ru/shkola/rodnoy-yazyk-i-literatura/library/2018/10/15/prezentatsiya-p-v-afanasev-narodnyy-poet</vt:lpwstr>
      </vt:variant>
      <vt:variant>
        <vt:lpwstr/>
      </vt:variant>
      <vt:variant>
        <vt:i4>851987</vt:i4>
      </vt:variant>
      <vt:variant>
        <vt:i4>204</vt:i4>
      </vt:variant>
      <vt:variant>
        <vt:i4>0</vt:i4>
      </vt:variant>
      <vt:variant>
        <vt:i4>5</vt:i4>
      </vt:variant>
      <vt:variant>
        <vt:lpwstr>http://nasledie.nbchr.ru/personalii/pisateli/afanasev-p/</vt:lpwstr>
      </vt:variant>
      <vt:variant>
        <vt:lpwstr/>
      </vt:variant>
      <vt:variant>
        <vt:i4>7143430</vt:i4>
      </vt:variant>
      <vt:variant>
        <vt:i4>201</vt:i4>
      </vt:variant>
      <vt:variant>
        <vt:i4>0</vt:i4>
      </vt:variant>
      <vt:variant>
        <vt:i4>5</vt:i4>
      </vt:variant>
      <vt:variant>
        <vt:lpwstr>https://infourok.ru/prezentaciya_na_temu_-342853.htm</vt:lpwstr>
      </vt:variant>
      <vt:variant>
        <vt:lpwstr/>
      </vt:variant>
      <vt:variant>
        <vt:i4>5177346</vt:i4>
      </vt:variant>
      <vt:variant>
        <vt:i4>198</vt:i4>
      </vt:variant>
      <vt:variant>
        <vt:i4>0</vt:i4>
      </vt:variant>
      <vt:variant>
        <vt:i4>5</vt:i4>
      </vt:variant>
      <vt:variant>
        <vt:lpwstr>https://youtu.be/23Qg6Yv0tKY</vt:lpwstr>
      </vt:variant>
      <vt:variant>
        <vt:lpwstr/>
      </vt:variant>
      <vt:variant>
        <vt:i4>7667736</vt:i4>
      </vt:variant>
      <vt:variant>
        <vt:i4>195</vt:i4>
      </vt:variant>
      <vt:variant>
        <vt:i4>0</vt:i4>
      </vt:variant>
      <vt:variant>
        <vt:i4>5</vt:i4>
      </vt:variant>
      <vt:variant>
        <vt:lpwstr>http://www.nbchr.ru/index.php?option=com_content&amp;view=article&amp;id=4451&amp;catid=182&amp;Itemid=1206</vt:lpwstr>
      </vt:variant>
      <vt:variant>
        <vt:lpwstr/>
      </vt:variant>
      <vt:variant>
        <vt:i4>1638404</vt:i4>
      </vt:variant>
      <vt:variant>
        <vt:i4>192</vt:i4>
      </vt:variant>
      <vt:variant>
        <vt:i4>0</vt:i4>
      </vt:variant>
      <vt:variant>
        <vt:i4>5</vt:i4>
      </vt:variant>
      <vt:variant>
        <vt:lpwstr>https://ru.chuvash.org/video/HygcFFdQTrk.html</vt:lpwstr>
      </vt:variant>
      <vt:variant>
        <vt:lpwstr/>
      </vt:variant>
      <vt:variant>
        <vt:i4>6225935</vt:i4>
      </vt:variant>
      <vt:variant>
        <vt:i4>189</vt:i4>
      </vt:variant>
      <vt:variant>
        <vt:i4>0</vt:i4>
      </vt:variant>
      <vt:variant>
        <vt:i4>5</vt:i4>
      </vt:variant>
      <vt:variant>
        <vt:lpwstr>http://pchd21.ru/images/books/pdf/vgnsuya.pdf</vt:lpwstr>
      </vt:variant>
      <vt:variant>
        <vt:lpwstr/>
      </vt:variant>
      <vt:variant>
        <vt:i4>2687032</vt:i4>
      </vt:variant>
      <vt:variant>
        <vt:i4>186</vt:i4>
      </vt:variant>
      <vt:variant>
        <vt:i4>0</vt:i4>
      </vt:variant>
      <vt:variant>
        <vt:i4>5</vt:i4>
      </vt:variant>
      <vt:variant>
        <vt:lpwstr>https://www.youtube.com/watch?v=23Qg6Yv0tKY</vt:lpwstr>
      </vt:variant>
      <vt:variant>
        <vt:lpwstr/>
      </vt:variant>
      <vt:variant>
        <vt:i4>7471129</vt:i4>
      </vt:variant>
      <vt:variant>
        <vt:i4>183</vt:i4>
      </vt:variant>
      <vt:variant>
        <vt:i4>0</vt:i4>
      </vt:variant>
      <vt:variant>
        <vt:i4>5</vt:i4>
      </vt:variant>
      <vt:variant>
        <vt:lpwstr>http://www.nbchr.ru/index.php?option=com_content&amp;view=article&amp;id=2541&amp;catid=182&amp;Itemid=1206</vt:lpwstr>
      </vt:variant>
      <vt:variant>
        <vt:lpwstr/>
      </vt:variant>
      <vt:variant>
        <vt:i4>4522067</vt:i4>
      </vt:variant>
      <vt:variant>
        <vt:i4>180</vt:i4>
      </vt:variant>
      <vt:variant>
        <vt:i4>0</vt:i4>
      </vt:variant>
      <vt:variant>
        <vt:i4>5</vt:i4>
      </vt:variant>
      <vt:variant>
        <vt:lpwstr>https://ru.wikipedia.org/wiki/%D0%92%D0%BE%D0%BB%D0%BA%D0%BE%D0%B2,_%D0%93%D0%B5%D0%BD%D0%BD%D0%B0%D0%B4%D0%B8%D0%B9_%D0%9D%D0%B8%D0%BA%D0%B0%D0%BD%D0%B4%D1%80%D0%BE%D0%B2%D0%B8%D1%87</vt:lpwstr>
      </vt:variant>
      <vt:variant>
        <vt:lpwstr/>
      </vt:variant>
      <vt:variant>
        <vt:i4>3014766</vt:i4>
      </vt:variant>
      <vt:variant>
        <vt:i4>177</vt:i4>
      </vt:variant>
      <vt:variant>
        <vt:i4>0</vt:i4>
      </vt:variant>
      <vt:variant>
        <vt:i4>5</vt:i4>
      </vt:variant>
      <vt:variant>
        <vt:lpwstr>https://chuvash.org/lib/author/588.html</vt:lpwstr>
      </vt:variant>
      <vt:variant>
        <vt:lpwstr/>
      </vt:variant>
      <vt:variant>
        <vt:i4>2818151</vt:i4>
      </vt:variant>
      <vt:variant>
        <vt:i4>174</vt:i4>
      </vt:variant>
      <vt:variant>
        <vt:i4>0</vt:i4>
      </vt:variant>
      <vt:variant>
        <vt:i4>5</vt:i4>
      </vt:variant>
      <vt:variant>
        <vt:lpwstr>https://www.youtube.com/watch?v=4oD7m1EXpE4</vt:lpwstr>
      </vt:variant>
      <vt:variant>
        <vt:lpwstr/>
      </vt:variant>
      <vt:variant>
        <vt:i4>1179747</vt:i4>
      </vt:variant>
      <vt:variant>
        <vt:i4>171</vt:i4>
      </vt:variant>
      <vt:variant>
        <vt:i4>0</vt:i4>
      </vt:variant>
      <vt:variant>
        <vt:i4>5</vt:i4>
      </vt:variant>
      <vt:variant>
        <vt:lpwstr>http://gov.cap.ru/sitemap.aspx?id=2357546&amp;gov_id=80</vt:lpwstr>
      </vt:variant>
      <vt:variant>
        <vt:lpwstr/>
      </vt:variant>
      <vt:variant>
        <vt:i4>6684712</vt:i4>
      </vt:variant>
      <vt:variant>
        <vt:i4>168</vt:i4>
      </vt:variant>
      <vt:variant>
        <vt:i4>0</vt:i4>
      </vt:variant>
      <vt:variant>
        <vt:i4>5</vt:i4>
      </vt:variant>
      <vt:variant>
        <vt:lpwstr>https://www.youtube.com/watch?v=i06kuGxn5kU</vt:lpwstr>
      </vt:variant>
      <vt:variant>
        <vt:lpwstr/>
      </vt:variant>
      <vt:variant>
        <vt:i4>4325392</vt:i4>
      </vt:variant>
      <vt:variant>
        <vt:i4>165</vt:i4>
      </vt:variant>
      <vt:variant>
        <vt:i4>0</vt:i4>
      </vt:variant>
      <vt:variant>
        <vt:i4>5</vt:i4>
      </vt:variant>
      <vt:variant>
        <vt:lpwstr>http://nasledie.nbchr.ru/personalii/pisateli/ejjzin/</vt:lpwstr>
      </vt:variant>
      <vt:variant>
        <vt:lpwstr/>
      </vt:variant>
      <vt:variant>
        <vt:i4>7995492</vt:i4>
      </vt:variant>
      <vt:variant>
        <vt:i4>162</vt:i4>
      </vt:variant>
      <vt:variant>
        <vt:i4>0</vt:i4>
      </vt:variant>
      <vt:variant>
        <vt:i4>5</vt:i4>
      </vt:variant>
      <vt:variant>
        <vt:lpwstr>https://www.chuvash.org/lib/author/626.html</vt:lpwstr>
      </vt:variant>
      <vt:variant>
        <vt:lpwstr/>
      </vt:variant>
      <vt:variant>
        <vt:i4>2621553</vt:i4>
      </vt:variant>
      <vt:variant>
        <vt:i4>159</vt:i4>
      </vt:variant>
      <vt:variant>
        <vt:i4>0</vt:i4>
      </vt:variant>
      <vt:variant>
        <vt:i4>5</vt:i4>
      </vt:variant>
      <vt:variant>
        <vt:lpwstr>https://doc4web.ru/raznoe/plan-integrirovannogo-uroka-chuvashskogo-yazika-i-literaturi-tem.html</vt:lpwstr>
      </vt:variant>
      <vt:variant>
        <vt:lpwstr/>
      </vt:variant>
      <vt:variant>
        <vt:i4>7733308</vt:i4>
      </vt:variant>
      <vt:variant>
        <vt:i4>156</vt:i4>
      </vt:variant>
      <vt:variant>
        <vt:i4>0</vt:i4>
      </vt:variant>
      <vt:variant>
        <vt:i4>5</vt:i4>
      </vt:variant>
      <vt:variant>
        <vt:lpwstr>https://portal.shkul.su/a/theme/88.html</vt:lpwstr>
      </vt:variant>
      <vt:variant>
        <vt:lpwstr/>
      </vt:variant>
      <vt:variant>
        <vt:i4>1507416</vt:i4>
      </vt:variant>
      <vt:variant>
        <vt:i4>153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983127</vt:i4>
      </vt:variant>
      <vt:variant>
        <vt:i4>150</vt:i4>
      </vt:variant>
      <vt:variant>
        <vt:i4>0</vt:i4>
      </vt:variant>
      <vt:variant>
        <vt:i4>5</vt:i4>
      </vt:variant>
      <vt:variant>
        <vt:lpwstr>https://chuvash.org/</vt:lpwstr>
      </vt:variant>
      <vt:variant>
        <vt:lpwstr/>
      </vt:variant>
      <vt:variant>
        <vt:i4>65603</vt:i4>
      </vt:variant>
      <vt:variant>
        <vt:i4>147</vt:i4>
      </vt:variant>
      <vt:variant>
        <vt:i4>0</vt:i4>
      </vt:variant>
      <vt:variant>
        <vt:i4>5</vt:i4>
      </vt:variant>
      <vt:variant>
        <vt:lpwstr>https://www.gproxx.com/proxy/http://yumah.ru/</vt:lpwstr>
      </vt:variant>
      <vt:variant>
        <vt:lpwstr/>
      </vt:variant>
      <vt:variant>
        <vt:i4>2228321</vt:i4>
      </vt:variant>
      <vt:variant>
        <vt:i4>144</vt:i4>
      </vt:variant>
      <vt:variant>
        <vt:i4>0</vt:i4>
      </vt:variant>
      <vt:variant>
        <vt:i4>5</vt:i4>
      </vt:variant>
      <vt:variant>
        <vt:lpwstr>https://www.youtube.com/watch?v=3azvBtAZDDM</vt:lpwstr>
      </vt:variant>
      <vt:variant>
        <vt:lpwstr/>
      </vt:variant>
      <vt:variant>
        <vt:i4>3735586</vt:i4>
      </vt:variant>
      <vt:variant>
        <vt:i4>141</vt:i4>
      </vt:variant>
      <vt:variant>
        <vt:i4>0</vt:i4>
      </vt:variant>
      <vt:variant>
        <vt:i4>5</vt:i4>
      </vt:variant>
      <vt:variant>
        <vt:lpwstr>https://www.youtube.com/watch?v=TQhNNgzTEJ4</vt:lpwstr>
      </vt:variant>
      <vt:variant>
        <vt:lpwstr/>
      </vt:variant>
      <vt:variant>
        <vt:i4>73924979</vt:i4>
      </vt:variant>
      <vt:variant>
        <vt:i4>138</vt:i4>
      </vt:variant>
      <vt:variant>
        <vt:i4>0</vt:i4>
      </vt:variant>
      <vt:variant>
        <vt:i4>5</vt:i4>
      </vt:variant>
      <vt:variant>
        <vt:lpwstr>http://yumah.ru/cgi-bin/ee.cgi?a=pr&amp;id=Хаяр%20карчăк</vt:lpwstr>
      </vt:variant>
      <vt:variant>
        <vt:lpwstr/>
      </vt:variant>
      <vt:variant>
        <vt:i4>1572878</vt:i4>
      </vt:variant>
      <vt:variant>
        <vt:i4>135</vt:i4>
      </vt:variant>
      <vt:variant>
        <vt:i4>0</vt:i4>
      </vt:variant>
      <vt:variant>
        <vt:i4>5</vt:i4>
      </vt:variant>
      <vt:variant>
        <vt:lpwstr>https://visitvolga.ru/blog/chuvash-folklore/</vt:lpwstr>
      </vt:variant>
      <vt:variant>
        <vt:lpwstr/>
      </vt:variant>
      <vt:variant>
        <vt:i4>4194388</vt:i4>
      </vt:variant>
      <vt:variant>
        <vt:i4>132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2162738</vt:i4>
      </vt:variant>
      <vt:variant>
        <vt:i4>129</vt:i4>
      </vt:variant>
      <vt:variant>
        <vt:i4>0</vt:i4>
      </vt:variant>
      <vt:variant>
        <vt:i4>5</vt:i4>
      </vt:variant>
      <vt:variant>
        <vt:lpwstr>https://www.inpearls.ru/247288</vt:lpwstr>
      </vt:variant>
      <vt:variant>
        <vt:lpwstr/>
      </vt:variant>
      <vt:variant>
        <vt:i4>8126581</vt:i4>
      </vt:variant>
      <vt:variant>
        <vt:i4>126</vt:i4>
      </vt:variant>
      <vt:variant>
        <vt:i4>0</vt:i4>
      </vt:variant>
      <vt:variant>
        <vt:i4>5</vt:i4>
      </vt:variant>
      <vt:variant>
        <vt:lpwstr>https://www.youtube.com/watch?v=ivhfb9Ok6aQ</vt:lpwstr>
      </vt:variant>
      <vt:variant>
        <vt:lpwstr/>
      </vt:variant>
      <vt:variant>
        <vt:i4>5308444</vt:i4>
      </vt:variant>
      <vt:variant>
        <vt:i4>123</vt:i4>
      </vt:variant>
      <vt:variant>
        <vt:i4>0</vt:i4>
      </vt:variant>
      <vt:variant>
        <vt:i4>5</vt:i4>
      </vt:variant>
      <vt:variant>
        <vt:lpwstr>http://nasledie.nbchr.ru/personalii/pisateli/volkov/</vt:lpwstr>
      </vt:variant>
      <vt:variant>
        <vt:lpwstr/>
      </vt:variant>
      <vt:variant>
        <vt:i4>8323112</vt:i4>
      </vt:variant>
      <vt:variant>
        <vt:i4>120</vt:i4>
      </vt:variant>
      <vt:variant>
        <vt:i4>0</vt:i4>
      </vt:variant>
      <vt:variant>
        <vt:i4>5</vt:i4>
      </vt:variant>
      <vt:variant>
        <vt:lpwstr>https://www.youtube.com/watch?v=XMq5mozoYxg</vt:lpwstr>
      </vt:variant>
      <vt:variant>
        <vt:lpwstr/>
      </vt:variant>
      <vt:variant>
        <vt:i4>7143523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https://ru.wikipedia.org/wiki/%D0%9F%D1%80%D0%B8%D1%82%D1%87%D0%B0</vt:lpwstr>
      </vt:variant>
      <vt:variant>
        <vt:lpwstr/>
      </vt:variant>
      <vt:variant>
        <vt:i4>8192109</vt:i4>
      </vt:variant>
      <vt:variant>
        <vt:i4>114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3407889</vt:i4>
      </vt:variant>
      <vt:variant>
        <vt:i4>111</vt:i4>
      </vt:variant>
      <vt:variant>
        <vt:i4>0</vt:i4>
      </vt:variant>
      <vt:variant>
        <vt:i4>5</vt:i4>
      </vt:variant>
      <vt:variant>
        <vt:lpwstr>https://portal.shkul.su/lesson/2_5.html</vt:lpwstr>
      </vt:variant>
      <vt:variant>
        <vt:lpwstr/>
      </vt:variant>
      <vt:variant>
        <vt:i4>1703937</vt:i4>
      </vt:variant>
      <vt:variant>
        <vt:i4>108</vt:i4>
      </vt:variant>
      <vt:variant>
        <vt:i4>0</vt:i4>
      </vt:variant>
      <vt:variant>
        <vt:i4>5</vt:i4>
      </vt:variant>
      <vt:variant>
        <vt:lpwstr>https://znanio.ru/media/gennadij_nikandrovich_volkov-50843</vt:lpwstr>
      </vt:variant>
      <vt:variant>
        <vt:lpwstr/>
      </vt:variant>
      <vt:variant>
        <vt:i4>983067</vt:i4>
      </vt:variant>
      <vt:variant>
        <vt:i4>105</vt:i4>
      </vt:variant>
      <vt:variant>
        <vt:i4>0</vt:i4>
      </vt:variant>
      <vt:variant>
        <vt:i4>5</vt:i4>
      </vt:variant>
      <vt:variant>
        <vt:lpwstr>http://www.myshared.ru/slide/665969/</vt:lpwstr>
      </vt:variant>
      <vt:variant>
        <vt:lpwstr/>
      </vt:variant>
      <vt:variant>
        <vt:i4>5636166</vt:i4>
      </vt:variant>
      <vt:variant>
        <vt:i4>102</vt:i4>
      </vt:variant>
      <vt:variant>
        <vt:i4>0</vt:i4>
      </vt:variant>
      <vt:variant>
        <vt:i4>5</vt:i4>
      </vt:variant>
      <vt:variant>
        <vt:lpwstr>http://www.nbchr.ru/virt11/biography.htm</vt:lpwstr>
      </vt:variant>
      <vt:variant>
        <vt:lpwstr/>
      </vt:variant>
      <vt:variant>
        <vt:i4>8192109</vt:i4>
      </vt:variant>
      <vt:variant>
        <vt:i4>99</vt:i4>
      </vt:variant>
      <vt:variant>
        <vt:i4>0</vt:i4>
      </vt:variant>
      <vt:variant>
        <vt:i4>5</vt:i4>
      </vt:variant>
      <vt:variant>
        <vt:lpwstr>https://portal.shkul.su/a/theme/6.html</vt:lpwstr>
      </vt:variant>
      <vt:variant>
        <vt:lpwstr/>
      </vt:variant>
      <vt:variant>
        <vt:i4>5177428</vt:i4>
      </vt:variant>
      <vt:variant>
        <vt:i4>96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4587589</vt:i4>
      </vt:variant>
      <vt:variant>
        <vt:i4>93</vt:i4>
      </vt:variant>
      <vt:variant>
        <vt:i4>0</vt:i4>
      </vt:variant>
      <vt:variant>
        <vt:i4>5</vt:i4>
      </vt:variant>
      <vt:variant>
        <vt:lpwstr>https://infourok.ru/prezentaciya-po-chuvashskomu-yaziku-na-temu-hlebvsemu-golova-950177.html</vt:lpwstr>
      </vt:variant>
      <vt:variant>
        <vt:lpwstr/>
      </vt:variant>
      <vt:variant>
        <vt:i4>7012455</vt:i4>
      </vt:variant>
      <vt:variant>
        <vt:i4>90</vt:i4>
      </vt:variant>
      <vt:variant>
        <vt:i4>0</vt:i4>
      </vt:variant>
      <vt:variant>
        <vt:i4>5</vt:i4>
      </vt:variant>
      <vt:variant>
        <vt:lpwstr>http://nasledie.nbchr.ru/personalii/pisateli/ilbek/</vt:lpwstr>
      </vt:variant>
      <vt:variant>
        <vt:lpwstr/>
      </vt:variant>
      <vt:variant>
        <vt:i4>7929909</vt:i4>
      </vt:variant>
      <vt:variant>
        <vt:i4>87</vt:i4>
      </vt:variant>
      <vt:variant>
        <vt:i4>0</vt:i4>
      </vt:variant>
      <vt:variant>
        <vt:i4>5</vt:i4>
      </vt:variant>
      <vt:variant>
        <vt:lpwstr>https://portal.shkul.su/a/theme/17.html</vt:lpwstr>
      </vt:variant>
      <vt:variant>
        <vt:lpwstr/>
      </vt:variant>
      <vt:variant>
        <vt:i4>5111901</vt:i4>
      </vt:variant>
      <vt:variant>
        <vt:i4>84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81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5111901</vt:i4>
      </vt:variant>
      <vt:variant>
        <vt:i4>78</vt:i4>
      </vt:variant>
      <vt:variant>
        <vt:i4>0</vt:i4>
      </vt:variant>
      <vt:variant>
        <vt:i4>5</vt:i4>
      </vt:variant>
      <vt:variant>
        <vt:lpwstr>https://visitvolga.ru/about/people/ivan-yakovlev/</vt:lpwstr>
      </vt:variant>
      <vt:variant>
        <vt:lpwstr/>
      </vt:variant>
      <vt:variant>
        <vt:i4>4194388</vt:i4>
      </vt:variant>
      <vt:variant>
        <vt:i4>75</vt:i4>
      </vt:variant>
      <vt:variant>
        <vt:i4>0</vt:i4>
      </vt:variant>
      <vt:variant>
        <vt:i4>5</vt:i4>
      </vt:variant>
      <vt:variant>
        <vt:lpwstr>http://nasledie.nbchr.ru/nasledie/literatura/folklor/skazki/</vt:lpwstr>
      </vt:variant>
      <vt:variant>
        <vt:lpwstr/>
      </vt:variant>
      <vt:variant>
        <vt:i4>3080226</vt:i4>
      </vt:variant>
      <vt:variant>
        <vt:i4>72</vt:i4>
      </vt:variant>
      <vt:variant>
        <vt:i4>0</vt:i4>
      </vt:variant>
      <vt:variant>
        <vt:i4>5</vt:i4>
      </vt:variant>
      <vt:variant>
        <vt:lpwstr>http://nasledie.nbchr.ru/personalii/pisateli/afanasev-a/?ysclid=lopuufnmaz445269587</vt:lpwstr>
      </vt:variant>
      <vt:variant>
        <vt:lpwstr/>
      </vt:variant>
      <vt:variant>
        <vt:i4>1245279</vt:i4>
      </vt:variant>
      <vt:variant>
        <vt:i4>69</vt:i4>
      </vt:variant>
      <vt:variant>
        <vt:i4>0</vt:i4>
      </vt:variant>
      <vt:variant>
        <vt:i4>5</vt:i4>
      </vt:variant>
      <vt:variant>
        <vt:lpwstr>http://nasledie.nbchr.ru/personalii/pisateli/artemev/?ysclid=loput5duer534100882</vt:lpwstr>
      </vt:variant>
      <vt:variant>
        <vt:lpwstr/>
      </vt:variant>
      <vt:variant>
        <vt:i4>6684707</vt:i4>
      </vt:variant>
      <vt:variant>
        <vt:i4>66</vt:i4>
      </vt:variant>
      <vt:variant>
        <vt:i4>0</vt:i4>
      </vt:variant>
      <vt:variant>
        <vt:i4>5</vt:i4>
      </vt:variant>
      <vt:variant>
        <vt:lpwstr>https://slide-share.ru/aleksandr-spiridonovich-artemev-alantlivij-ch-uvashskij-pisatel-otvazhnij-491818</vt:lpwstr>
      </vt:variant>
      <vt:variant>
        <vt:lpwstr/>
      </vt:variant>
      <vt:variant>
        <vt:i4>3407946</vt:i4>
      </vt:variant>
      <vt:variant>
        <vt:i4>63</vt:i4>
      </vt:variant>
      <vt:variant>
        <vt:i4>0</vt:i4>
      </vt:variant>
      <vt:variant>
        <vt:i4>5</vt:i4>
      </vt:variant>
      <vt:variant>
        <vt:lpwstr>http://www.gap.archives21.ru/memorials.aspx?id=6667&amp;s_page=8</vt:lpwstr>
      </vt:variant>
      <vt:variant>
        <vt:lpwstr/>
      </vt:variant>
      <vt:variant>
        <vt:i4>7405626</vt:i4>
      </vt:variant>
      <vt:variant>
        <vt:i4>60</vt:i4>
      </vt:variant>
      <vt:variant>
        <vt:i4>0</vt:i4>
      </vt:variant>
      <vt:variant>
        <vt:i4>5</vt:i4>
      </vt:variant>
      <vt:variant>
        <vt:lpwstr>https://www.chuvash.org/lib/author/83.html</vt:lpwstr>
      </vt:variant>
      <vt:variant>
        <vt:lpwstr/>
      </vt:variant>
      <vt:variant>
        <vt:i4>1507416</vt:i4>
      </vt:variant>
      <vt:variant>
        <vt:i4>57</vt:i4>
      </vt:variant>
      <vt:variant>
        <vt:i4>0</vt:i4>
      </vt:variant>
      <vt:variant>
        <vt:i4>5</vt:i4>
      </vt:variant>
      <vt:variant>
        <vt:lpwstr>https://yandex.ru/images/search?text</vt:lpwstr>
      </vt:variant>
      <vt:variant>
        <vt:lpwstr/>
      </vt:variant>
      <vt:variant>
        <vt:i4>5767196</vt:i4>
      </vt:variant>
      <vt:variant>
        <vt:i4>54</vt:i4>
      </vt:variant>
      <vt:variant>
        <vt:i4>0</vt:i4>
      </vt:variant>
      <vt:variant>
        <vt:i4>5</vt:i4>
      </vt:variant>
      <vt:variant>
        <vt:lpwstr>https://infourok.ru/konspekt-otkritogo-uroka-po-chuvashskomu-yaziku-perviy-sneg-v-klasse-3531880.html</vt:lpwstr>
      </vt:variant>
      <vt:variant>
        <vt:lpwstr/>
      </vt:variant>
      <vt:variant>
        <vt:i4>5046298</vt:i4>
      </vt:variant>
      <vt:variant>
        <vt:i4>51</vt:i4>
      </vt:variant>
      <vt:variant>
        <vt:i4>0</vt:i4>
      </vt:variant>
      <vt:variant>
        <vt:i4>5</vt:i4>
      </vt:variant>
      <vt:variant>
        <vt:lpwstr>http://nasledie.nbchr.ru/personalii/pisateli/sandrov-aleksandrov-nikolajj-aleksandrovich/</vt:lpwstr>
      </vt:variant>
      <vt:variant>
        <vt:lpwstr/>
      </vt:variant>
      <vt:variant>
        <vt:i4>196633</vt:i4>
      </vt:variant>
      <vt:variant>
        <vt:i4>48</vt:i4>
      </vt:variant>
      <vt:variant>
        <vt:i4>0</vt:i4>
      </vt:variant>
      <vt:variant>
        <vt:i4>5</vt:i4>
      </vt:variant>
      <vt:variant>
        <vt:lpwstr>http://www.shkul.su/369.html</vt:lpwstr>
      </vt:variant>
      <vt:variant>
        <vt:lpwstr/>
      </vt:variant>
      <vt:variant>
        <vt:i4>8257560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https://www.youtube.com/watch?v=INYt_ZJ-rL4</vt:lpwstr>
      </vt:variant>
      <vt:variant>
        <vt:lpwstr/>
      </vt:variant>
      <vt:variant>
        <vt:i4>2949182</vt:i4>
      </vt:variant>
      <vt:variant>
        <vt:i4>42</vt:i4>
      </vt:variant>
      <vt:variant>
        <vt:i4>0</vt:i4>
      </vt:variant>
      <vt:variant>
        <vt:i4>5</vt:i4>
      </vt:variant>
      <vt:variant>
        <vt:lpwstr>https://zen.yandex.ru/video/watch/6156b92982810e0924754171</vt:lpwstr>
      </vt:variant>
      <vt:variant>
        <vt:lpwstr/>
      </vt:variant>
      <vt:variant>
        <vt:i4>917621</vt:i4>
      </vt:variant>
      <vt:variant>
        <vt:i4>39</vt:i4>
      </vt:variant>
      <vt:variant>
        <vt:i4>0</vt:i4>
      </vt:variant>
      <vt:variant>
        <vt:i4>5</vt:i4>
      </vt:variant>
      <vt:variant>
        <vt:lpwstr>http://gov.cap.ru/SiteMap.aspx?gov_id=1&amp;id=40425</vt:lpwstr>
      </vt:variant>
      <vt:variant>
        <vt:lpwstr/>
      </vt:variant>
      <vt:variant>
        <vt:i4>196630</vt:i4>
      </vt:variant>
      <vt:variant>
        <vt:i4>36</vt:i4>
      </vt:variant>
      <vt:variant>
        <vt:i4>0</vt:i4>
      </vt:variant>
      <vt:variant>
        <vt:i4>5</vt:i4>
      </vt:variant>
      <vt:variant>
        <vt:lpwstr>http://www.myshared.ru/slide/626099/</vt:lpwstr>
      </vt:variant>
      <vt:variant>
        <vt:lpwstr/>
      </vt:variant>
      <vt:variant>
        <vt:i4>131088</vt:i4>
      </vt:variant>
      <vt:variant>
        <vt:i4>33</vt:i4>
      </vt:variant>
      <vt:variant>
        <vt:i4>0</vt:i4>
      </vt:variant>
      <vt:variant>
        <vt:i4>5</vt:i4>
      </vt:variant>
      <vt:variant>
        <vt:lpwstr>http://nasledie.nbchr.ru/personalii/pisateli/trubina/</vt:lpwstr>
      </vt:variant>
      <vt:variant>
        <vt:lpwstr/>
      </vt:variant>
      <vt:variant>
        <vt:i4>1638410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</vt:lpwstr>
      </vt:variant>
      <vt:variant>
        <vt:lpwstr/>
      </vt:variant>
      <vt:variant>
        <vt:i4>1966157</vt:i4>
      </vt:variant>
      <vt:variant>
        <vt:i4>27</vt:i4>
      </vt:variant>
      <vt:variant>
        <vt:i4>0</vt:i4>
      </vt:variant>
      <vt:variant>
        <vt:i4>5</vt:i4>
      </vt:variant>
      <vt:variant>
        <vt:lpwstr>https://znanio.ru/media/prezentatsiya-2741281</vt:lpwstr>
      </vt:variant>
      <vt:variant>
        <vt:lpwstr/>
      </vt:variant>
      <vt:variant>
        <vt:i4>5242949</vt:i4>
      </vt:variant>
      <vt:variant>
        <vt:i4>24</vt:i4>
      </vt:variant>
      <vt:variant>
        <vt:i4>0</vt:i4>
      </vt:variant>
      <vt:variant>
        <vt:i4>5</vt:i4>
      </vt:variant>
      <vt:variant>
        <vt:lpwstr>https://yandex.ru/video/preview/?text</vt:lpwstr>
      </vt:variant>
      <vt:variant>
        <vt:lpwstr/>
      </vt:variant>
      <vt:variant>
        <vt:i4>852009</vt:i4>
      </vt:variant>
      <vt:variant>
        <vt:i4>21</vt:i4>
      </vt:variant>
      <vt:variant>
        <vt:i4>0</vt:i4>
      </vt:variant>
      <vt:variant>
        <vt:i4>5</vt:i4>
      </vt:variant>
      <vt:variant>
        <vt:lpwstr>http://www.nbchr.ru/virt_ivanov/index.htm</vt:lpwstr>
      </vt:variant>
      <vt:variant>
        <vt:lpwstr/>
      </vt:variant>
      <vt:variant>
        <vt:i4>6094859</vt:i4>
      </vt:variant>
      <vt:variant>
        <vt:i4>18</vt:i4>
      </vt:variant>
      <vt:variant>
        <vt:i4>0</vt:i4>
      </vt:variant>
      <vt:variant>
        <vt:i4>5</vt:i4>
      </vt:variant>
      <vt:variant>
        <vt:lpwstr>https://www.chuvash.org/lib/haylav/pay/873.1.html</vt:lpwstr>
      </vt:variant>
      <vt:variant>
        <vt:lpwstr/>
      </vt:variant>
      <vt:variant>
        <vt:i4>1376286</vt:i4>
      </vt:variant>
      <vt:variant>
        <vt:i4>15</vt:i4>
      </vt:variant>
      <vt:variant>
        <vt:i4>0</vt:i4>
      </vt:variant>
      <vt:variant>
        <vt:i4>5</vt:i4>
      </vt:variant>
      <vt:variant>
        <vt:lpwstr>https://infourok.ru/prezentaciya-k-uroku-ir-in-pular-867375.html</vt:lpwstr>
      </vt:variant>
      <vt:variant>
        <vt:lpwstr/>
      </vt:variant>
      <vt:variant>
        <vt:i4>5505061</vt:i4>
      </vt:variant>
      <vt:variant>
        <vt:i4>12</vt:i4>
      </vt:variant>
      <vt:variant>
        <vt:i4>0</vt:i4>
      </vt:variant>
      <vt:variant>
        <vt:i4>5</vt:i4>
      </vt:variant>
      <vt:variant>
        <vt:lpwstr>https://citatyok.ru/poslovitci/na_chuvash.html</vt:lpwstr>
      </vt:variant>
      <vt:variant>
        <vt:lpwstr/>
      </vt:variant>
      <vt:variant>
        <vt:i4>5177428</vt:i4>
      </vt:variant>
      <vt:variant>
        <vt:i4>9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  <vt:variant>
        <vt:i4>1376286</vt:i4>
      </vt:variant>
      <vt:variant>
        <vt:i4>6</vt:i4>
      </vt:variant>
      <vt:variant>
        <vt:i4>0</vt:i4>
      </vt:variant>
      <vt:variant>
        <vt:i4>5</vt:i4>
      </vt:variant>
      <vt:variant>
        <vt:lpwstr>https://infourok.ru/prezentaciya-k-uroku-ir-in-pular-867375.html</vt:lpwstr>
      </vt:variant>
      <vt:variant>
        <vt:lpwstr/>
      </vt:variant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https://citatyok.ru/poslovitci/na_chuvash.html</vt:lpwstr>
      </vt:variant>
      <vt:variant>
        <vt:lpwstr/>
      </vt:variant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>http://nasledie.nbchr.ru/nasledie/literatura/folklor/poslovitsy/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teacher</cp:lastModifiedBy>
  <cp:revision>2</cp:revision>
  <dcterms:created xsi:type="dcterms:W3CDTF">2025-12-15T07:18:00Z</dcterms:created>
  <dcterms:modified xsi:type="dcterms:W3CDTF">2025-12-15T07:18:00Z</dcterms:modified>
</cp:coreProperties>
</file>